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8ACB785" w14:textId="2FBB8EF6" w:rsidR="008517E5" w:rsidRDefault="008517E5" w:rsidP="0042628E">
      <w:pPr>
        <w:spacing w:line="380" w:lineRule="exact"/>
        <w:jc w:val="center"/>
        <w:outlineLvl w:val="0"/>
        <w:rPr>
          <w:rFonts w:ascii="宋体"/>
          <w:sz w:val="21"/>
          <w:szCs w:val="21"/>
        </w:rPr>
      </w:pPr>
    </w:p>
    <w:p w14:paraId="49683EAB" w14:textId="3F391504" w:rsidR="0042628E" w:rsidRDefault="0042628E" w:rsidP="0042628E">
      <w:pPr>
        <w:spacing w:line="380" w:lineRule="exact"/>
        <w:jc w:val="center"/>
        <w:outlineLvl w:val="0"/>
        <w:rPr>
          <w:rFonts w:ascii="宋体"/>
          <w:sz w:val="21"/>
          <w:szCs w:val="21"/>
        </w:rPr>
      </w:pPr>
    </w:p>
    <w:p w14:paraId="0BE80DB4" w14:textId="60625E4C" w:rsidR="0042628E" w:rsidRDefault="0042628E" w:rsidP="0042628E">
      <w:pPr>
        <w:spacing w:line="380" w:lineRule="exact"/>
        <w:jc w:val="center"/>
        <w:outlineLvl w:val="0"/>
        <w:rPr>
          <w:rFonts w:ascii="宋体"/>
          <w:sz w:val="21"/>
          <w:szCs w:val="21"/>
        </w:rPr>
      </w:pPr>
    </w:p>
    <w:p w14:paraId="38C87462" w14:textId="7D25A738" w:rsidR="0042628E" w:rsidRDefault="0042628E" w:rsidP="0042628E">
      <w:pPr>
        <w:spacing w:line="380" w:lineRule="exact"/>
        <w:jc w:val="center"/>
        <w:outlineLvl w:val="0"/>
        <w:rPr>
          <w:rFonts w:ascii="宋体"/>
          <w:sz w:val="21"/>
          <w:szCs w:val="21"/>
        </w:rPr>
      </w:pPr>
    </w:p>
    <w:p w14:paraId="288D0475" w14:textId="44F0D2BF" w:rsidR="0042628E" w:rsidRDefault="0042628E" w:rsidP="0042628E">
      <w:pPr>
        <w:spacing w:line="380" w:lineRule="exact"/>
        <w:jc w:val="center"/>
        <w:outlineLvl w:val="0"/>
        <w:rPr>
          <w:rFonts w:ascii="宋体"/>
          <w:sz w:val="21"/>
          <w:szCs w:val="21"/>
        </w:rPr>
      </w:pPr>
    </w:p>
    <w:p w14:paraId="65D1C5D9" w14:textId="77777777" w:rsidR="0042628E" w:rsidRPr="0042628E" w:rsidRDefault="0042628E" w:rsidP="0042628E">
      <w:pPr>
        <w:spacing w:line="380" w:lineRule="exact"/>
        <w:jc w:val="center"/>
        <w:outlineLvl w:val="0"/>
        <w:rPr>
          <w:rFonts w:ascii="宋体"/>
          <w:sz w:val="21"/>
          <w:szCs w:val="21"/>
        </w:rPr>
      </w:pPr>
    </w:p>
    <w:p w14:paraId="6BED1988" w14:textId="72EF78AA" w:rsidR="00D33A43" w:rsidRDefault="00D33A43" w:rsidP="0042628E">
      <w:pPr>
        <w:spacing w:line="380" w:lineRule="exact"/>
        <w:jc w:val="center"/>
        <w:outlineLvl w:val="0"/>
        <w:rPr>
          <w:rFonts w:ascii="宋体"/>
          <w:sz w:val="21"/>
          <w:szCs w:val="21"/>
        </w:rPr>
      </w:pPr>
    </w:p>
    <w:p w14:paraId="67F4FA5B" w14:textId="3C3564C7" w:rsidR="0042628E" w:rsidRDefault="0042628E" w:rsidP="0042628E">
      <w:pPr>
        <w:spacing w:line="380" w:lineRule="exact"/>
        <w:jc w:val="center"/>
        <w:outlineLvl w:val="0"/>
        <w:rPr>
          <w:rFonts w:ascii="宋体"/>
          <w:sz w:val="21"/>
          <w:szCs w:val="21"/>
        </w:rPr>
      </w:pPr>
    </w:p>
    <w:p w14:paraId="6767F976" w14:textId="77777777" w:rsidR="0042628E" w:rsidRPr="0042628E" w:rsidRDefault="0042628E" w:rsidP="0042628E">
      <w:pPr>
        <w:spacing w:line="380" w:lineRule="exact"/>
        <w:jc w:val="center"/>
        <w:outlineLvl w:val="0"/>
        <w:rPr>
          <w:rFonts w:ascii="宋体"/>
          <w:sz w:val="21"/>
          <w:szCs w:val="21"/>
        </w:rPr>
      </w:pPr>
    </w:p>
    <w:p w14:paraId="65092D46" w14:textId="1FAD6B9E" w:rsidR="008517E5" w:rsidRPr="0042628E" w:rsidRDefault="00DC4D0F" w:rsidP="0042628E">
      <w:pPr>
        <w:spacing w:line="1160" w:lineRule="exact"/>
        <w:jc w:val="center"/>
        <w:outlineLvl w:val="0"/>
        <w:rPr>
          <w:rFonts w:ascii="宋体"/>
          <w:b/>
          <w:bCs/>
          <w:sz w:val="84"/>
          <w:szCs w:val="84"/>
        </w:rPr>
      </w:pPr>
      <w:r w:rsidRPr="0042628E">
        <w:rPr>
          <w:rFonts w:ascii="宋体" w:hAnsi="宋体" w:cs="宋体" w:hint="eastAsia"/>
          <w:b/>
          <w:bCs/>
          <w:sz w:val="84"/>
          <w:szCs w:val="84"/>
        </w:rPr>
        <w:t>竞争性</w:t>
      </w:r>
      <w:r w:rsidR="005A621D" w:rsidRPr="0042628E">
        <w:rPr>
          <w:rFonts w:ascii="宋体" w:hAnsi="宋体" w:cs="宋体" w:hint="eastAsia"/>
          <w:b/>
          <w:bCs/>
          <w:sz w:val="84"/>
          <w:szCs w:val="84"/>
        </w:rPr>
        <w:t>磋商</w:t>
      </w:r>
      <w:r w:rsidRPr="0042628E">
        <w:rPr>
          <w:rFonts w:ascii="宋体" w:hAnsi="宋体" w:cs="宋体" w:hint="eastAsia"/>
          <w:b/>
          <w:bCs/>
          <w:sz w:val="84"/>
          <w:szCs w:val="84"/>
        </w:rPr>
        <w:t>采购文件</w:t>
      </w:r>
    </w:p>
    <w:p w14:paraId="2C1ACCF8" w14:textId="3B9FF537" w:rsidR="008517E5" w:rsidRDefault="008517E5" w:rsidP="0042628E">
      <w:pPr>
        <w:pStyle w:val="af"/>
        <w:spacing w:line="380" w:lineRule="exact"/>
        <w:ind w:left="0"/>
        <w:jc w:val="center"/>
        <w:rPr>
          <w:rFonts w:ascii="宋体"/>
          <w:sz w:val="21"/>
          <w:szCs w:val="21"/>
        </w:rPr>
      </w:pPr>
    </w:p>
    <w:p w14:paraId="028F2197" w14:textId="480852D4" w:rsidR="0042628E" w:rsidRDefault="0042628E" w:rsidP="0042628E">
      <w:pPr>
        <w:pStyle w:val="af"/>
        <w:spacing w:line="380" w:lineRule="exact"/>
        <w:ind w:left="0"/>
        <w:jc w:val="center"/>
        <w:rPr>
          <w:rFonts w:ascii="宋体"/>
          <w:sz w:val="21"/>
          <w:szCs w:val="21"/>
        </w:rPr>
      </w:pPr>
    </w:p>
    <w:p w14:paraId="025E78F8" w14:textId="7D53866D" w:rsidR="0042628E" w:rsidRDefault="0042628E" w:rsidP="0042628E">
      <w:pPr>
        <w:pStyle w:val="af"/>
        <w:spacing w:line="380" w:lineRule="exact"/>
        <w:ind w:left="0"/>
        <w:jc w:val="center"/>
        <w:rPr>
          <w:rFonts w:ascii="宋体"/>
          <w:sz w:val="21"/>
          <w:szCs w:val="21"/>
        </w:rPr>
      </w:pPr>
    </w:p>
    <w:p w14:paraId="0858F69E" w14:textId="57F9CEE8" w:rsidR="0042628E" w:rsidRDefault="0042628E" w:rsidP="0042628E">
      <w:pPr>
        <w:pStyle w:val="af"/>
        <w:spacing w:line="380" w:lineRule="exact"/>
        <w:ind w:left="0"/>
        <w:jc w:val="center"/>
        <w:rPr>
          <w:rFonts w:ascii="宋体"/>
          <w:sz w:val="21"/>
          <w:szCs w:val="21"/>
        </w:rPr>
      </w:pPr>
    </w:p>
    <w:p w14:paraId="25838D5F" w14:textId="77777777" w:rsidR="0042628E" w:rsidRPr="0042628E" w:rsidRDefault="0042628E" w:rsidP="0042628E">
      <w:pPr>
        <w:pStyle w:val="af"/>
        <w:spacing w:line="380" w:lineRule="exact"/>
        <w:ind w:left="0"/>
        <w:jc w:val="center"/>
        <w:rPr>
          <w:rFonts w:ascii="宋体"/>
          <w:sz w:val="21"/>
          <w:szCs w:val="21"/>
        </w:rPr>
      </w:pPr>
    </w:p>
    <w:p w14:paraId="1B360736" w14:textId="77777777" w:rsidR="008517E5" w:rsidRPr="0042628E" w:rsidRDefault="008517E5" w:rsidP="0042628E">
      <w:pPr>
        <w:pStyle w:val="af"/>
        <w:spacing w:line="380" w:lineRule="exact"/>
        <w:ind w:left="0"/>
        <w:jc w:val="center"/>
        <w:rPr>
          <w:rFonts w:ascii="宋体"/>
          <w:sz w:val="21"/>
          <w:szCs w:val="21"/>
        </w:rPr>
      </w:pPr>
    </w:p>
    <w:p w14:paraId="7FC3FD97" w14:textId="77777777" w:rsidR="0042628E" w:rsidRDefault="0042628E" w:rsidP="0042628E">
      <w:pPr>
        <w:pStyle w:val="af"/>
        <w:spacing w:line="380" w:lineRule="exact"/>
        <w:ind w:firstLineChars="100" w:firstLine="210"/>
        <w:outlineLvl w:val="0"/>
        <w:rPr>
          <w:rFonts w:ascii="宋体"/>
          <w:sz w:val="21"/>
          <w:szCs w:val="21"/>
        </w:rPr>
      </w:pPr>
    </w:p>
    <w:p w14:paraId="0793E78F" w14:textId="77777777" w:rsidR="0042628E" w:rsidRDefault="0042628E" w:rsidP="0042628E">
      <w:pPr>
        <w:pStyle w:val="af"/>
        <w:spacing w:line="380" w:lineRule="exact"/>
        <w:ind w:firstLineChars="100" w:firstLine="210"/>
        <w:outlineLvl w:val="0"/>
        <w:rPr>
          <w:rFonts w:ascii="宋体"/>
          <w:sz w:val="21"/>
          <w:szCs w:val="21"/>
        </w:rPr>
      </w:pPr>
    </w:p>
    <w:p w14:paraId="07F74209" w14:textId="77777777" w:rsidR="0042628E" w:rsidRDefault="0042628E" w:rsidP="0042628E">
      <w:pPr>
        <w:pStyle w:val="af"/>
        <w:spacing w:line="380" w:lineRule="exact"/>
        <w:ind w:firstLineChars="100" w:firstLine="210"/>
        <w:outlineLvl w:val="0"/>
        <w:rPr>
          <w:rFonts w:ascii="宋体"/>
          <w:sz w:val="21"/>
          <w:szCs w:val="21"/>
        </w:rPr>
      </w:pPr>
    </w:p>
    <w:p w14:paraId="7068010B" w14:textId="50271FAE" w:rsidR="008517E5" w:rsidRPr="0042628E" w:rsidRDefault="00DC4D0F" w:rsidP="0042628E">
      <w:pPr>
        <w:pStyle w:val="af"/>
        <w:spacing w:line="380" w:lineRule="exact"/>
        <w:ind w:firstLineChars="100" w:firstLine="300"/>
        <w:outlineLvl w:val="0"/>
        <w:rPr>
          <w:rFonts w:ascii="宋体"/>
          <w:sz w:val="30"/>
          <w:szCs w:val="30"/>
        </w:rPr>
      </w:pPr>
      <w:r w:rsidRPr="0042628E">
        <w:rPr>
          <w:rFonts w:ascii="宋体" w:hAnsi="宋体" w:cs="宋体" w:hint="eastAsia"/>
          <w:sz w:val="30"/>
          <w:szCs w:val="30"/>
        </w:rPr>
        <w:t>采购项目名称：</w:t>
      </w:r>
      <w:r w:rsidR="008E006E" w:rsidRPr="0042628E">
        <w:rPr>
          <w:rFonts w:ascii="宋体" w:hAnsi="宋体" w:cs="宋体" w:hint="eastAsia"/>
          <w:sz w:val="30"/>
          <w:szCs w:val="30"/>
        </w:rPr>
        <w:t>金融知识宣传教育活动</w:t>
      </w:r>
      <w:proofErr w:type="gramStart"/>
      <w:r w:rsidR="008E006E" w:rsidRPr="0042628E">
        <w:rPr>
          <w:rFonts w:ascii="宋体" w:hAnsi="宋体" w:cs="宋体" w:hint="eastAsia"/>
          <w:sz w:val="30"/>
          <w:szCs w:val="30"/>
        </w:rPr>
        <w:t>动</w:t>
      </w:r>
      <w:proofErr w:type="gramEnd"/>
      <w:r w:rsidR="008E006E" w:rsidRPr="0042628E">
        <w:rPr>
          <w:rFonts w:ascii="宋体" w:hAnsi="宋体" w:cs="宋体" w:hint="eastAsia"/>
          <w:sz w:val="30"/>
          <w:szCs w:val="30"/>
        </w:rPr>
        <w:t>漫制作</w:t>
      </w:r>
    </w:p>
    <w:p w14:paraId="60FD090B" w14:textId="77777777" w:rsidR="008517E5" w:rsidRPr="0042628E" w:rsidRDefault="008517E5" w:rsidP="0042628E">
      <w:pPr>
        <w:pStyle w:val="af"/>
        <w:spacing w:line="380" w:lineRule="exact"/>
        <w:ind w:left="0"/>
        <w:outlineLvl w:val="0"/>
        <w:rPr>
          <w:rFonts w:ascii="宋体"/>
          <w:sz w:val="21"/>
          <w:szCs w:val="21"/>
        </w:rPr>
      </w:pPr>
    </w:p>
    <w:p w14:paraId="6650C32F" w14:textId="77777777" w:rsidR="008517E5" w:rsidRPr="0042628E" w:rsidRDefault="008517E5" w:rsidP="0042628E">
      <w:pPr>
        <w:pStyle w:val="af"/>
        <w:spacing w:line="380" w:lineRule="exact"/>
        <w:ind w:left="0"/>
        <w:outlineLvl w:val="0"/>
        <w:rPr>
          <w:rFonts w:ascii="宋体"/>
          <w:sz w:val="21"/>
          <w:szCs w:val="21"/>
        </w:rPr>
      </w:pPr>
    </w:p>
    <w:p w14:paraId="435CDA42" w14:textId="77777777" w:rsidR="008517E5" w:rsidRPr="0042628E" w:rsidRDefault="008517E5" w:rsidP="0042628E">
      <w:pPr>
        <w:pStyle w:val="af"/>
        <w:spacing w:line="380" w:lineRule="exact"/>
        <w:ind w:left="0"/>
        <w:jc w:val="center"/>
        <w:rPr>
          <w:rFonts w:ascii="宋体"/>
          <w:sz w:val="21"/>
          <w:szCs w:val="21"/>
        </w:rPr>
      </w:pPr>
    </w:p>
    <w:p w14:paraId="6B5B5F51" w14:textId="080C6410" w:rsidR="008517E5" w:rsidRPr="0042628E" w:rsidRDefault="008517E5" w:rsidP="0042628E">
      <w:pPr>
        <w:pStyle w:val="af"/>
        <w:spacing w:line="380" w:lineRule="exact"/>
        <w:ind w:left="0"/>
        <w:jc w:val="center"/>
        <w:rPr>
          <w:rFonts w:ascii="宋体"/>
          <w:sz w:val="21"/>
          <w:szCs w:val="21"/>
        </w:rPr>
      </w:pPr>
    </w:p>
    <w:p w14:paraId="010C7D9F" w14:textId="397E99C4" w:rsidR="008517E5" w:rsidRDefault="008517E5" w:rsidP="0042628E">
      <w:pPr>
        <w:spacing w:line="380" w:lineRule="exact"/>
        <w:jc w:val="center"/>
        <w:rPr>
          <w:rFonts w:ascii="宋体"/>
          <w:sz w:val="21"/>
          <w:szCs w:val="21"/>
        </w:rPr>
      </w:pPr>
    </w:p>
    <w:p w14:paraId="48DDD5AF" w14:textId="32F3CE80" w:rsidR="0042628E" w:rsidRDefault="0042628E" w:rsidP="0042628E">
      <w:pPr>
        <w:spacing w:line="380" w:lineRule="exact"/>
        <w:jc w:val="center"/>
        <w:rPr>
          <w:rFonts w:ascii="宋体"/>
          <w:sz w:val="21"/>
          <w:szCs w:val="21"/>
        </w:rPr>
      </w:pPr>
    </w:p>
    <w:p w14:paraId="4E45CDD1" w14:textId="77777777" w:rsidR="0042628E" w:rsidRPr="0042628E" w:rsidRDefault="0042628E" w:rsidP="0042628E">
      <w:pPr>
        <w:spacing w:line="380" w:lineRule="exact"/>
        <w:jc w:val="center"/>
        <w:rPr>
          <w:rFonts w:ascii="宋体"/>
          <w:sz w:val="21"/>
          <w:szCs w:val="21"/>
        </w:rPr>
      </w:pPr>
    </w:p>
    <w:p w14:paraId="573BEA8B" w14:textId="77777777" w:rsidR="008517E5" w:rsidRPr="0042628E" w:rsidRDefault="008517E5" w:rsidP="0042628E">
      <w:pPr>
        <w:spacing w:line="380" w:lineRule="exact"/>
        <w:jc w:val="center"/>
        <w:outlineLvl w:val="0"/>
        <w:rPr>
          <w:rFonts w:ascii="宋体"/>
          <w:sz w:val="21"/>
          <w:szCs w:val="21"/>
        </w:rPr>
      </w:pPr>
    </w:p>
    <w:p w14:paraId="30A1AFAA" w14:textId="77777777" w:rsidR="008517E5" w:rsidRPr="0042628E" w:rsidRDefault="008517E5" w:rsidP="0042628E">
      <w:pPr>
        <w:spacing w:line="380" w:lineRule="exact"/>
        <w:jc w:val="center"/>
        <w:outlineLvl w:val="0"/>
        <w:rPr>
          <w:rFonts w:ascii="宋体"/>
          <w:sz w:val="21"/>
          <w:szCs w:val="21"/>
        </w:rPr>
      </w:pPr>
    </w:p>
    <w:p w14:paraId="45DCD18B" w14:textId="77777777" w:rsidR="008517E5" w:rsidRPr="0042628E" w:rsidRDefault="008517E5" w:rsidP="0042628E">
      <w:pPr>
        <w:spacing w:line="380" w:lineRule="exact"/>
        <w:jc w:val="center"/>
        <w:outlineLvl w:val="0"/>
        <w:rPr>
          <w:rFonts w:ascii="宋体"/>
          <w:sz w:val="21"/>
          <w:szCs w:val="21"/>
        </w:rPr>
      </w:pPr>
    </w:p>
    <w:p w14:paraId="446154BA" w14:textId="2AD1A7B8" w:rsidR="008517E5" w:rsidRPr="0042628E" w:rsidRDefault="00DC4D0F" w:rsidP="0042628E">
      <w:pPr>
        <w:spacing w:line="380" w:lineRule="exact"/>
        <w:jc w:val="center"/>
        <w:outlineLvl w:val="0"/>
        <w:rPr>
          <w:rFonts w:ascii="宋体" w:hAnsi="宋体" w:cs="宋体"/>
          <w:sz w:val="30"/>
          <w:szCs w:val="30"/>
        </w:rPr>
      </w:pPr>
      <w:r w:rsidRPr="0042628E">
        <w:rPr>
          <w:rFonts w:ascii="宋体" w:hAnsi="宋体" w:cs="宋体" w:hint="eastAsia"/>
          <w:sz w:val="30"/>
          <w:szCs w:val="30"/>
        </w:rPr>
        <w:t>采购人：</w:t>
      </w:r>
      <w:r w:rsidR="004E0352" w:rsidRPr="0042628E">
        <w:rPr>
          <w:rFonts w:ascii="宋体" w:hAnsi="宋体" w:cs="宋体" w:hint="eastAsia"/>
          <w:sz w:val="30"/>
          <w:szCs w:val="30"/>
        </w:rPr>
        <w:t>重庆市地方金融监督管理局</w:t>
      </w:r>
    </w:p>
    <w:p w14:paraId="64FC3B9C" w14:textId="77777777" w:rsidR="008517E5" w:rsidRPr="0042628E" w:rsidRDefault="008517E5" w:rsidP="0042628E">
      <w:pPr>
        <w:spacing w:line="380" w:lineRule="exact"/>
        <w:jc w:val="center"/>
        <w:outlineLvl w:val="0"/>
        <w:rPr>
          <w:rFonts w:ascii="宋体" w:hAnsi="宋体" w:cs="宋体"/>
          <w:sz w:val="30"/>
          <w:szCs w:val="30"/>
        </w:rPr>
      </w:pPr>
    </w:p>
    <w:p w14:paraId="3B87B9EC" w14:textId="0F7C4FA4" w:rsidR="008517E5" w:rsidRPr="0042628E" w:rsidRDefault="000867FA" w:rsidP="0042628E">
      <w:pPr>
        <w:spacing w:line="380" w:lineRule="exact"/>
        <w:jc w:val="center"/>
        <w:outlineLvl w:val="0"/>
        <w:rPr>
          <w:rFonts w:ascii="宋体" w:hAnsi="宋体" w:cs="宋体"/>
          <w:sz w:val="30"/>
          <w:szCs w:val="30"/>
        </w:rPr>
      </w:pPr>
      <w:r w:rsidRPr="0042628E">
        <w:rPr>
          <w:rFonts w:ascii="宋体" w:hAnsi="宋体" w:cs="宋体"/>
          <w:sz w:val="30"/>
          <w:szCs w:val="30"/>
        </w:rPr>
        <w:t xml:space="preserve"> </w:t>
      </w:r>
      <w:r w:rsidR="00173454" w:rsidRPr="0042628E">
        <w:rPr>
          <w:rFonts w:ascii="宋体" w:hAnsi="宋体" w:cs="宋体" w:hint="eastAsia"/>
          <w:sz w:val="30"/>
          <w:szCs w:val="30"/>
        </w:rPr>
        <w:t>二○一九</w:t>
      </w:r>
      <w:r w:rsidR="00DC4D0F" w:rsidRPr="0042628E">
        <w:rPr>
          <w:rFonts w:ascii="宋体" w:hAnsi="宋体" w:cs="宋体" w:hint="eastAsia"/>
          <w:sz w:val="30"/>
          <w:szCs w:val="30"/>
        </w:rPr>
        <w:t>年</w:t>
      </w:r>
      <w:r w:rsidR="00F84BED" w:rsidRPr="0042628E">
        <w:rPr>
          <w:rFonts w:ascii="宋体" w:hAnsi="宋体" w:cs="宋体" w:hint="eastAsia"/>
          <w:sz w:val="30"/>
          <w:szCs w:val="30"/>
        </w:rPr>
        <w:t>七</w:t>
      </w:r>
      <w:r w:rsidR="00DC4D0F" w:rsidRPr="0042628E">
        <w:rPr>
          <w:rFonts w:ascii="宋体" w:hAnsi="宋体" w:cs="宋体" w:hint="eastAsia"/>
          <w:sz w:val="30"/>
          <w:szCs w:val="30"/>
        </w:rPr>
        <w:t>月</w:t>
      </w:r>
    </w:p>
    <w:p w14:paraId="60F45BF0" w14:textId="77777777" w:rsidR="008517E5" w:rsidRPr="0042628E" w:rsidRDefault="008517E5" w:rsidP="0042628E">
      <w:pPr>
        <w:spacing w:line="380" w:lineRule="exact"/>
        <w:jc w:val="center"/>
        <w:outlineLvl w:val="0"/>
        <w:rPr>
          <w:rFonts w:ascii="宋体" w:hAnsi="宋体" w:cs="宋体"/>
          <w:sz w:val="30"/>
          <w:szCs w:val="30"/>
        </w:rPr>
        <w:sectPr w:rsidR="008517E5" w:rsidRPr="0042628E">
          <w:headerReference w:type="default" r:id="rId10"/>
          <w:footerReference w:type="default" r:id="rId11"/>
          <w:headerReference w:type="first" r:id="rId12"/>
          <w:pgSz w:w="11907" w:h="16840"/>
          <w:pgMar w:top="1440" w:right="1797" w:bottom="1440" w:left="1797" w:header="964" w:footer="992" w:gutter="0"/>
          <w:pgNumType w:start="1"/>
          <w:cols w:space="720"/>
          <w:titlePg/>
          <w:docGrid w:type="linesAndChars" w:linePitch="312"/>
        </w:sectPr>
      </w:pPr>
    </w:p>
    <w:p w14:paraId="1977F1CA" w14:textId="3231EB94" w:rsidR="008517E5" w:rsidRPr="0042628E" w:rsidRDefault="00DC4D0F" w:rsidP="0042628E">
      <w:pPr>
        <w:snapToGrid w:val="0"/>
        <w:spacing w:line="380" w:lineRule="exact"/>
        <w:jc w:val="center"/>
        <w:rPr>
          <w:rFonts w:ascii="方正黑体_GBK" w:eastAsia="方正黑体_GBK"/>
          <w:sz w:val="36"/>
          <w:szCs w:val="36"/>
        </w:rPr>
      </w:pPr>
      <w:r w:rsidRPr="0042628E">
        <w:rPr>
          <w:rFonts w:ascii="方正黑体_GBK" w:eastAsia="方正黑体_GBK" w:hAnsi="宋体" w:cs="宋体" w:hint="eastAsia"/>
          <w:sz w:val="36"/>
          <w:szCs w:val="36"/>
        </w:rPr>
        <w:lastRenderedPageBreak/>
        <w:t>目</w:t>
      </w:r>
      <w:r w:rsidR="004F770D">
        <w:rPr>
          <w:rFonts w:ascii="方正黑体_GBK" w:eastAsia="方正黑体_GBK" w:hAnsi="宋体" w:cs="宋体" w:hint="eastAsia"/>
          <w:sz w:val="36"/>
          <w:szCs w:val="36"/>
        </w:rPr>
        <w:t xml:space="preserve">  </w:t>
      </w:r>
      <w:r w:rsidRPr="0042628E">
        <w:rPr>
          <w:rFonts w:ascii="方正黑体_GBK" w:eastAsia="方正黑体_GBK" w:hAnsi="宋体" w:cs="宋体" w:hint="eastAsia"/>
          <w:sz w:val="36"/>
          <w:szCs w:val="36"/>
        </w:rPr>
        <w:t>录</w:t>
      </w:r>
    </w:p>
    <w:p w14:paraId="3C966801" w14:textId="3BA4F715" w:rsidR="00562487" w:rsidRPr="00562487" w:rsidRDefault="00DC4D0F" w:rsidP="00562487">
      <w:pPr>
        <w:pStyle w:val="10"/>
        <w:tabs>
          <w:tab w:val="clear" w:pos="1260"/>
          <w:tab w:val="left" w:pos="990"/>
        </w:tabs>
        <w:ind w:firstLine="180"/>
        <w:rPr>
          <w:rFonts w:asciiTheme="minorEastAsia" w:eastAsiaTheme="minorEastAsia" w:hAnsiTheme="minorEastAsia" w:cstheme="minorBidi"/>
          <w:noProof/>
          <w:sz w:val="18"/>
          <w:szCs w:val="18"/>
        </w:rPr>
      </w:pPr>
      <w:r w:rsidRPr="00562487">
        <w:rPr>
          <w:rFonts w:asciiTheme="minorEastAsia" w:eastAsiaTheme="minorEastAsia" w:hAnsiTheme="minorEastAsia" w:cs="宋体"/>
          <w:sz w:val="18"/>
          <w:szCs w:val="18"/>
        </w:rPr>
        <w:fldChar w:fldCharType="begin"/>
      </w:r>
      <w:r w:rsidRPr="00562487">
        <w:rPr>
          <w:rFonts w:asciiTheme="minorEastAsia" w:eastAsiaTheme="minorEastAsia" w:hAnsiTheme="minorEastAsia" w:cs="宋体"/>
          <w:sz w:val="18"/>
          <w:szCs w:val="18"/>
        </w:rPr>
        <w:instrText xml:space="preserve"> TOC \o "1-2" \h \z </w:instrText>
      </w:r>
      <w:r w:rsidRPr="00562487">
        <w:rPr>
          <w:rFonts w:asciiTheme="minorEastAsia" w:eastAsiaTheme="minorEastAsia" w:hAnsiTheme="minorEastAsia" w:cs="宋体"/>
          <w:sz w:val="18"/>
          <w:szCs w:val="18"/>
        </w:rPr>
        <w:fldChar w:fldCharType="separate"/>
      </w:r>
      <w:hyperlink w:anchor="_Toc534889347" w:history="1">
        <w:r w:rsidR="00562487" w:rsidRPr="007A43D1">
          <w:rPr>
            <w:rStyle w:val="afe"/>
            <w:rFonts w:asciiTheme="minorEastAsia" w:eastAsiaTheme="minorEastAsia" w:hAnsiTheme="minorEastAsia"/>
            <w:b/>
            <w:noProof/>
            <w:sz w:val="18"/>
            <w:szCs w:val="18"/>
          </w:rPr>
          <w:t>第一篇</w:t>
        </w:r>
        <w:r w:rsidR="00562487" w:rsidRPr="007A43D1">
          <w:rPr>
            <w:rFonts w:asciiTheme="minorEastAsia" w:eastAsiaTheme="minorEastAsia" w:hAnsiTheme="minorEastAsia" w:cstheme="minorBidi"/>
            <w:b/>
            <w:noProof/>
            <w:sz w:val="18"/>
            <w:szCs w:val="18"/>
          </w:rPr>
          <w:tab/>
        </w:r>
        <w:r w:rsidR="00562487" w:rsidRPr="007A43D1">
          <w:rPr>
            <w:rStyle w:val="afe"/>
            <w:rFonts w:asciiTheme="minorEastAsia" w:eastAsiaTheme="minorEastAsia" w:hAnsiTheme="minorEastAsia" w:cs="宋体"/>
            <w:b/>
            <w:noProof/>
            <w:sz w:val="18"/>
            <w:szCs w:val="18"/>
          </w:rPr>
          <w:t>投标邀请书</w:t>
        </w:r>
        <w:r w:rsidR="00562487" w:rsidRPr="00562487">
          <w:rPr>
            <w:rFonts w:asciiTheme="minorEastAsia" w:eastAsiaTheme="minorEastAsia" w:hAnsiTheme="minorEastAsia"/>
            <w:noProof/>
            <w:webHidden/>
            <w:sz w:val="18"/>
            <w:szCs w:val="18"/>
          </w:rPr>
          <w:tab/>
        </w:r>
        <w:r w:rsidR="00562487" w:rsidRPr="00562487">
          <w:rPr>
            <w:rFonts w:asciiTheme="minorEastAsia" w:eastAsiaTheme="minorEastAsia" w:hAnsiTheme="minorEastAsia"/>
            <w:noProof/>
            <w:webHidden/>
            <w:sz w:val="18"/>
            <w:szCs w:val="18"/>
          </w:rPr>
          <w:fldChar w:fldCharType="begin"/>
        </w:r>
        <w:r w:rsidR="00562487" w:rsidRPr="00562487">
          <w:rPr>
            <w:rFonts w:asciiTheme="minorEastAsia" w:eastAsiaTheme="minorEastAsia" w:hAnsiTheme="minorEastAsia"/>
            <w:noProof/>
            <w:webHidden/>
            <w:sz w:val="18"/>
            <w:szCs w:val="18"/>
          </w:rPr>
          <w:instrText xml:space="preserve"> PAGEREF _Toc534889347 \h </w:instrText>
        </w:r>
        <w:r w:rsidR="00562487" w:rsidRPr="00562487">
          <w:rPr>
            <w:rFonts w:asciiTheme="minorEastAsia" w:eastAsiaTheme="minorEastAsia" w:hAnsiTheme="minorEastAsia"/>
            <w:noProof/>
            <w:webHidden/>
            <w:sz w:val="18"/>
            <w:szCs w:val="18"/>
          </w:rPr>
        </w:r>
        <w:r w:rsidR="00562487" w:rsidRPr="00562487">
          <w:rPr>
            <w:rFonts w:asciiTheme="minorEastAsia" w:eastAsiaTheme="minorEastAsia" w:hAnsiTheme="minorEastAsia"/>
            <w:noProof/>
            <w:webHidden/>
            <w:sz w:val="18"/>
            <w:szCs w:val="18"/>
          </w:rPr>
          <w:fldChar w:fldCharType="separate"/>
        </w:r>
        <w:r w:rsidR="00562487" w:rsidRPr="00562487">
          <w:rPr>
            <w:rFonts w:asciiTheme="minorEastAsia" w:eastAsiaTheme="minorEastAsia" w:hAnsiTheme="minorEastAsia"/>
            <w:noProof/>
            <w:webHidden/>
            <w:sz w:val="18"/>
            <w:szCs w:val="18"/>
          </w:rPr>
          <w:t>- 3 -</w:t>
        </w:r>
        <w:r w:rsidR="00562487" w:rsidRPr="00562487">
          <w:rPr>
            <w:rFonts w:asciiTheme="minorEastAsia" w:eastAsiaTheme="minorEastAsia" w:hAnsiTheme="minorEastAsia"/>
            <w:noProof/>
            <w:webHidden/>
            <w:sz w:val="18"/>
            <w:szCs w:val="18"/>
          </w:rPr>
          <w:fldChar w:fldCharType="end"/>
        </w:r>
      </w:hyperlink>
    </w:p>
    <w:p w14:paraId="7120B11F" w14:textId="4E05D5AB" w:rsidR="00562487" w:rsidRPr="007A43D1" w:rsidRDefault="0064002A" w:rsidP="00562487">
      <w:pPr>
        <w:pStyle w:val="27"/>
        <w:spacing w:line="320" w:lineRule="exact"/>
        <w:ind w:right="-255"/>
        <w:rPr>
          <w:rFonts w:asciiTheme="minorEastAsia" w:eastAsiaTheme="minorEastAsia" w:hAnsiTheme="minorEastAsia" w:cstheme="minorBidi"/>
          <w:noProof/>
          <w:sz w:val="18"/>
          <w:szCs w:val="18"/>
        </w:rPr>
      </w:pPr>
      <w:hyperlink w:anchor="_Toc534889348" w:history="1">
        <w:r w:rsidR="00562487" w:rsidRPr="007A43D1">
          <w:rPr>
            <w:rStyle w:val="afe"/>
            <w:rFonts w:asciiTheme="minorEastAsia" w:eastAsiaTheme="minorEastAsia" w:hAnsiTheme="minorEastAsia"/>
            <w:bCs/>
            <w:noProof/>
            <w:sz w:val="18"/>
            <w:szCs w:val="18"/>
          </w:rPr>
          <w:t>一、招标项目内容</w:t>
        </w:r>
        <w:r w:rsidR="00562487" w:rsidRPr="007A43D1">
          <w:rPr>
            <w:rFonts w:asciiTheme="minorEastAsia" w:eastAsiaTheme="minorEastAsia" w:hAnsiTheme="minorEastAsia"/>
            <w:noProof/>
            <w:webHidden/>
            <w:sz w:val="18"/>
            <w:szCs w:val="18"/>
          </w:rPr>
          <w:tab/>
        </w:r>
        <w:r w:rsidR="00562487" w:rsidRPr="007A43D1">
          <w:rPr>
            <w:rFonts w:asciiTheme="minorEastAsia" w:eastAsiaTheme="minorEastAsia" w:hAnsiTheme="minorEastAsia"/>
            <w:noProof/>
            <w:webHidden/>
            <w:sz w:val="18"/>
            <w:szCs w:val="18"/>
          </w:rPr>
          <w:fldChar w:fldCharType="begin"/>
        </w:r>
        <w:r w:rsidR="00562487" w:rsidRPr="007A43D1">
          <w:rPr>
            <w:rFonts w:asciiTheme="minorEastAsia" w:eastAsiaTheme="minorEastAsia" w:hAnsiTheme="minorEastAsia"/>
            <w:noProof/>
            <w:webHidden/>
            <w:sz w:val="18"/>
            <w:szCs w:val="18"/>
          </w:rPr>
          <w:instrText xml:space="preserve"> PAGEREF _Toc534889348 \h </w:instrText>
        </w:r>
        <w:r w:rsidR="00562487" w:rsidRPr="007A43D1">
          <w:rPr>
            <w:rFonts w:asciiTheme="minorEastAsia" w:eastAsiaTheme="minorEastAsia" w:hAnsiTheme="minorEastAsia"/>
            <w:noProof/>
            <w:webHidden/>
            <w:sz w:val="18"/>
            <w:szCs w:val="18"/>
          </w:rPr>
        </w:r>
        <w:r w:rsidR="00562487" w:rsidRPr="007A43D1">
          <w:rPr>
            <w:rFonts w:asciiTheme="minorEastAsia" w:eastAsiaTheme="minorEastAsia" w:hAnsiTheme="minorEastAsia"/>
            <w:noProof/>
            <w:webHidden/>
            <w:sz w:val="18"/>
            <w:szCs w:val="18"/>
          </w:rPr>
          <w:fldChar w:fldCharType="separate"/>
        </w:r>
        <w:r w:rsidR="00562487" w:rsidRPr="007A43D1">
          <w:rPr>
            <w:rFonts w:asciiTheme="minorEastAsia" w:eastAsiaTheme="minorEastAsia" w:hAnsiTheme="minorEastAsia"/>
            <w:noProof/>
            <w:webHidden/>
            <w:sz w:val="18"/>
            <w:szCs w:val="18"/>
          </w:rPr>
          <w:t>- 3 -</w:t>
        </w:r>
        <w:r w:rsidR="00562487" w:rsidRPr="007A43D1">
          <w:rPr>
            <w:rFonts w:asciiTheme="minorEastAsia" w:eastAsiaTheme="minorEastAsia" w:hAnsiTheme="minorEastAsia"/>
            <w:noProof/>
            <w:webHidden/>
            <w:sz w:val="18"/>
            <w:szCs w:val="18"/>
          </w:rPr>
          <w:fldChar w:fldCharType="end"/>
        </w:r>
      </w:hyperlink>
    </w:p>
    <w:p w14:paraId="0E37EC66" w14:textId="6972535D" w:rsidR="00562487" w:rsidRPr="007A43D1" w:rsidRDefault="0064002A" w:rsidP="00562487">
      <w:pPr>
        <w:pStyle w:val="27"/>
        <w:spacing w:line="320" w:lineRule="exact"/>
        <w:ind w:right="-255"/>
        <w:rPr>
          <w:rFonts w:asciiTheme="minorEastAsia" w:eastAsiaTheme="minorEastAsia" w:hAnsiTheme="minorEastAsia" w:cstheme="minorBidi"/>
          <w:noProof/>
          <w:sz w:val="18"/>
          <w:szCs w:val="18"/>
        </w:rPr>
      </w:pPr>
      <w:hyperlink w:anchor="_Toc534889349" w:history="1">
        <w:r w:rsidR="00562487" w:rsidRPr="007A43D1">
          <w:rPr>
            <w:rStyle w:val="afe"/>
            <w:rFonts w:asciiTheme="minorEastAsia" w:eastAsiaTheme="minorEastAsia" w:hAnsiTheme="minorEastAsia"/>
            <w:bCs/>
            <w:noProof/>
            <w:sz w:val="18"/>
            <w:szCs w:val="18"/>
          </w:rPr>
          <w:t>二、资金来源</w:t>
        </w:r>
        <w:r w:rsidR="00562487" w:rsidRPr="007A43D1">
          <w:rPr>
            <w:rFonts w:asciiTheme="minorEastAsia" w:eastAsiaTheme="minorEastAsia" w:hAnsiTheme="minorEastAsia"/>
            <w:noProof/>
            <w:webHidden/>
            <w:sz w:val="18"/>
            <w:szCs w:val="18"/>
          </w:rPr>
          <w:tab/>
        </w:r>
        <w:r w:rsidR="00562487" w:rsidRPr="007A43D1">
          <w:rPr>
            <w:rFonts w:asciiTheme="minorEastAsia" w:eastAsiaTheme="minorEastAsia" w:hAnsiTheme="minorEastAsia"/>
            <w:noProof/>
            <w:webHidden/>
            <w:sz w:val="18"/>
            <w:szCs w:val="18"/>
          </w:rPr>
          <w:fldChar w:fldCharType="begin"/>
        </w:r>
        <w:r w:rsidR="00562487" w:rsidRPr="007A43D1">
          <w:rPr>
            <w:rFonts w:asciiTheme="minorEastAsia" w:eastAsiaTheme="minorEastAsia" w:hAnsiTheme="minorEastAsia"/>
            <w:noProof/>
            <w:webHidden/>
            <w:sz w:val="18"/>
            <w:szCs w:val="18"/>
          </w:rPr>
          <w:instrText xml:space="preserve"> PAGEREF _Toc534889349 \h </w:instrText>
        </w:r>
        <w:r w:rsidR="00562487" w:rsidRPr="007A43D1">
          <w:rPr>
            <w:rFonts w:asciiTheme="minorEastAsia" w:eastAsiaTheme="minorEastAsia" w:hAnsiTheme="minorEastAsia"/>
            <w:noProof/>
            <w:webHidden/>
            <w:sz w:val="18"/>
            <w:szCs w:val="18"/>
          </w:rPr>
        </w:r>
        <w:r w:rsidR="00562487" w:rsidRPr="007A43D1">
          <w:rPr>
            <w:rFonts w:asciiTheme="minorEastAsia" w:eastAsiaTheme="minorEastAsia" w:hAnsiTheme="minorEastAsia"/>
            <w:noProof/>
            <w:webHidden/>
            <w:sz w:val="18"/>
            <w:szCs w:val="18"/>
          </w:rPr>
          <w:fldChar w:fldCharType="separate"/>
        </w:r>
        <w:r w:rsidR="00562487" w:rsidRPr="007A43D1">
          <w:rPr>
            <w:rFonts w:asciiTheme="minorEastAsia" w:eastAsiaTheme="minorEastAsia" w:hAnsiTheme="minorEastAsia"/>
            <w:noProof/>
            <w:webHidden/>
            <w:sz w:val="18"/>
            <w:szCs w:val="18"/>
          </w:rPr>
          <w:t>- 3 -</w:t>
        </w:r>
        <w:r w:rsidR="00562487" w:rsidRPr="007A43D1">
          <w:rPr>
            <w:rFonts w:asciiTheme="minorEastAsia" w:eastAsiaTheme="minorEastAsia" w:hAnsiTheme="minorEastAsia"/>
            <w:noProof/>
            <w:webHidden/>
            <w:sz w:val="18"/>
            <w:szCs w:val="18"/>
          </w:rPr>
          <w:fldChar w:fldCharType="end"/>
        </w:r>
      </w:hyperlink>
    </w:p>
    <w:p w14:paraId="1274BB88" w14:textId="0D7F8786" w:rsidR="00562487" w:rsidRPr="007A43D1" w:rsidRDefault="0064002A" w:rsidP="00562487">
      <w:pPr>
        <w:pStyle w:val="27"/>
        <w:spacing w:line="320" w:lineRule="exact"/>
        <w:ind w:right="-255"/>
        <w:rPr>
          <w:rFonts w:asciiTheme="minorEastAsia" w:eastAsiaTheme="minorEastAsia" w:hAnsiTheme="minorEastAsia" w:cstheme="minorBidi"/>
          <w:noProof/>
          <w:sz w:val="18"/>
          <w:szCs w:val="18"/>
        </w:rPr>
      </w:pPr>
      <w:hyperlink w:anchor="_Toc534889350" w:history="1">
        <w:r w:rsidR="00562487" w:rsidRPr="007A43D1">
          <w:rPr>
            <w:rStyle w:val="afe"/>
            <w:rFonts w:asciiTheme="minorEastAsia" w:eastAsiaTheme="minorEastAsia" w:hAnsiTheme="minorEastAsia"/>
            <w:bCs/>
            <w:noProof/>
            <w:sz w:val="18"/>
            <w:szCs w:val="18"/>
          </w:rPr>
          <w:t>三、投标人资格要求</w:t>
        </w:r>
        <w:r w:rsidR="00562487" w:rsidRPr="007A43D1">
          <w:rPr>
            <w:rFonts w:asciiTheme="minorEastAsia" w:eastAsiaTheme="minorEastAsia" w:hAnsiTheme="minorEastAsia"/>
            <w:noProof/>
            <w:webHidden/>
            <w:sz w:val="18"/>
            <w:szCs w:val="18"/>
          </w:rPr>
          <w:tab/>
        </w:r>
        <w:r w:rsidR="00562487" w:rsidRPr="007A43D1">
          <w:rPr>
            <w:rFonts w:asciiTheme="minorEastAsia" w:eastAsiaTheme="minorEastAsia" w:hAnsiTheme="minorEastAsia"/>
            <w:noProof/>
            <w:webHidden/>
            <w:sz w:val="18"/>
            <w:szCs w:val="18"/>
          </w:rPr>
          <w:fldChar w:fldCharType="begin"/>
        </w:r>
        <w:r w:rsidR="00562487" w:rsidRPr="007A43D1">
          <w:rPr>
            <w:rFonts w:asciiTheme="minorEastAsia" w:eastAsiaTheme="minorEastAsia" w:hAnsiTheme="minorEastAsia"/>
            <w:noProof/>
            <w:webHidden/>
            <w:sz w:val="18"/>
            <w:szCs w:val="18"/>
          </w:rPr>
          <w:instrText xml:space="preserve"> PAGEREF _Toc534889350 \h </w:instrText>
        </w:r>
        <w:r w:rsidR="00562487" w:rsidRPr="007A43D1">
          <w:rPr>
            <w:rFonts w:asciiTheme="minorEastAsia" w:eastAsiaTheme="minorEastAsia" w:hAnsiTheme="minorEastAsia"/>
            <w:noProof/>
            <w:webHidden/>
            <w:sz w:val="18"/>
            <w:szCs w:val="18"/>
          </w:rPr>
        </w:r>
        <w:r w:rsidR="00562487" w:rsidRPr="007A43D1">
          <w:rPr>
            <w:rFonts w:asciiTheme="minorEastAsia" w:eastAsiaTheme="minorEastAsia" w:hAnsiTheme="minorEastAsia"/>
            <w:noProof/>
            <w:webHidden/>
            <w:sz w:val="18"/>
            <w:szCs w:val="18"/>
          </w:rPr>
          <w:fldChar w:fldCharType="separate"/>
        </w:r>
        <w:r w:rsidR="00562487" w:rsidRPr="007A43D1">
          <w:rPr>
            <w:rFonts w:asciiTheme="minorEastAsia" w:eastAsiaTheme="minorEastAsia" w:hAnsiTheme="minorEastAsia"/>
            <w:noProof/>
            <w:webHidden/>
            <w:sz w:val="18"/>
            <w:szCs w:val="18"/>
          </w:rPr>
          <w:t>- 3 -</w:t>
        </w:r>
        <w:r w:rsidR="00562487" w:rsidRPr="007A43D1">
          <w:rPr>
            <w:rFonts w:asciiTheme="minorEastAsia" w:eastAsiaTheme="minorEastAsia" w:hAnsiTheme="minorEastAsia"/>
            <w:noProof/>
            <w:webHidden/>
            <w:sz w:val="18"/>
            <w:szCs w:val="18"/>
          </w:rPr>
          <w:fldChar w:fldCharType="end"/>
        </w:r>
      </w:hyperlink>
    </w:p>
    <w:p w14:paraId="234B05E8" w14:textId="6FDA0318" w:rsidR="00562487" w:rsidRPr="007A43D1" w:rsidRDefault="0064002A" w:rsidP="00562487">
      <w:pPr>
        <w:pStyle w:val="27"/>
        <w:spacing w:line="320" w:lineRule="exact"/>
        <w:ind w:right="-255"/>
        <w:rPr>
          <w:rFonts w:asciiTheme="minorEastAsia" w:eastAsiaTheme="minorEastAsia" w:hAnsiTheme="minorEastAsia" w:cstheme="minorBidi"/>
          <w:noProof/>
          <w:sz w:val="18"/>
          <w:szCs w:val="18"/>
        </w:rPr>
      </w:pPr>
      <w:hyperlink w:anchor="_Toc534889351" w:history="1">
        <w:r w:rsidR="00562487" w:rsidRPr="007A43D1">
          <w:rPr>
            <w:rStyle w:val="afe"/>
            <w:rFonts w:asciiTheme="minorEastAsia" w:eastAsiaTheme="minorEastAsia" w:hAnsiTheme="minorEastAsia"/>
            <w:bCs/>
            <w:noProof/>
            <w:sz w:val="18"/>
            <w:szCs w:val="18"/>
          </w:rPr>
          <w:t>四、磋商有关说明</w:t>
        </w:r>
        <w:r w:rsidR="00562487" w:rsidRPr="007A43D1">
          <w:rPr>
            <w:rFonts w:asciiTheme="minorEastAsia" w:eastAsiaTheme="minorEastAsia" w:hAnsiTheme="minorEastAsia"/>
            <w:noProof/>
            <w:webHidden/>
            <w:sz w:val="18"/>
            <w:szCs w:val="18"/>
          </w:rPr>
          <w:tab/>
        </w:r>
        <w:r w:rsidR="00562487" w:rsidRPr="007A43D1">
          <w:rPr>
            <w:rFonts w:asciiTheme="minorEastAsia" w:eastAsiaTheme="minorEastAsia" w:hAnsiTheme="minorEastAsia"/>
            <w:noProof/>
            <w:webHidden/>
            <w:sz w:val="18"/>
            <w:szCs w:val="18"/>
          </w:rPr>
          <w:fldChar w:fldCharType="begin"/>
        </w:r>
        <w:r w:rsidR="00562487" w:rsidRPr="007A43D1">
          <w:rPr>
            <w:rFonts w:asciiTheme="minorEastAsia" w:eastAsiaTheme="minorEastAsia" w:hAnsiTheme="minorEastAsia"/>
            <w:noProof/>
            <w:webHidden/>
            <w:sz w:val="18"/>
            <w:szCs w:val="18"/>
          </w:rPr>
          <w:instrText xml:space="preserve"> PAGEREF _Toc534889351 \h </w:instrText>
        </w:r>
        <w:r w:rsidR="00562487" w:rsidRPr="007A43D1">
          <w:rPr>
            <w:rFonts w:asciiTheme="minorEastAsia" w:eastAsiaTheme="minorEastAsia" w:hAnsiTheme="minorEastAsia"/>
            <w:noProof/>
            <w:webHidden/>
            <w:sz w:val="18"/>
            <w:szCs w:val="18"/>
          </w:rPr>
        </w:r>
        <w:r w:rsidR="00562487" w:rsidRPr="007A43D1">
          <w:rPr>
            <w:rFonts w:asciiTheme="minorEastAsia" w:eastAsiaTheme="minorEastAsia" w:hAnsiTheme="minorEastAsia"/>
            <w:noProof/>
            <w:webHidden/>
            <w:sz w:val="18"/>
            <w:szCs w:val="18"/>
          </w:rPr>
          <w:fldChar w:fldCharType="separate"/>
        </w:r>
        <w:r w:rsidR="00562487" w:rsidRPr="007A43D1">
          <w:rPr>
            <w:rFonts w:asciiTheme="minorEastAsia" w:eastAsiaTheme="minorEastAsia" w:hAnsiTheme="minorEastAsia"/>
            <w:noProof/>
            <w:webHidden/>
            <w:sz w:val="18"/>
            <w:szCs w:val="18"/>
          </w:rPr>
          <w:t>- 3 -</w:t>
        </w:r>
        <w:r w:rsidR="00562487" w:rsidRPr="007A43D1">
          <w:rPr>
            <w:rFonts w:asciiTheme="minorEastAsia" w:eastAsiaTheme="minorEastAsia" w:hAnsiTheme="minorEastAsia"/>
            <w:noProof/>
            <w:webHidden/>
            <w:sz w:val="18"/>
            <w:szCs w:val="18"/>
          </w:rPr>
          <w:fldChar w:fldCharType="end"/>
        </w:r>
      </w:hyperlink>
    </w:p>
    <w:p w14:paraId="102E6349" w14:textId="78CFE48E" w:rsidR="00562487" w:rsidRPr="007A43D1" w:rsidRDefault="0064002A" w:rsidP="00562487">
      <w:pPr>
        <w:pStyle w:val="27"/>
        <w:spacing w:line="320" w:lineRule="exact"/>
        <w:ind w:right="-255"/>
        <w:rPr>
          <w:rFonts w:asciiTheme="minorEastAsia" w:eastAsiaTheme="minorEastAsia" w:hAnsiTheme="minorEastAsia" w:cstheme="minorBidi"/>
          <w:noProof/>
          <w:sz w:val="18"/>
          <w:szCs w:val="18"/>
        </w:rPr>
      </w:pPr>
      <w:hyperlink w:anchor="_Toc534889352" w:history="1">
        <w:r w:rsidR="00562487" w:rsidRPr="007A43D1">
          <w:rPr>
            <w:rStyle w:val="afe"/>
            <w:rFonts w:asciiTheme="minorEastAsia" w:eastAsiaTheme="minorEastAsia" w:hAnsiTheme="minorEastAsia"/>
            <w:bCs/>
            <w:noProof/>
            <w:sz w:val="18"/>
            <w:szCs w:val="18"/>
          </w:rPr>
          <w:t>五、联系方式</w:t>
        </w:r>
        <w:r w:rsidR="00562487" w:rsidRPr="007A43D1">
          <w:rPr>
            <w:rFonts w:asciiTheme="minorEastAsia" w:eastAsiaTheme="minorEastAsia" w:hAnsiTheme="minorEastAsia"/>
            <w:noProof/>
            <w:webHidden/>
            <w:sz w:val="18"/>
            <w:szCs w:val="18"/>
          </w:rPr>
          <w:tab/>
        </w:r>
        <w:r w:rsidR="00562487" w:rsidRPr="007A43D1">
          <w:rPr>
            <w:rFonts w:asciiTheme="minorEastAsia" w:eastAsiaTheme="minorEastAsia" w:hAnsiTheme="minorEastAsia"/>
            <w:noProof/>
            <w:webHidden/>
            <w:sz w:val="18"/>
            <w:szCs w:val="18"/>
          </w:rPr>
          <w:fldChar w:fldCharType="begin"/>
        </w:r>
        <w:r w:rsidR="00562487" w:rsidRPr="007A43D1">
          <w:rPr>
            <w:rFonts w:asciiTheme="minorEastAsia" w:eastAsiaTheme="minorEastAsia" w:hAnsiTheme="minorEastAsia"/>
            <w:noProof/>
            <w:webHidden/>
            <w:sz w:val="18"/>
            <w:szCs w:val="18"/>
          </w:rPr>
          <w:instrText xml:space="preserve"> PAGEREF _Toc534889352 \h </w:instrText>
        </w:r>
        <w:r w:rsidR="00562487" w:rsidRPr="007A43D1">
          <w:rPr>
            <w:rFonts w:asciiTheme="minorEastAsia" w:eastAsiaTheme="minorEastAsia" w:hAnsiTheme="minorEastAsia"/>
            <w:noProof/>
            <w:webHidden/>
            <w:sz w:val="18"/>
            <w:szCs w:val="18"/>
          </w:rPr>
        </w:r>
        <w:r w:rsidR="00562487" w:rsidRPr="007A43D1">
          <w:rPr>
            <w:rFonts w:asciiTheme="minorEastAsia" w:eastAsiaTheme="minorEastAsia" w:hAnsiTheme="minorEastAsia"/>
            <w:noProof/>
            <w:webHidden/>
            <w:sz w:val="18"/>
            <w:szCs w:val="18"/>
          </w:rPr>
          <w:fldChar w:fldCharType="separate"/>
        </w:r>
        <w:r w:rsidR="00562487" w:rsidRPr="007A43D1">
          <w:rPr>
            <w:rFonts w:asciiTheme="minorEastAsia" w:eastAsiaTheme="minorEastAsia" w:hAnsiTheme="minorEastAsia"/>
            <w:noProof/>
            <w:webHidden/>
            <w:sz w:val="18"/>
            <w:szCs w:val="18"/>
          </w:rPr>
          <w:t>- 4 -</w:t>
        </w:r>
        <w:r w:rsidR="00562487" w:rsidRPr="007A43D1">
          <w:rPr>
            <w:rFonts w:asciiTheme="minorEastAsia" w:eastAsiaTheme="minorEastAsia" w:hAnsiTheme="minorEastAsia"/>
            <w:noProof/>
            <w:webHidden/>
            <w:sz w:val="18"/>
            <w:szCs w:val="18"/>
          </w:rPr>
          <w:fldChar w:fldCharType="end"/>
        </w:r>
      </w:hyperlink>
    </w:p>
    <w:p w14:paraId="5EA39E5E" w14:textId="69381270" w:rsidR="00562487" w:rsidRPr="00562487" w:rsidRDefault="0064002A" w:rsidP="00562487">
      <w:pPr>
        <w:pStyle w:val="10"/>
        <w:rPr>
          <w:rFonts w:asciiTheme="minorEastAsia" w:eastAsiaTheme="minorEastAsia" w:hAnsiTheme="minorEastAsia" w:cstheme="minorBidi"/>
          <w:noProof/>
          <w:sz w:val="18"/>
          <w:szCs w:val="18"/>
        </w:rPr>
      </w:pPr>
      <w:hyperlink w:anchor="_Toc534889353" w:history="1">
        <w:r w:rsidR="00562487" w:rsidRPr="007A43D1">
          <w:rPr>
            <w:rStyle w:val="afe"/>
            <w:rFonts w:asciiTheme="minorEastAsia" w:eastAsiaTheme="minorEastAsia" w:hAnsiTheme="minorEastAsia" w:cs="宋体"/>
            <w:b/>
            <w:noProof/>
            <w:sz w:val="18"/>
            <w:szCs w:val="18"/>
          </w:rPr>
          <w:t>第二篇   项目技术规格、数量及质量要求</w:t>
        </w:r>
        <w:r w:rsidR="00562487" w:rsidRPr="00562487">
          <w:rPr>
            <w:rFonts w:asciiTheme="minorEastAsia" w:eastAsiaTheme="minorEastAsia" w:hAnsiTheme="minorEastAsia"/>
            <w:noProof/>
            <w:webHidden/>
            <w:sz w:val="18"/>
            <w:szCs w:val="18"/>
          </w:rPr>
          <w:tab/>
        </w:r>
        <w:r w:rsidR="00562487" w:rsidRPr="00562487">
          <w:rPr>
            <w:rFonts w:asciiTheme="minorEastAsia" w:eastAsiaTheme="minorEastAsia" w:hAnsiTheme="minorEastAsia"/>
            <w:noProof/>
            <w:webHidden/>
            <w:sz w:val="18"/>
            <w:szCs w:val="18"/>
          </w:rPr>
          <w:fldChar w:fldCharType="begin"/>
        </w:r>
        <w:r w:rsidR="00562487" w:rsidRPr="00562487">
          <w:rPr>
            <w:rFonts w:asciiTheme="minorEastAsia" w:eastAsiaTheme="minorEastAsia" w:hAnsiTheme="minorEastAsia"/>
            <w:noProof/>
            <w:webHidden/>
            <w:sz w:val="18"/>
            <w:szCs w:val="18"/>
          </w:rPr>
          <w:instrText xml:space="preserve"> PAGEREF _Toc534889353 \h </w:instrText>
        </w:r>
        <w:r w:rsidR="00562487" w:rsidRPr="00562487">
          <w:rPr>
            <w:rFonts w:asciiTheme="minorEastAsia" w:eastAsiaTheme="minorEastAsia" w:hAnsiTheme="minorEastAsia"/>
            <w:noProof/>
            <w:webHidden/>
            <w:sz w:val="18"/>
            <w:szCs w:val="18"/>
          </w:rPr>
        </w:r>
        <w:r w:rsidR="00562487" w:rsidRPr="00562487">
          <w:rPr>
            <w:rFonts w:asciiTheme="minorEastAsia" w:eastAsiaTheme="minorEastAsia" w:hAnsiTheme="minorEastAsia"/>
            <w:noProof/>
            <w:webHidden/>
            <w:sz w:val="18"/>
            <w:szCs w:val="18"/>
          </w:rPr>
          <w:fldChar w:fldCharType="separate"/>
        </w:r>
        <w:r w:rsidR="00562487" w:rsidRPr="00562487">
          <w:rPr>
            <w:rFonts w:asciiTheme="minorEastAsia" w:eastAsiaTheme="minorEastAsia" w:hAnsiTheme="minorEastAsia"/>
            <w:noProof/>
            <w:webHidden/>
            <w:sz w:val="18"/>
            <w:szCs w:val="18"/>
          </w:rPr>
          <w:t>- 5 -</w:t>
        </w:r>
        <w:r w:rsidR="00562487" w:rsidRPr="00562487">
          <w:rPr>
            <w:rFonts w:asciiTheme="minorEastAsia" w:eastAsiaTheme="minorEastAsia" w:hAnsiTheme="minorEastAsia"/>
            <w:noProof/>
            <w:webHidden/>
            <w:sz w:val="18"/>
            <w:szCs w:val="18"/>
          </w:rPr>
          <w:fldChar w:fldCharType="end"/>
        </w:r>
      </w:hyperlink>
    </w:p>
    <w:p w14:paraId="45FF547D" w14:textId="09F8FF63" w:rsidR="00562487" w:rsidRPr="007A43D1" w:rsidRDefault="0064002A" w:rsidP="00562487">
      <w:pPr>
        <w:pStyle w:val="27"/>
        <w:spacing w:line="320" w:lineRule="exact"/>
        <w:ind w:right="-255"/>
        <w:rPr>
          <w:rFonts w:asciiTheme="minorEastAsia" w:eastAsiaTheme="minorEastAsia" w:hAnsiTheme="minorEastAsia" w:cstheme="minorBidi"/>
          <w:noProof/>
          <w:sz w:val="18"/>
          <w:szCs w:val="18"/>
        </w:rPr>
      </w:pPr>
      <w:hyperlink w:anchor="_Toc534889354" w:history="1">
        <w:r w:rsidR="00562487" w:rsidRPr="007A43D1">
          <w:rPr>
            <w:rStyle w:val="afe"/>
            <w:rFonts w:asciiTheme="minorEastAsia" w:eastAsiaTheme="minorEastAsia" w:hAnsiTheme="minorEastAsia"/>
            <w:bCs/>
            <w:noProof/>
            <w:sz w:val="18"/>
            <w:szCs w:val="18"/>
          </w:rPr>
          <w:t>一、招标项目一览表</w:t>
        </w:r>
        <w:r w:rsidR="00562487" w:rsidRPr="007A43D1">
          <w:rPr>
            <w:rFonts w:asciiTheme="minorEastAsia" w:eastAsiaTheme="minorEastAsia" w:hAnsiTheme="minorEastAsia"/>
            <w:noProof/>
            <w:webHidden/>
            <w:sz w:val="18"/>
            <w:szCs w:val="18"/>
          </w:rPr>
          <w:tab/>
        </w:r>
        <w:r w:rsidR="00562487" w:rsidRPr="007A43D1">
          <w:rPr>
            <w:rFonts w:asciiTheme="minorEastAsia" w:eastAsiaTheme="minorEastAsia" w:hAnsiTheme="minorEastAsia"/>
            <w:noProof/>
            <w:webHidden/>
            <w:sz w:val="18"/>
            <w:szCs w:val="18"/>
          </w:rPr>
          <w:fldChar w:fldCharType="begin"/>
        </w:r>
        <w:r w:rsidR="00562487" w:rsidRPr="007A43D1">
          <w:rPr>
            <w:rFonts w:asciiTheme="minorEastAsia" w:eastAsiaTheme="minorEastAsia" w:hAnsiTheme="minorEastAsia"/>
            <w:noProof/>
            <w:webHidden/>
            <w:sz w:val="18"/>
            <w:szCs w:val="18"/>
          </w:rPr>
          <w:instrText xml:space="preserve"> PAGEREF _Toc534889354 \h </w:instrText>
        </w:r>
        <w:r w:rsidR="00562487" w:rsidRPr="007A43D1">
          <w:rPr>
            <w:rFonts w:asciiTheme="minorEastAsia" w:eastAsiaTheme="minorEastAsia" w:hAnsiTheme="minorEastAsia"/>
            <w:noProof/>
            <w:webHidden/>
            <w:sz w:val="18"/>
            <w:szCs w:val="18"/>
          </w:rPr>
        </w:r>
        <w:r w:rsidR="00562487" w:rsidRPr="007A43D1">
          <w:rPr>
            <w:rFonts w:asciiTheme="minorEastAsia" w:eastAsiaTheme="minorEastAsia" w:hAnsiTheme="minorEastAsia"/>
            <w:noProof/>
            <w:webHidden/>
            <w:sz w:val="18"/>
            <w:szCs w:val="18"/>
          </w:rPr>
          <w:fldChar w:fldCharType="separate"/>
        </w:r>
        <w:r w:rsidR="00562487" w:rsidRPr="007A43D1">
          <w:rPr>
            <w:rFonts w:asciiTheme="minorEastAsia" w:eastAsiaTheme="minorEastAsia" w:hAnsiTheme="minorEastAsia"/>
            <w:noProof/>
            <w:webHidden/>
            <w:sz w:val="18"/>
            <w:szCs w:val="18"/>
          </w:rPr>
          <w:t>- 5 -</w:t>
        </w:r>
        <w:r w:rsidR="00562487" w:rsidRPr="007A43D1">
          <w:rPr>
            <w:rFonts w:asciiTheme="minorEastAsia" w:eastAsiaTheme="minorEastAsia" w:hAnsiTheme="minorEastAsia"/>
            <w:noProof/>
            <w:webHidden/>
            <w:sz w:val="18"/>
            <w:szCs w:val="18"/>
          </w:rPr>
          <w:fldChar w:fldCharType="end"/>
        </w:r>
      </w:hyperlink>
    </w:p>
    <w:p w14:paraId="6F591F2A" w14:textId="4E77D923" w:rsidR="00562487" w:rsidRPr="007A43D1" w:rsidRDefault="0064002A" w:rsidP="00562487">
      <w:pPr>
        <w:pStyle w:val="27"/>
        <w:spacing w:line="320" w:lineRule="exact"/>
        <w:ind w:right="-255"/>
        <w:rPr>
          <w:rFonts w:asciiTheme="minorEastAsia" w:eastAsiaTheme="minorEastAsia" w:hAnsiTheme="minorEastAsia" w:cstheme="minorBidi"/>
          <w:noProof/>
          <w:sz w:val="18"/>
          <w:szCs w:val="18"/>
        </w:rPr>
      </w:pPr>
      <w:hyperlink w:anchor="_Toc534889355" w:history="1">
        <w:r w:rsidR="00562487" w:rsidRPr="007A43D1">
          <w:rPr>
            <w:rStyle w:val="afe"/>
            <w:rFonts w:asciiTheme="minorEastAsia" w:eastAsiaTheme="minorEastAsia" w:hAnsiTheme="minorEastAsia"/>
            <w:bCs/>
            <w:noProof/>
            <w:sz w:val="18"/>
            <w:szCs w:val="18"/>
          </w:rPr>
          <w:t>二、招标技术需求</w:t>
        </w:r>
        <w:r w:rsidR="00562487" w:rsidRPr="007A43D1">
          <w:rPr>
            <w:rFonts w:asciiTheme="minorEastAsia" w:eastAsiaTheme="minorEastAsia" w:hAnsiTheme="minorEastAsia"/>
            <w:noProof/>
            <w:webHidden/>
            <w:sz w:val="18"/>
            <w:szCs w:val="18"/>
          </w:rPr>
          <w:tab/>
        </w:r>
        <w:r w:rsidR="00562487" w:rsidRPr="007A43D1">
          <w:rPr>
            <w:rFonts w:asciiTheme="minorEastAsia" w:eastAsiaTheme="minorEastAsia" w:hAnsiTheme="minorEastAsia"/>
            <w:noProof/>
            <w:webHidden/>
            <w:sz w:val="18"/>
            <w:szCs w:val="18"/>
          </w:rPr>
          <w:fldChar w:fldCharType="begin"/>
        </w:r>
        <w:r w:rsidR="00562487" w:rsidRPr="007A43D1">
          <w:rPr>
            <w:rFonts w:asciiTheme="minorEastAsia" w:eastAsiaTheme="minorEastAsia" w:hAnsiTheme="minorEastAsia"/>
            <w:noProof/>
            <w:webHidden/>
            <w:sz w:val="18"/>
            <w:szCs w:val="18"/>
          </w:rPr>
          <w:instrText xml:space="preserve"> PAGEREF _Toc534889355 \h </w:instrText>
        </w:r>
        <w:r w:rsidR="00562487" w:rsidRPr="007A43D1">
          <w:rPr>
            <w:rFonts w:asciiTheme="minorEastAsia" w:eastAsiaTheme="minorEastAsia" w:hAnsiTheme="minorEastAsia"/>
            <w:noProof/>
            <w:webHidden/>
            <w:sz w:val="18"/>
            <w:szCs w:val="18"/>
          </w:rPr>
        </w:r>
        <w:r w:rsidR="00562487" w:rsidRPr="007A43D1">
          <w:rPr>
            <w:rFonts w:asciiTheme="minorEastAsia" w:eastAsiaTheme="minorEastAsia" w:hAnsiTheme="minorEastAsia"/>
            <w:noProof/>
            <w:webHidden/>
            <w:sz w:val="18"/>
            <w:szCs w:val="18"/>
          </w:rPr>
          <w:fldChar w:fldCharType="separate"/>
        </w:r>
        <w:r w:rsidR="00562487" w:rsidRPr="007A43D1">
          <w:rPr>
            <w:rFonts w:asciiTheme="minorEastAsia" w:eastAsiaTheme="minorEastAsia" w:hAnsiTheme="minorEastAsia"/>
            <w:noProof/>
            <w:webHidden/>
            <w:sz w:val="18"/>
            <w:szCs w:val="18"/>
          </w:rPr>
          <w:t>- 5 -</w:t>
        </w:r>
        <w:r w:rsidR="00562487" w:rsidRPr="007A43D1">
          <w:rPr>
            <w:rFonts w:asciiTheme="minorEastAsia" w:eastAsiaTheme="minorEastAsia" w:hAnsiTheme="minorEastAsia"/>
            <w:noProof/>
            <w:webHidden/>
            <w:sz w:val="18"/>
            <w:szCs w:val="18"/>
          </w:rPr>
          <w:fldChar w:fldCharType="end"/>
        </w:r>
      </w:hyperlink>
    </w:p>
    <w:p w14:paraId="490D93B4" w14:textId="20957A0F" w:rsidR="00562487" w:rsidRPr="00562487" w:rsidRDefault="0064002A" w:rsidP="00562487">
      <w:pPr>
        <w:pStyle w:val="10"/>
        <w:rPr>
          <w:rFonts w:asciiTheme="minorEastAsia" w:eastAsiaTheme="minorEastAsia" w:hAnsiTheme="minorEastAsia" w:cstheme="minorBidi"/>
          <w:noProof/>
          <w:sz w:val="18"/>
          <w:szCs w:val="18"/>
        </w:rPr>
      </w:pPr>
      <w:hyperlink w:anchor="_Toc534889356" w:history="1">
        <w:r w:rsidR="00562487" w:rsidRPr="007A43D1">
          <w:rPr>
            <w:rStyle w:val="afe"/>
            <w:rFonts w:asciiTheme="minorEastAsia" w:eastAsiaTheme="minorEastAsia" w:hAnsiTheme="minorEastAsia" w:cs="宋体"/>
            <w:b/>
            <w:noProof/>
            <w:sz w:val="18"/>
            <w:szCs w:val="18"/>
          </w:rPr>
          <w:t>第三篇   项目商务要求</w:t>
        </w:r>
        <w:r w:rsidR="00562487" w:rsidRPr="00562487">
          <w:rPr>
            <w:rFonts w:asciiTheme="minorEastAsia" w:eastAsiaTheme="minorEastAsia" w:hAnsiTheme="minorEastAsia"/>
            <w:noProof/>
            <w:webHidden/>
            <w:sz w:val="18"/>
            <w:szCs w:val="18"/>
          </w:rPr>
          <w:tab/>
        </w:r>
        <w:r w:rsidR="00562487" w:rsidRPr="00562487">
          <w:rPr>
            <w:rFonts w:asciiTheme="minorEastAsia" w:eastAsiaTheme="minorEastAsia" w:hAnsiTheme="minorEastAsia"/>
            <w:noProof/>
            <w:webHidden/>
            <w:sz w:val="18"/>
            <w:szCs w:val="18"/>
          </w:rPr>
          <w:fldChar w:fldCharType="begin"/>
        </w:r>
        <w:r w:rsidR="00562487" w:rsidRPr="00562487">
          <w:rPr>
            <w:rFonts w:asciiTheme="minorEastAsia" w:eastAsiaTheme="minorEastAsia" w:hAnsiTheme="minorEastAsia"/>
            <w:noProof/>
            <w:webHidden/>
            <w:sz w:val="18"/>
            <w:szCs w:val="18"/>
          </w:rPr>
          <w:instrText xml:space="preserve"> PAGEREF _Toc534889356 \h </w:instrText>
        </w:r>
        <w:r w:rsidR="00562487" w:rsidRPr="00562487">
          <w:rPr>
            <w:rFonts w:asciiTheme="minorEastAsia" w:eastAsiaTheme="minorEastAsia" w:hAnsiTheme="minorEastAsia"/>
            <w:noProof/>
            <w:webHidden/>
            <w:sz w:val="18"/>
            <w:szCs w:val="18"/>
          </w:rPr>
        </w:r>
        <w:r w:rsidR="00562487" w:rsidRPr="00562487">
          <w:rPr>
            <w:rFonts w:asciiTheme="minorEastAsia" w:eastAsiaTheme="minorEastAsia" w:hAnsiTheme="minorEastAsia"/>
            <w:noProof/>
            <w:webHidden/>
            <w:sz w:val="18"/>
            <w:szCs w:val="18"/>
          </w:rPr>
          <w:fldChar w:fldCharType="separate"/>
        </w:r>
        <w:r w:rsidR="00562487" w:rsidRPr="00562487">
          <w:rPr>
            <w:rFonts w:asciiTheme="minorEastAsia" w:eastAsiaTheme="minorEastAsia" w:hAnsiTheme="minorEastAsia"/>
            <w:noProof/>
            <w:webHidden/>
            <w:sz w:val="18"/>
            <w:szCs w:val="18"/>
          </w:rPr>
          <w:t>- 6 -</w:t>
        </w:r>
        <w:r w:rsidR="00562487" w:rsidRPr="00562487">
          <w:rPr>
            <w:rFonts w:asciiTheme="minorEastAsia" w:eastAsiaTheme="minorEastAsia" w:hAnsiTheme="minorEastAsia"/>
            <w:noProof/>
            <w:webHidden/>
            <w:sz w:val="18"/>
            <w:szCs w:val="18"/>
          </w:rPr>
          <w:fldChar w:fldCharType="end"/>
        </w:r>
      </w:hyperlink>
    </w:p>
    <w:p w14:paraId="28E84D90" w14:textId="3A341016" w:rsidR="00562487" w:rsidRPr="007A43D1" w:rsidRDefault="0064002A" w:rsidP="00562487">
      <w:pPr>
        <w:pStyle w:val="27"/>
        <w:spacing w:line="320" w:lineRule="exact"/>
        <w:ind w:right="-255"/>
        <w:rPr>
          <w:rFonts w:asciiTheme="minorEastAsia" w:eastAsiaTheme="minorEastAsia" w:hAnsiTheme="minorEastAsia" w:cstheme="minorBidi"/>
          <w:noProof/>
          <w:sz w:val="18"/>
          <w:szCs w:val="18"/>
        </w:rPr>
      </w:pPr>
      <w:hyperlink w:anchor="_Toc534889357" w:history="1">
        <w:r w:rsidR="00562487" w:rsidRPr="007A43D1">
          <w:rPr>
            <w:rStyle w:val="afe"/>
            <w:rFonts w:asciiTheme="minorEastAsia" w:eastAsiaTheme="minorEastAsia" w:hAnsiTheme="minorEastAsia"/>
            <w:bCs/>
            <w:noProof/>
            <w:sz w:val="18"/>
            <w:szCs w:val="18"/>
          </w:rPr>
          <w:t>一、实施时间、地点、交付、验收及付款</w:t>
        </w:r>
        <w:r w:rsidR="00562487" w:rsidRPr="007A43D1">
          <w:rPr>
            <w:rFonts w:asciiTheme="minorEastAsia" w:eastAsiaTheme="minorEastAsia" w:hAnsiTheme="minorEastAsia"/>
            <w:noProof/>
            <w:webHidden/>
            <w:sz w:val="18"/>
            <w:szCs w:val="18"/>
          </w:rPr>
          <w:tab/>
        </w:r>
        <w:r w:rsidR="00562487" w:rsidRPr="007A43D1">
          <w:rPr>
            <w:rFonts w:asciiTheme="minorEastAsia" w:eastAsiaTheme="minorEastAsia" w:hAnsiTheme="minorEastAsia"/>
            <w:noProof/>
            <w:webHidden/>
            <w:sz w:val="18"/>
            <w:szCs w:val="18"/>
          </w:rPr>
          <w:fldChar w:fldCharType="begin"/>
        </w:r>
        <w:r w:rsidR="00562487" w:rsidRPr="007A43D1">
          <w:rPr>
            <w:rFonts w:asciiTheme="minorEastAsia" w:eastAsiaTheme="minorEastAsia" w:hAnsiTheme="minorEastAsia"/>
            <w:noProof/>
            <w:webHidden/>
            <w:sz w:val="18"/>
            <w:szCs w:val="18"/>
          </w:rPr>
          <w:instrText xml:space="preserve"> PAGEREF _Toc534889357 \h </w:instrText>
        </w:r>
        <w:r w:rsidR="00562487" w:rsidRPr="007A43D1">
          <w:rPr>
            <w:rFonts w:asciiTheme="minorEastAsia" w:eastAsiaTheme="minorEastAsia" w:hAnsiTheme="minorEastAsia"/>
            <w:noProof/>
            <w:webHidden/>
            <w:sz w:val="18"/>
            <w:szCs w:val="18"/>
          </w:rPr>
        </w:r>
        <w:r w:rsidR="00562487" w:rsidRPr="007A43D1">
          <w:rPr>
            <w:rFonts w:asciiTheme="minorEastAsia" w:eastAsiaTheme="minorEastAsia" w:hAnsiTheme="minorEastAsia"/>
            <w:noProof/>
            <w:webHidden/>
            <w:sz w:val="18"/>
            <w:szCs w:val="18"/>
          </w:rPr>
          <w:fldChar w:fldCharType="separate"/>
        </w:r>
        <w:r w:rsidR="00562487" w:rsidRPr="007A43D1">
          <w:rPr>
            <w:rFonts w:asciiTheme="minorEastAsia" w:eastAsiaTheme="minorEastAsia" w:hAnsiTheme="minorEastAsia"/>
            <w:noProof/>
            <w:webHidden/>
            <w:sz w:val="18"/>
            <w:szCs w:val="18"/>
          </w:rPr>
          <w:t>- 6 -</w:t>
        </w:r>
        <w:r w:rsidR="00562487" w:rsidRPr="007A43D1">
          <w:rPr>
            <w:rFonts w:asciiTheme="minorEastAsia" w:eastAsiaTheme="minorEastAsia" w:hAnsiTheme="minorEastAsia"/>
            <w:noProof/>
            <w:webHidden/>
            <w:sz w:val="18"/>
            <w:szCs w:val="18"/>
          </w:rPr>
          <w:fldChar w:fldCharType="end"/>
        </w:r>
      </w:hyperlink>
    </w:p>
    <w:p w14:paraId="72F459BD" w14:textId="4BD5FDD4" w:rsidR="00562487" w:rsidRPr="007A43D1" w:rsidRDefault="0064002A" w:rsidP="00562487">
      <w:pPr>
        <w:pStyle w:val="27"/>
        <w:spacing w:line="320" w:lineRule="exact"/>
        <w:ind w:right="-255"/>
        <w:rPr>
          <w:rFonts w:asciiTheme="minorEastAsia" w:eastAsiaTheme="minorEastAsia" w:hAnsiTheme="minorEastAsia" w:cstheme="minorBidi"/>
          <w:noProof/>
          <w:sz w:val="18"/>
          <w:szCs w:val="18"/>
        </w:rPr>
      </w:pPr>
      <w:hyperlink w:anchor="_Toc534889358" w:history="1">
        <w:r w:rsidR="00562487" w:rsidRPr="007A43D1">
          <w:rPr>
            <w:rStyle w:val="afe"/>
            <w:rFonts w:asciiTheme="minorEastAsia" w:eastAsiaTheme="minorEastAsia" w:hAnsiTheme="minorEastAsia"/>
            <w:bCs/>
            <w:noProof/>
            <w:sz w:val="18"/>
            <w:szCs w:val="18"/>
          </w:rPr>
          <w:t>二、知识产权</w:t>
        </w:r>
        <w:r w:rsidR="00562487" w:rsidRPr="007A43D1">
          <w:rPr>
            <w:rFonts w:asciiTheme="minorEastAsia" w:eastAsiaTheme="minorEastAsia" w:hAnsiTheme="minorEastAsia"/>
            <w:noProof/>
            <w:webHidden/>
            <w:sz w:val="18"/>
            <w:szCs w:val="18"/>
          </w:rPr>
          <w:tab/>
        </w:r>
        <w:r w:rsidR="00562487" w:rsidRPr="007A43D1">
          <w:rPr>
            <w:rFonts w:asciiTheme="minorEastAsia" w:eastAsiaTheme="minorEastAsia" w:hAnsiTheme="minorEastAsia"/>
            <w:noProof/>
            <w:webHidden/>
            <w:sz w:val="18"/>
            <w:szCs w:val="18"/>
          </w:rPr>
          <w:fldChar w:fldCharType="begin"/>
        </w:r>
        <w:r w:rsidR="00562487" w:rsidRPr="007A43D1">
          <w:rPr>
            <w:rFonts w:asciiTheme="minorEastAsia" w:eastAsiaTheme="minorEastAsia" w:hAnsiTheme="minorEastAsia"/>
            <w:noProof/>
            <w:webHidden/>
            <w:sz w:val="18"/>
            <w:szCs w:val="18"/>
          </w:rPr>
          <w:instrText xml:space="preserve"> PAGEREF _Toc534889358 \h </w:instrText>
        </w:r>
        <w:r w:rsidR="00562487" w:rsidRPr="007A43D1">
          <w:rPr>
            <w:rFonts w:asciiTheme="minorEastAsia" w:eastAsiaTheme="minorEastAsia" w:hAnsiTheme="minorEastAsia"/>
            <w:noProof/>
            <w:webHidden/>
            <w:sz w:val="18"/>
            <w:szCs w:val="18"/>
          </w:rPr>
        </w:r>
        <w:r w:rsidR="00562487" w:rsidRPr="007A43D1">
          <w:rPr>
            <w:rFonts w:asciiTheme="minorEastAsia" w:eastAsiaTheme="minorEastAsia" w:hAnsiTheme="minorEastAsia"/>
            <w:noProof/>
            <w:webHidden/>
            <w:sz w:val="18"/>
            <w:szCs w:val="18"/>
          </w:rPr>
          <w:fldChar w:fldCharType="separate"/>
        </w:r>
        <w:r w:rsidR="00562487" w:rsidRPr="007A43D1">
          <w:rPr>
            <w:rFonts w:asciiTheme="minorEastAsia" w:eastAsiaTheme="minorEastAsia" w:hAnsiTheme="minorEastAsia"/>
            <w:noProof/>
            <w:webHidden/>
            <w:sz w:val="18"/>
            <w:szCs w:val="18"/>
          </w:rPr>
          <w:t>- 6 -</w:t>
        </w:r>
        <w:r w:rsidR="00562487" w:rsidRPr="007A43D1">
          <w:rPr>
            <w:rFonts w:asciiTheme="minorEastAsia" w:eastAsiaTheme="minorEastAsia" w:hAnsiTheme="minorEastAsia"/>
            <w:noProof/>
            <w:webHidden/>
            <w:sz w:val="18"/>
            <w:szCs w:val="18"/>
          </w:rPr>
          <w:fldChar w:fldCharType="end"/>
        </w:r>
      </w:hyperlink>
    </w:p>
    <w:p w14:paraId="23238BFE" w14:textId="3D7A5EE7" w:rsidR="00562487" w:rsidRPr="007A43D1" w:rsidRDefault="0064002A" w:rsidP="00562487">
      <w:pPr>
        <w:pStyle w:val="27"/>
        <w:spacing w:line="320" w:lineRule="exact"/>
        <w:ind w:right="-255"/>
        <w:rPr>
          <w:rFonts w:asciiTheme="minorEastAsia" w:eastAsiaTheme="minorEastAsia" w:hAnsiTheme="minorEastAsia" w:cstheme="minorBidi"/>
          <w:noProof/>
          <w:sz w:val="18"/>
          <w:szCs w:val="18"/>
        </w:rPr>
      </w:pPr>
      <w:hyperlink w:anchor="_Toc534889359" w:history="1">
        <w:r w:rsidR="00562487" w:rsidRPr="007A43D1">
          <w:rPr>
            <w:rStyle w:val="afe"/>
            <w:rFonts w:asciiTheme="minorEastAsia" w:eastAsiaTheme="minorEastAsia" w:hAnsiTheme="minorEastAsia"/>
            <w:bCs/>
            <w:noProof/>
            <w:sz w:val="18"/>
            <w:szCs w:val="18"/>
          </w:rPr>
          <w:t>三、其他</w:t>
        </w:r>
        <w:r w:rsidR="00562487" w:rsidRPr="007A43D1">
          <w:rPr>
            <w:rFonts w:asciiTheme="minorEastAsia" w:eastAsiaTheme="minorEastAsia" w:hAnsiTheme="minorEastAsia"/>
            <w:noProof/>
            <w:webHidden/>
            <w:sz w:val="18"/>
            <w:szCs w:val="18"/>
          </w:rPr>
          <w:tab/>
        </w:r>
        <w:r w:rsidR="00562487" w:rsidRPr="007A43D1">
          <w:rPr>
            <w:rFonts w:asciiTheme="minorEastAsia" w:eastAsiaTheme="minorEastAsia" w:hAnsiTheme="minorEastAsia"/>
            <w:noProof/>
            <w:webHidden/>
            <w:sz w:val="18"/>
            <w:szCs w:val="18"/>
          </w:rPr>
          <w:fldChar w:fldCharType="begin"/>
        </w:r>
        <w:r w:rsidR="00562487" w:rsidRPr="007A43D1">
          <w:rPr>
            <w:rFonts w:asciiTheme="minorEastAsia" w:eastAsiaTheme="minorEastAsia" w:hAnsiTheme="minorEastAsia"/>
            <w:noProof/>
            <w:webHidden/>
            <w:sz w:val="18"/>
            <w:szCs w:val="18"/>
          </w:rPr>
          <w:instrText xml:space="preserve"> PAGEREF _Toc534889359 \h </w:instrText>
        </w:r>
        <w:r w:rsidR="00562487" w:rsidRPr="007A43D1">
          <w:rPr>
            <w:rFonts w:asciiTheme="minorEastAsia" w:eastAsiaTheme="minorEastAsia" w:hAnsiTheme="minorEastAsia"/>
            <w:noProof/>
            <w:webHidden/>
            <w:sz w:val="18"/>
            <w:szCs w:val="18"/>
          </w:rPr>
        </w:r>
        <w:r w:rsidR="00562487" w:rsidRPr="007A43D1">
          <w:rPr>
            <w:rFonts w:asciiTheme="minorEastAsia" w:eastAsiaTheme="minorEastAsia" w:hAnsiTheme="minorEastAsia"/>
            <w:noProof/>
            <w:webHidden/>
            <w:sz w:val="18"/>
            <w:szCs w:val="18"/>
          </w:rPr>
          <w:fldChar w:fldCharType="separate"/>
        </w:r>
        <w:r w:rsidR="00562487" w:rsidRPr="007A43D1">
          <w:rPr>
            <w:rFonts w:asciiTheme="minorEastAsia" w:eastAsiaTheme="minorEastAsia" w:hAnsiTheme="minorEastAsia"/>
            <w:noProof/>
            <w:webHidden/>
            <w:sz w:val="18"/>
            <w:szCs w:val="18"/>
          </w:rPr>
          <w:t>- 6 -</w:t>
        </w:r>
        <w:r w:rsidR="00562487" w:rsidRPr="007A43D1">
          <w:rPr>
            <w:rFonts w:asciiTheme="minorEastAsia" w:eastAsiaTheme="minorEastAsia" w:hAnsiTheme="minorEastAsia"/>
            <w:noProof/>
            <w:webHidden/>
            <w:sz w:val="18"/>
            <w:szCs w:val="18"/>
          </w:rPr>
          <w:fldChar w:fldCharType="end"/>
        </w:r>
      </w:hyperlink>
    </w:p>
    <w:p w14:paraId="25BE4B25" w14:textId="55BD79D6" w:rsidR="00562487" w:rsidRPr="00562487" w:rsidRDefault="0064002A" w:rsidP="00562487">
      <w:pPr>
        <w:pStyle w:val="10"/>
        <w:rPr>
          <w:rFonts w:asciiTheme="minorEastAsia" w:eastAsiaTheme="minorEastAsia" w:hAnsiTheme="minorEastAsia" w:cstheme="minorBidi"/>
          <w:noProof/>
          <w:sz w:val="18"/>
          <w:szCs w:val="18"/>
        </w:rPr>
      </w:pPr>
      <w:hyperlink w:anchor="_Toc534889360" w:history="1">
        <w:r w:rsidR="00562487" w:rsidRPr="007A43D1">
          <w:rPr>
            <w:rStyle w:val="afe"/>
            <w:rFonts w:asciiTheme="minorEastAsia" w:eastAsiaTheme="minorEastAsia" w:hAnsiTheme="minorEastAsia" w:cs="宋体"/>
            <w:b/>
            <w:noProof/>
            <w:sz w:val="18"/>
            <w:szCs w:val="18"/>
          </w:rPr>
          <w:t>第四篇  评标方法、评标标准、无效投标条款和废标条款</w:t>
        </w:r>
        <w:r w:rsidR="00562487" w:rsidRPr="00562487">
          <w:rPr>
            <w:rFonts w:asciiTheme="minorEastAsia" w:eastAsiaTheme="minorEastAsia" w:hAnsiTheme="minorEastAsia"/>
            <w:noProof/>
            <w:webHidden/>
            <w:sz w:val="18"/>
            <w:szCs w:val="18"/>
          </w:rPr>
          <w:tab/>
        </w:r>
        <w:r w:rsidR="00562487" w:rsidRPr="00562487">
          <w:rPr>
            <w:rFonts w:asciiTheme="minorEastAsia" w:eastAsiaTheme="minorEastAsia" w:hAnsiTheme="minorEastAsia"/>
            <w:noProof/>
            <w:webHidden/>
            <w:sz w:val="18"/>
            <w:szCs w:val="18"/>
          </w:rPr>
          <w:fldChar w:fldCharType="begin"/>
        </w:r>
        <w:r w:rsidR="00562487" w:rsidRPr="00562487">
          <w:rPr>
            <w:rFonts w:asciiTheme="minorEastAsia" w:eastAsiaTheme="minorEastAsia" w:hAnsiTheme="minorEastAsia"/>
            <w:noProof/>
            <w:webHidden/>
            <w:sz w:val="18"/>
            <w:szCs w:val="18"/>
          </w:rPr>
          <w:instrText xml:space="preserve"> PAGEREF _Toc534889360 \h </w:instrText>
        </w:r>
        <w:r w:rsidR="00562487" w:rsidRPr="00562487">
          <w:rPr>
            <w:rFonts w:asciiTheme="minorEastAsia" w:eastAsiaTheme="minorEastAsia" w:hAnsiTheme="minorEastAsia"/>
            <w:noProof/>
            <w:webHidden/>
            <w:sz w:val="18"/>
            <w:szCs w:val="18"/>
          </w:rPr>
        </w:r>
        <w:r w:rsidR="00562487" w:rsidRPr="00562487">
          <w:rPr>
            <w:rFonts w:asciiTheme="minorEastAsia" w:eastAsiaTheme="minorEastAsia" w:hAnsiTheme="minorEastAsia"/>
            <w:noProof/>
            <w:webHidden/>
            <w:sz w:val="18"/>
            <w:szCs w:val="18"/>
          </w:rPr>
          <w:fldChar w:fldCharType="separate"/>
        </w:r>
        <w:r w:rsidR="00562487" w:rsidRPr="00562487">
          <w:rPr>
            <w:rFonts w:asciiTheme="minorEastAsia" w:eastAsiaTheme="minorEastAsia" w:hAnsiTheme="minorEastAsia"/>
            <w:noProof/>
            <w:webHidden/>
            <w:sz w:val="18"/>
            <w:szCs w:val="18"/>
          </w:rPr>
          <w:t>- 7 -</w:t>
        </w:r>
        <w:r w:rsidR="00562487" w:rsidRPr="00562487">
          <w:rPr>
            <w:rFonts w:asciiTheme="minorEastAsia" w:eastAsiaTheme="minorEastAsia" w:hAnsiTheme="minorEastAsia"/>
            <w:noProof/>
            <w:webHidden/>
            <w:sz w:val="18"/>
            <w:szCs w:val="18"/>
          </w:rPr>
          <w:fldChar w:fldCharType="end"/>
        </w:r>
      </w:hyperlink>
    </w:p>
    <w:p w14:paraId="105582F1" w14:textId="591E975A" w:rsidR="00562487" w:rsidRPr="007A43D1" w:rsidRDefault="0064002A" w:rsidP="00562487">
      <w:pPr>
        <w:pStyle w:val="27"/>
        <w:spacing w:line="320" w:lineRule="exact"/>
        <w:ind w:right="-255"/>
        <w:rPr>
          <w:rFonts w:asciiTheme="minorEastAsia" w:eastAsiaTheme="minorEastAsia" w:hAnsiTheme="minorEastAsia" w:cstheme="minorBidi"/>
          <w:noProof/>
          <w:sz w:val="18"/>
          <w:szCs w:val="18"/>
        </w:rPr>
      </w:pPr>
      <w:hyperlink w:anchor="_Toc534889361" w:history="1">
        <w:r w:rsidR="00562487" w:rsidRPr="007A43D1">
          <w:rPr>
            <w:rStyle w:val="afe"/>
            <w:rFonts w:asciiTheme="minorEastAsia" w:eastAsiaTheme="minorEastAsia" w:hAnsiTheme="minorEastAsia"/>
            <w:bCs/>
            <w:noProof/>
            <w:sz w:val="18"/>
            <w:szCs w:val="18"/>
          </w:rPr>
          <w:t>一、评标方法</w:t>
        </w:r>
        <w:r w:rsidR="00562487" w:rsidRPr="007A43D1">
          <w:rPr>
            <w:rFonts w:asciiTheme="minorEastAsia" w:eastAsiaTheme="minorEastAsia" w:hAnsiTheme="minorEastAsia"/>
            <w:noProof/>
            <w:webHidden/>
            <w:sz w:val="18"/>
            <w:szCs w:val="18"/>
          </w:rPr>
          <w:tab/>
        </w:r>
        <w:r w:rsidR="00562487" w:rsidRPr="007A43D1">
          <w:rPr>
            <w:rFonts w:asciiTheme="minorEastAsia" w:eastAsiaTheme="minorEastAsia" w:hAnsiTheme="minorEastAsia"/>
            <w:noProof/>
            <w:webHidden/>
            <w:sz w:val="18"/>
            <w:szCs w:val="18"/>
          </w:rPr>
          <w:fldChar w:fldCharType="begin"/>
        </w:r>
        <w:r w:rsidR="00562487" w:rsidRPr="007A43D1">
          <w:rPr>
            <w:rFonts w:asciiTheme="minorEastAsia" w:eastAsiaTheme="minorEastAsia" w:hAnsiTheme="minorEastAsia"/>
            <w:noProof/>
            <w:webHidden/>
            <w:sz w:val="18"/>
            <w:szCs w:val="18"/>
          </w:rPr>
          <w:instrText xml:space="preserve"> PAGEREF _Toc534889361 \h </w:instrText>
        </w:r>
        <w:r w:rsidR="00562487" w:rsidRPr="007A43D1">
          <w:rPr>
            <w:rFonts w:asciiTheme="minorEastAsia" w:eastAsiaTheme="minorEastAsia" w:hAnsiTheme="minorEastAsia"/>
            <w:noProof/>
            <w:webHidden/>
            <w:sz w:val="18"/>
            <w:szCs w:val="18"/>
          </w:rPr>
        </w:r>
        <w:r w:rsidR="00562487" w:rsidRPr="007A43D1">
          <w:rPr>
            <w:rFonts w:asciiTheme="minorEastAsia" w:eastAsiaTheme="minorEastAsia" w:hAnsiTheme="minorEastAsia"/>
            <w:noProof/>
            <w:webHidden/>
            <w:sz w:val="18"/>
            <w:szCs w:val="18"/>
          </w:rPr>
          <w:fldChar w:fldCharType="separate"/>
        </w:r>
        <w:r w:rsidR="00562487" w:rsidRPr="007A43D1">
          <w:rPr>
            <w:rFonts w:asciiTheme="minorEastAsia" w:eastAsiaTheme="minorEastAsia" w:hAnsiTheme="minorEastAsia"/>
            <w:noProof/>
            <w:webHidden/>
            <w:sz w:val="18"/>
            <w:szCs w:val="18"/>
          </w:rPr>
          <w:t>- 7 -</w:t>
        </w:r>
        <w:r w:rsidR="00562487" w:rsidRPr="007A43D1">
          <w:rPr>
            <w:rFonts w:asciiTheme="minorEastAsia" w:eastAsiaTheme="minorEastAsia" w:hAnsiTheme="minorEastAsia"/>
            <w:noProof/>
            <w:webHidden/>
            <w:sz w:val="18"/>
            <w:szCs w:val="18"/>
          </w:rPr>
          <w:fldChar w:fldCharType="end"/>
        </w:r>
      </w:hyperlink>
    </w:p>
    <w:p w14:paraId="3B8D0961" w14:textId="20F6A277" w:rsidR="00562487" w:rsidRPr="007A43D1" w:rsidRDefault="0064002A" w:rsidP="00562487">
      <w:pPr>
        <w:pStyle w:val="27"/>
        <w:spacing w:line="320" w:lineRule="exact"/>
        <w:ind w:right="-255"/>
        <w:rPr>
          <w:rFonts w:asciiTheme="minorEastAsia" w:eastAsiaTheme="minorEastAsia" w:hAnsiTheme="minorEastAsia" w:cstheme="minorBidi"/>
          <w:noProof/>
          <w:sz w:val="18"/>
          <w:szCs w:val="18"/>
        </w:rPr>
      </w:pPr>
      <w:hyperlink w:anchor="_Toc534889362" w:history="1">
        <w:r w:rsidR="00562487" w:rsidRPr="007A43D1">
          <w:rPr>
            <w:rStyle w:val="afe"/>
            <w:rFonts w:asciiTheme="minorEastAsia" w:eastAsiaTheme="minorEastAsia" w:hAnsiTheme="minorEastAsia"/>
            <w:bCs/>
            <w:noProof/>
            <w:sz w:val="18"/>
            <w:szCs w:val="18"/>
          </w:rPr>
          <w:t>二、评标标准</w:t>
        </w:r>
        <w:r w:rsidR="00562487" w:rsidRPr="007A43D1">
          <w:rPr>
            <w:rFonts w:asciiTheme="minorEastAsia" w:eastAsiaTheme="minorEastAsia" w:hAnsiTheme="minorEastAsia"/>
            <w:noProof/>
            <w:webHidden/>
            <w:sz w:val="18"/>
            <w:szCs w:val="18"/>
          </w:rPr>
          <w:tab/>
        </w:r>
        <w:r w:rsidR="00562487" w:rsidRPr="007A43D1">
          <w:rPr>
            <w:rFonts w:asciiTheme="minorEastAsia" w:eastAsiaTheme="minorEastAsia" w:hAnsiTheme="minorEastAsia"/>
            <w:noProof/>
            <w:webHidden/>
            <w:sz w:val="18"/>
            <w:szCs w:val="18"/>
          </w:rPr>
          <w:fldChar w:fldCharType="begin"/>
        </w:r>
        <w:r w:rsidR="00562487" w:rsidRPr="007A43D1">
          <w:rPr>
            <w:rFonts w:asciiTheme="minorEastAsia" w:eastAsiaTheme="minorEastAsia" w:hAnsiTheme="minorEastAsia"/>
            <w:noProof/>
            <w:webHidden/>
            <w:sz w:val="18"/>
            <w:szCs w:val="18"/>
          </w:rPr>
          <w:instrText xml:space="preserve"> PAGEREF _Toc534889362 \h </w:instrText>
        </w:r>
        <w:r w:rsidR="00562487" w:rsidRPr="007A43D1">
          <w:rPr>
            <w:rFonts w:asciiTheme="minorEastAsia" w:eastAsiaTheme="minorEastAsia" w:hAnsiTheme="minorEastAsia"/>
            <w:noProof/>
            <w:webHidden/>
            <w:sz w:val="18"/>
            <w:szCs w:val="18"/>
          </w:rPr>
        </w:r>
        <w:r w:rsidR="00562487" w:rsidRPr="007A43D1">
          <w:rPr>
            <w:rFonts w:asciiTheme="minorEastAsia" w:eastAsiaTheme="minorEastAsia" w:hAnsiTheme="minorEastAsia"/>
            <w:noProof/>
            <w:webHidden/>
            <w:sz w:val="18"/>
            <w:szCs w:val="18"/>
          </w:rPr>
          <w:fldChar w:fldCharType="separate"/>
        </w:r>
        <w:r w:rsidR="00562487" w:rsidRPr="007A43D1">
          <w:rPr>
            <w:rFonts w:asciiTheme="minorEastAsia" w:eastAsiaTheme="minorEastAsia" w:hAnsiTheme="minorEastAsia"/>
            <w:noProof/>
            <w:webHidden/>
            <w:sz w:val="18"/>
            <w:szCs w:val="18"/>
          </w:rPr>
          <w:t>- 9 -</w:t>
        </w:r>
        <w:r w:rsidR="00562487" w:rsidRPr="007A43D1">
          <w:rPr>
            <w:rFonts w:asciiTheme="minorEastAsia" w:eastAsiaTheme="minorEastAsia" w:hAnsiTheme="minorEastAsia"/>
            <w:noProof/>
            <w:webHidden/>
            <w:sz w:val="18"/>
            <w:szCs w:val="18"/>
          </w:rPr>
          <w:fldChar w:fldCharType="end"/>
        </w:r>
      </w:hyperlink>
    </w:p>
    <w:p w14:paraId="2CADA010" w14:textId="0B1C057C" w:rsidR="00562487" w:rsidRPr="007A43D1" w:rsidRDefault="0064002A" w:rsidP="00562487">
      <w:pPr>
        <w:pStyle w:val="27"/>
        <w:spacing w:line="320" w:lineRule="exact"/>
        <w:ind w:right="-255"/>
        <w:rPr>
          <w:rFonts w:asciiTheme="minorEastAsia" w:eastAsiaTheme="minorEastAsia" w:hAnsiTheme="minorEastAsia" w:cstheme="minorBidi"/>
          <w:noProof/>
          <w:sz w:val="18"/>
          <w:szCs w:val="18"/>
        </w:rPr>
      </w:pPr>
      <w:hyperlink w:anchor="_Toc534889363" w:history="1">
        <w:r w:rsidR="00562487" w:rsidRPr="007A43D1">
          <w:rPr>
            <w:rStyle w:val="afe"/>
            <w:rFonts w:asciiTheme="minorEastAsia" w:eastAsiaTheme="minorEastAsia" w:hAnsiTheme="minorEastAsia"/>
            <w:bCs/>
            <w:noProof/>
            <w:sz w:val="18"/>
            <w:szCs w:val="18"/>
          </w:rPr>
          <w:t>三、无效投标条款</w:t>
        </w:r>
        <w:r w:rsidR="00562487" w:rsidRPr="007A43D1">
          <w:rPr>
            <w:rFonts w:asciiTheme="minorEastAsia" w:eastAsiaTheme="minorEastAsia" w:hAnsiTheme="minorEastAsia"/>
            <w:noProof/>
            <w:webHidden/>
            <w:sz w:val="18"/>
            <w:szCs w:val="18"/>
          </w:rPr>
          <w:tab/>
        </w:r>
        <w:r w:rsidR="00562487" w:rsidRPr="007A43D1">
          <w:rPr>
            <w:rFonts w:asciiTheme="minorEastAsia" w:eastAsiaTheme="minorEastAsia" w:hAnsiTheme="minorEastAsia"/>
            <w:noProof/>
            <w:webHidden/>
            <w:sz w:val="18"/>
            <w:szCs w:val="18"/>
          </w:rPr>
          <w:fldChar w:fldCharType="begin"/>
        </w:r>
        <w:r w:rsidR="00562487" w:rsidRPr="007A43D1">
          <w:rPr>
            <w:rFonts w:asciiTheme="minorEastAsia" w:eastAsiaTheme="minorEastAsia" w:hAnsiTheme="minorEastAsia"/>
            <w:noProof/>
            <w:webHidden/>
            <w:sz w:val="18"/>
            <w:szCs w:val="18"/>
          </w:rPr>
          <w:instrText xml:space="preserve"> PAGEREF _Toc534889363 \h </w:instrText>
        </w:r>
        <w:r w:rsidR="00562487" w:rsidRPr="007A43D1">
          <w:rPr>
            <w:rFonts w:asciiTheme="minorEastAsia" w:eastAsiaTheme="minorEastAsia" w:hAnsiTheme="minorEastAsia"/>
            <w:noProof/>
            <w:webHidden/>
            <w:sz w:val="18"/>
            <w:szCs w:val="18"/>
          </w:rPr>
        </w:r>
        <w:r w:rsidR="00562487" w:rsidRPr="007A43D1">
          <w:rPr>
            <w:rFonts w:asciiTheme="minorEastAsia" w:eastAsiaTheme="minorEastAsia" w:hAnsiTheme="minorEastAsia"/>
            <w:noProof/>
            <w:webHidden/>
            <w:sz w:val="18"/>
            <w:szCs w:val="18"/>
          </w:rPr>
          <w:fldChar w:fldCharType="separate"/>
        </w:r>
        <w:r w:rsidR="00562487" w:rsidRPr="007A43D1">
          <w:rPr>
            <w:rFonts w:asciiTheme="minorEastAsia" w:eastAsiaTheme="minorEastAsia" w:hAnsiTheme="minorEastAsia"/>
            <w:noProof/>
            <w:webHidden/>
            <w:sz w:val="18"/>
            <w:szCs w:val="18"/>
          </w:rPr>
          <w:t>- 10 -</w:t>
        </w:r>
        <w:r w:rsidR="00562487" w:rsidRPr="007A43D1">
          <w:rPr>
            <w:rFonts w:asciiTheme="minorEastAsia" w:eastAsiaTheme="minorEastAsia" w:hAnsiTheme="minorEastAsia"/>
            <w:noProof/>
            <w:webHidden/>
            <w:sz w:val="18"/>
            <w:szCs w:val="18"/>
          </w:rPr>
          <w:fldChar w:fldCharType="end"/>
        </w:r>
      </w:hyperlink>
    </w:p>
    <w:p w14:paraId="1BE246C7" w14:textId="7427605B" w:rsidR="00562487" w:rsidRPr="007A43D1" w:rsidRDefault="0064002A" w:rsidP="00562487">
      <w:pPr>
        <w:pStyle w:val="27"/>
        <w:spacing w:line="320" w:lineRule="exact"/>
        <w:ind w:right="-255"/>
        <w:rPr>
          <w:rFonts w:asciiTheme="minorEastAsia" w:eastAsiaTheme="minorEastAsia" w:hAnsiTheme="minorEastAsia" w:cstheme="minorBidi"/>
          <w:noProof/>
          <w:sz w:val="18"/>
          <w:szCs w:val="18"/>
        </w:rPr>
      </w:pPr>
      <w:hyperlink w:anchor="_Toc534889364" w:history="1">
        <w:r w:rsidR="00562487" w:rsidRPr="007A43D1">
          <w:rPr>
            <w:rStyle w:val="afe"/>
            <w:rFonts w:asciiTheme="minorEastAsia" w:eastAsiaTheme="minorEastAsia" w:hAnsiTheme="minorEastAsia"/>
            <w:bCs/>
            <w:noProof/>
            <w:sz w:val="18"/>
            <w:szCs w:val="18"/>
          </w:rPr>
          <w:t>四、废标条款</w:t>
        </w:r>
        <w:r w:rsidR="00562487" w:rsidRPr="007A43D1">
          <w:rPr>
            <w:rFonts w:asciiTheme="minorEastAsia" w:eastAsiaTheme="minorEastAsia" w:hAnsiTheme="minorEastAsia"/>
            <w:noProof/>
            <w:webHidden/>
            <w:sz w:val="18"/>
            <w:szCs w:val="18"/>
          </w:rPr>
          <w:tab/>
        </w:r>
        <w:r w:rsidR="00562487" w:rsidRPr="007A43D1">
          <w:rPr>
            <w:rFonts w:asciiTheme="minorEastAsia" w:eastAsiaTheme="minorEastAsia" w:hAnsiTheme="minorEastAsia"/>
            <w:noProof/>
            <w:webHidden/>
            <w:sz w:val="18"/>
            <w:szCs w:val="18"/>
          </w:rPr>
          <w:fldChar w:fldCharType="begin"/>
        </w:r>
        <w:r w:rsidR="00562487" w:rsidRPr="007A43D1">
          <w:rPr>
            <w:rFonts w:asciiTheme="minorEastAsia" w:eastAsiaTheme="minorEastAsia" w:hAnsiTheme="minorEastAsia"/>
            <w:noProof/>
            <w:webHidden/>
            <w:sz w:val="18"/>
            <w:szCs w:val="18"/>
          </w:rPr>
          <w:instrText xml:space="preserve"> PAGEREF _Toc534889364 \h </w:instrText>
        </w:r>
        <w:r w:rsidR="00562487" w:rsidRPr="007A43D1">
          <w:rPr>
            <w:rFonts w:asciiTheme="minorEastAsia" w:eastAsiaTheme="minorEastAsia" w:hAnsiTheme="minorEastAsia"/>
            <w:noProof/>
            <w:webHidden/>
            <w:sz w:val="18"/>
            <w:szCs w:val="18"/>
          </w:rPr>
        </w:r>
        <w:r w:rsidR="00562487" w:rsidRPr="007A43D1">
          <w:rPr>
            <w:rFonts w:asciiTheme="minorEastAsia" w:eastAsiaTheme="minorEastAsia" w:hAnsiTheme="minorEastAsia"/>
            <w:noProof/>
            <w:webHidden/>
            <w:sz w:val="18"/>
            <w:szCs w:val="18"/>
          </w:rPr>
          <w:fldChar w:fldCharType="separate"/>
        </w:r>
        <w:r w:rsidR="00562487" w:rsidRPr="007A43D1">
          <w:rPr>
            <w:rFonts w:asciiTheme="minorEastAsia" w:eastAsiaTheme="minorEastAsia" w:hAnsiTheme="minorEastAsia"/>
            <w:noProof/>
            <w:webHidden/>
            <w:sz w:val="18"/>
            <w:szCs w:val="18"/>
          </w:rPr>
          <w:t>- 11 -</w:t>
        </w:r>
        <w:r w:rsidR="00562487" w:rsidRPr="007A43D1">
          <w:rPr>
            <w:rFonts w:asciiTheme="minorEastAsia" w:eastAsiaTheme="minorEastAsia" w:hAnsiTheme="minorEastAsia"/>
            <w:noProof/>
            <w:webHidden/>
            <w:sz w:val="18"/>
            <w:szCs w:val="18"/>
          </w:rPr>
          <w:fldChar w:fldCharType="end"/>
        </w:r>
      </w:hyperlink>
    </w:p>
    <w:p w14:paraId="52C20646" w14:textId="2F3BC228" w:rsidR="00562487" w:rsidRPr="00562487" w:rsidRDefault="0064002A" w:rsidP="00562487">
      <w:pPr>
        <w:pStyle w:val="10"/>
        <w:rPr>
          <w:rFonts w:asciiTheme="minorEastAsia" w:eastAsiaTheme="minorEastAsia" w:hAnsiTheme="minorEastAsia" w:cstheme="minorBidi"/>
          <w:noProof/>
          <w:sz w:val="18"/>
          <w:szCs w:val="18"/>
        </w:rPr>
      </w:pPr>
      <w:hyperlink w:anchor="_Toc534889365" w:history="1">
        <w:r w:rsidR="00562487" w:rsidRPr="007A43D1">
          <w:rPr>
            <w:rStyle w:val="afe"/>
            <w:rFonts w:asciiTheme="minorEastAsia" w:eastAsiaTheme="minorEastAsia" w:hAnsiTheme="minorEastAsia" w:cs="宋体"/>
            <w:b/>
            <w:noProof/>
            <w:sz w:val="18"/>
            <w:szCs w:val="18"/>
          </w:rPr>
          <w:t>第五篇  投标人须知</w:t>
        </w:r>
        <w:r w:rsidR="00562487" w:rsidRPr="00562487">
          <w:rPr>
            <w:rFonts w:asciiTheme="minorEastAsia" w:eastAsiaTheme="minorEastAsia" w:hAnsiTheme="minorEastAsia"/>
            <w:noProof/>
            <w:webHidden/>
            <w:sz w:val="18"/>
            <w:szCs w:val="18"/>
          </w:rPr>
          <w:tab/>
        </w:r>
        <w:r w:rsidR="00562487" w:rsidRPr="00562487">
          <w:rPr>
            <w:rFonts w:asciiTheme="minorEastAsia" w:eastAsiaTheme="minorEastAsia" w:hAnsiTheme="minorEastAsia"/>
            <w:noProof/>
            <w:webHidden/>
            <w:sz w:val="18"/>
            <w:szCs w:val="18"/>
          </w:rPr>
          <w:fldChar w:fldCharType="begin"/>
        </w:r>
        <w:r w:rsidR="00562487" w:rsidRPr="00562487">
          <w:rPr>
            <w:rFonts w:asciiTheme="minorEastAsia" w:eastAsiaTheme="minorEastAsia" w:hAnsiTheme="minorEastAsia"/>
            <w:noProof/>
            <w:webHidden/>
            <w:sz w:val="18"/>
            <w:szCs w:val="18"/>
          </w:rPr>
          <w:instrText xml:space="preserve"> PAGEREF _Toc534889365 \h </w:instrText>
        </w:r>
        <w:r w:rsidR="00562487" w:rsidRPr="00562487">
          <w:rPr>
            <w:rFonts w:asciiTheme="minorEastAsia" w:eastAsiaTheme="minorEastAsia" w:hAnsiTheme="minorEastAsia"/>
            <w:noProof/>
            <w:webHidden/>
            <w:sz w:val="18"/>
            <w:szCs w:val="18"/>
          </w:rPr>
        </w:r>
        <w:r w:rsidR="00562487" w:rsidRPr="00562487">
          <w:rPr>
            <w:rFonts w:asciiTheme="minorEastAsia" w:eastAsiaTheme="minorEastAsia" w:hAnsiTheme="minorEastAsia"/>
            <w:noProof/>
            <w:webHidden/>
            <w:sz w:val="18"/>
            <w:szCs w:val="18"/>
          </w:rPr>
          <w:fldChar w:fldCharType="separate"/>
        </w:r>
        <w:r w:rsidR="00562487" w:rsidRPr="00562487">
          <w:rPr>
            <w:rFonts w:asciiTheme="minorEastAsia" w:eastAsiaTheme="minorEastAsia" w:hAnsiTheme="minorEastAsia"/>
            <w:noProof/>
            <w:webHidden/>
            <w:sz w:val="18"/>
            <w:szCs w:val="18"/>
          </w:rPr>
          <w:t>- 12 -</w:t>
        </w:r>
        <w:r w:rsidR="00562487" w:rsidRPr="00562487">
          <w:rPr>
            <w:rFonts w:asciiTheme="minorEastAsia" w:eastAsiaTheme="minorEastAsia" w:hAnsiTheme="minorEastAsia"/>
            <w:noProof/>
            <w:webHidden/>
            <w:sz w:val="18"/>
            <w:szCs w:val="18"/>
          </w:rPr>
          <w:fldChar w:fldCharType="end"/>
        </w:r>
      </w:hyperlink>
    </w:p>
    <w:p w14:paraId="78779E4B" w14:textId="0940CA82" w:rsidR="00562487" w:rsidRPr="007A43D1" w:rsidRDefault="0064002A" w:rsidP="00562487">
      <w:pPr>
        <w:pStyle w:val="27"/>
        <w:spacing w:line="320" w:lineRule="exact"/>
        <w:ind w:right="-255"/>
        <w:rPr>
          <w:rFonts w:asciiTheme="minorEastAsia" w:eastAsiaTheme="minorEastAsia" w:hAnsiTheme="minorEastAsia" w:cstheme="minorBidi"/>
          <w:noProof/>
          <w:sz w:val="18"/>
          <w:szCs w:val="18"/>
        </w:rPr>
      </w:pPr>
      <w:hyperlink w:anchor="_Toc534889366" w:history="1">
        <w:r w:rsidR="00562487" w:rsidRPr="007A43D1">
          <w:rPr>
            <w:rStyle w:val="afe"/>
            <w:rFonts w:asciiTheme="minorEastAsia" w:eastAsiaTheme="minorEastAsia" w:hAnsiTheme="minorEastAsia"/>
            <w:bCs/>
            <w:noProof/>
            <w:sz w:val="18"/>
            <w:szCs w:val="18"/>
          </w:rPr>
          <w:t>一、投标费用</w:t>
        </w:r>
        <w:r w:rsidR="00562487" w:rsidRPr="007A43D1">
          <w:rPr>
            <w:rFonts w:asciiTheme="minorEastAsia" w:eastAsiaTheme="minorEastAsia" w:hAnsiTheme="minorEastAsia"/>
            <w:noProof/>
            <w:webHidden/>
            <w:sz w:val="18"/>
            <w:szCs w:val="18"/>
          </w:rPr>
          <w:tab/>
        </w:r>
        <w:r w:rsidR="00562487" w:rsidRPr="007A43D1">
          <w:rPr>
            <w:rFonts w:asciiTheme="minorEastAsia" w:eastAsiaTheme="minorEastAsia" w:hAnsiTheme="minorEastAsia"/>
            <w:noProof/>
            <w:webHidden/>
            <w:sz w:val="18"/>
            <w:szCs w:val="18"/>
          </w:rPr>
          <w:fldChar w:fldCharType="begin"/>
        </w:r>
        <w:r w:rsidR="00562487" w:rsidRPr="007A43D1">
          <w:rPr>
            <w:rFonts w:asciiTheme="minorEastAsia" w:eastAsiaTheme="minorEastAsia" w:hAnsiTheme="minorEastAsia"/>
            <w:noProof/>
            <w:webHidden/>
            <w:sz w:val="18"/>
            <w:szCs w:val="18"/>
          </w:rPr>
          <w:instrText xml:space="preserve"> PAGEREF _Toc534889366 \h </w:instrText>
        </w:r>
        <w:r w:rsidR="00562487" w:rsidRPr="007A43D1">
          <w:rPr>
            <w:rFonts w:asciiTheme="minorEastAsia" w:eastAsiaTheme="minorEastAsia" w:hAnsiTheme="minorEastAsia"/>
            <w:noProof/>
            <w:webHidden/>
            <w:sz w:val="18"/>
            <w:szCs w:val="18"/>
          </w:rPr>
        </w:r>
        <w:r w:rsidR="00562487" w:rsidRPr="007A43D1">
          <w:rPr>
            <w:rFonts w:asciiTheme="minorEastAsia" w:eastAsiaTheme="minorEastAsia" w:hAnsiTheme="minorEastAsia"/>
            <w:noProof/>
            <w:webHidden/>
            <w:sz w:val="18"/>
            <w:szCs w:val="18"/>
          </w:rPr>
          <w:fldChar w:fldCharType="separate"/>
        </w:r>
        <w:r w:rsidR="00562487" w:rsidRPr="007A43D1">
          <w:rPr>
            <w:rFonts w:asciiTheme="minorEastAsia" w:eastAsiaTheme="minorEastAsia" w:hAnsiTheme="minorEastAsia"/>
            <w:noProof/>
            <w:webHidden/>
            <w:sz w:val="18"/>
            <w:szCs w:val="18"/>
          </w:rPr>
          <w:t>- 12 -</w:t>
        </w:r>
        <w:r w:rsidR="00562487" w:rsidRPr="007A43D1">
          <w:rPr>
            <w:rFonts w:asciiTheme="minorEastAsia" w:eastAsiaTheme="minorEastAsia" w:hAnsiTheme="minorEastAsia"/>
            <w:noProof/>
            <w:webHidden/>
            <w:sz w:val="18"/>
            <w:szCs w:val="18"/>
          </w:rPr>
          <w:fldChar w:fldCharType="end"/>
        </w:r>
      </w:hyperlink>
    </w:p>
    <w:p w14:paraId="20008E8C" w14:textId="7731D22D" w:rsidR="00562487" w:rsidRPr="007A43D1" w:rsidRDefault="0064002A" w:rsidP="00562487">
      <w:pPr>
        <w:pStyle w:val="27"/>
        <w:spacing w:line="320" w:lineRule="exact"/>
        <w:ind w:right="-255"/>
        <w:rPr>
          <w:rFonts w:asciiTheme="minorEastAsia" w:eastAsiaTheme="minorEastAsia" w:hAnsiTheme="minorEastAsia" w:cstheme="minorBidi"/>
          <w:noProof/>
          <w:sz w:val="18"/>
          <w:szCs w:val="18"/>
        </w:rPr>
      </w:pPr>
      <w:hyperlink w:anchor="_Toc534889367" w:history="1">
        <w:r w:rsidR="00562487" w:rsidRPr="007A43D1">
          <w:rPr>
            <w:rStyle w:val="afe"/>
            <w:rFonts w:asciiTheme="minorEastAsia" w:eastAsiaTheme="minorEastAsia" w:hAnsiTheme="minorEastAsia"/>
            <w:bCs/>
            <w:noProof/>
            <w:sz w:val="18"/>
            <w:szCs w:val="18"/>
          </w:rPr>
          <w:t>二、投标人</w:t>
        </w:r>
        <w:r w:rsidR="00562487" w:rsidRPr="007A43D1">
          <w:rPr>
            <w:rFonts w:asciiTheme="minorEastAsia" w:eastAsiaTheme="minorEastAsia" w:hAnsiTheme="minorEastAsia"/>
            <w:noProof/>
            <w:webHidden/>
            <w:sz w:val="18"/>
            <w:szCs w:val="18"/>
          </w:rPr>
          <w:tab/>
        </w:r>
        <w:r w:rsidR="00562487" w:rsidRPr="007A43D1">
          <w:rPr>
            <w:rFonts w:asciiTheme="minorEastAsia" w:eastAsiaTheme="minorEastAsia" w:hAnsiTheme="minorEastAsia"/>
            <w:noProof/>
            <w:webHidden/>
            <w:sz w:val="18"/>
            <w:szCs w:val="18"/>
          </w:rPr>
          <w:fldChar w:fldCharType="begin"/>
        </w:r>
        <w:r w:rsidR="00562487" w:rsidRPr="007A43D1">
          <w:rPr>
            <w:rFonts w:asciiTheme="minorEastAsia" w:eastAsiaTheme="minorEastAsia" w:hAnsiTheme="minorEastAsia"/>
            <w:noProof/>
            <w:webHidden/>
            <w:sz w:val="18"/>
            <w:szCs w:val="18"/>
          </w:rPr>
          <w:instrText xml:space="preserve"> PAGEREF _Toc534889367 \h </w:instrText>
        </w:r>
        <w:r w:rsidR="00562487" w:rsidRPr="007A43D1">
          <w:rPr>
            <w:rFonts w:asciiTheme="minorEastAsia" w:eastAsiaTheme="minorEastAsia" w:hAnsiTheme="minorEastAsia"/>
            <w:noProof/>
            <w:webHidden/>
            <w:sz w:val="18"/>
            <w:szCs w:val="18"/>
          </w:rPr>
        </w:r>
        <w:r w:rsidR="00562487" w:rsidRPr="007A43D1">
          <w:rPr>
            <w:rFonts w:asciiTheme="minorEastAsia" w:eastAsiaTheme="minorEastAsia" w:hAnsiTheme="minorEastAsia"/>
            <w:noProof/>
            <w:webHidden/>
            <w:sz w:val="18"/>
            <w:szCs w:val="18"/>
          </w:rPr>
          <w:fldChar w:fldCharType="separate"/>
        </w:r>
        <w:r w:rsidR="00562487" w:rsidRPr="007A43D1">
          <w:rPr>
            <w:rFonts w:asciiTheme="minorEastAsia" w:eastAsiaTheme="minorEastAsia" w:hAnsiTheme="minorEastAsia"/>
            <w:noProof/>
            <w:webHidden/>
            <w:sz w:val="18"/>
            <w:szCs w:val="18"/>
          </w:rPr>
          <w:t>- 12 -</w:t>
        </w:r>
        <w:r w:rsidR="00562487" w:rsidRPr="007A43D1">
          <w:rPr>
            <w:rFonts w:asciiTheme="minorEastAsia" w:eastAsiaTheme="minorEastAsia" w:hAnsiTheme="minorEastAsia"/>
            <w:noProof/>
            <w:webHidden/>
            <w:sz w:val="18"/>
            <w:szCs w:val="18"/>
          </w:rPr>
          <w:fldChar w:fldCharType="end"/>
        </w:r>
      </w:hyperlink>
    </w:p>
    <w:p w14:paraId="50694888" w14:textId="060857C6" w:rsidR="00562487" w:rsidRPr="007A43D1" w:rsidRDefault="0064002A" w:rsidP="00562487">
      <w:pPr>
        <w:pStyle w:val="27"/>
        <w:spacing w:line="320" w:lineRule="exact"/>
        <w:ind w:right="-255"/>
        <w:rPr>
          <w:rFonts w:asciiTheme="minorEastAsia" w:eastAsiaTheme="minorEastAsia" w:hAnsiTheme="minorEastAsia" w:cstheme="minorBidi"/>
          <w:noProof/>
          <w:sz w:val="18"/>
          <w:szCs w:val="18"/>
        </w:rPr>
      </w:pPr>
      <w:hyperlink w:anchor="_Toc534889368" w:history="1">
        <w:r w:rsidR="00562487" w:rsidRPr="007A43D1">
          <w:rPr>
            <w:rStyle w:val="afe"/>
            <w:rFonts w:asciiTheme="minorEastAsia" w:eastAsiaTheme="minorEastAsia" w:hAnsiTheme="minorEastAsia"/>
            <w:bCs/>
            <w:noProof/>
            <w:sz w:val="18"/>
            <w:szCs w:val="18"/>
          </w:rPr>
          <w:t>三、招标文件</w:t>
        </w:r>
        <w:r w:rsidR="00562487" w:rsidRPr="007A43D1">
          <w:rPr>
            <w:rFonts w:asciiTheme="minorEastAsia" w:eastAsiaTheme="minorEastAsia" w:hAnsiTheme="minorEastAsia"/>
            <w:noProof/>
            <w:webHidden/>
            <w:sz w:val="18"/>
            <w:szCs w:val="18"/>
          </w:rPr>
          <w:tab/>
        </w:r>
        <w:r w:rsidR="00562487" w:rsidRPr="007A43D1">
          <w:rPr>
            <w:rFonts w:asciiTheme="minorEastAsia" w:eastAsiaTheme="minorEastAsia" w:hAnsiTheme="minorEastAsia"/>
            <w:noProof/>
            <w:webHidden/>
            <w:sz w:val="18"/>
            <w:szCs w:val="18"/>
          </w:rPr>
          <w:fldChar w:fldCharType="begin"/>
        </w:r>
        <w:r w:rsidR="00562487" w:rsidRPr="007A43D1">
          <w:rPr>
            <w:rFonts w:asciiTheme="minorEastAsia" w:eastAsiaTheme="minorEastAsia" w:hAnsiTheme="minorEastAsia"/>
            <w:noProof/>
            <w:webHidden/>
            <w:sz w:val="18"/>
            <w:szCs w:val="18"/>
          </w:rPr>
          <w:instrText xml:space="preserve"> PAGEREF _Toc534889368 \h </w:instrText>
        </w:r>
        <w:r w:rsidR="00562487" w:rsidRPr="007A43D1">
          <w:rPr>
            <w:rFonts w:asciiTheme="minorEastAsia" w:eastAsiaTheme="minorEastAsia" w:hAnsiTheme="minorEastAsia"/>
            <w:noProof/>
            <w:webHidden/>
            <w:sz w:val="18"/>
            <w:szCs w:val="18"/>
          </w:rPr>
        </w:r>
        <w:r w:rsidR="00562487" w:rsidRPr="007A43D1">
          <w:rPr>
            <w:rFonts w:asciiTheme="minorEastAsia" w:eastAsiaTheme="minorEastAsia" w:hAnsiTheme="minorEastAsia"/>
            <w:noProof/>
            <w:webHidden/>
            <w:sz w:val="18"/>
            <w:szCs w:val="18"/>
          </w:rPr>
          <w:fldChar w:fldCharType="separate"/>
        </w:r>
        <w:r w:rsidR="00562487" w:rsidRPr="007A43D1">
          <w:rPr>
            <w:rFonts w:asciiTheme="minorEastAsia" w:eastAsiaTheme="minorEastAsia" w:hAnsiTheme="minorEastAsia"/>
            <w:noProof/>
            <w:webHidden/>
            <w:sz w:val="18"/>
            <w:szCs w:val="18"/>
          </w:rPr>
          <w:t>- 12 -</w:t>
        </w:r>
        <w:r w:rsidR="00562487" w:rsidRPr="007A43D1">
          <w:rPr>
            <w:rFonts w:asciiTheme="minorEastAsia" w:eastAsiaTheme="minorEastAsia" w:hAnsiTheme="minorEastAsia"/>
            <w:noProof/>
            <w:webHidden/>
            <w:sz w:val="18"/>
            <w:szCs w:val="18"/>
          </w:rPr>
          <w:fldChar w:fldCharType="end"/>
        </w:r>
      </w:hyperlink>
    </w:p>
    <w:p w14:paraId="721061AB" w14:textId="4C125889" w:rsidR="00562487" w:rsidRPr="007A43D1" w:rsidRDefault="0064002A" w:rsidP="00562487">
      <w:pPr>
        <w:pStyle w:val="27"/>
        <w:spacing w:line="320" w:lineRule="exact"/>
        <w:ind w:right="-255"/>
        <w:rPr>
          <w:rFonts w:asciiTheme="minorEastAsia" w:eastAsiaTheme="minorEastAsia" w:hAnsiTheme="minorEastAsia" w:cstheme="minorBidi"/>
          <w:noProof/>
          <w:sz w:val="18"/>
          <w:szCs w:val="18"/>
        </w:rPr>
      </w:pPr>
      <w:hyperlink w:anchor="_Toc534889369" w:history="1">
        <w:r w:rsidR="00562487" w:rsidRPr="007A43D1">
          <w:rPr>
            <w:rStyle w:val="afe"/>
            <w:rFonts w:asciiTheme="minorEastAsia" w:eastAsiaTheme="minorEastAsia" w:hAnsiTheme="minorEastAsia"/>
            <w:bCs/>
            <w:noProof/>
            <w:sz w:val="18"/>
            <w:szCs w:val="18"/>
          </w:rPr>
          <w:t>四、投标文件</w:t>
        </w:r>
        <w:r w:rsidR="00562487" w:rsidRPr="007A43D1">
          <w:rPr>
            <w:rFonts w:asciiTheme="minorEastAsia" w:eastAsiaTheme="minorEastAsia" w:hAnsiTheme="minorEastAsia"/>
            <w:noProof/>
            <w:webHidden/>
            <w:sz w:val="18"/>
            <w:szCs w:val="18"/>
          </w:rPr>
          <w:tab/>
        </w:r>
        <w:r w:rsidR="00562487" w:rsidRPr="007A43D1">
          <w:rPr>
            <w:rFonts w:asciiTheme="minorEastAsia" w:eastAsiaTheme="minorEastAsia" w:hAnsiTheme="minorEastAsia"/>
            <w:noProof/>
            <w:webHidden/>
            <w:sz w:val="18"/>
            <w:szCs w:val="18"/>
          </w:rPr>
          <w:fldChar w:fldCharType="begin"/>
        </w:r>
        <w:r w:rsidR="00562487" w:rsidRPr="007A43D1">
          <w:rPr>
            <w:rFonts w:asciiTheme="minorEastAsia" w:eastAsiaTheme="minorEastAsia" w:hAnsiTheme="minorEastAsia"/>
            <w:noProof/>
            <w:webHidden/>
            <w:sz w:val="18"/>
            <w:szCs w:val="18"/>
          </w:rPr>
          <w:instrText xml:space="preserve"> PAGEREF _Toc534889369 \h </w:instrText>
        </w:r>
        <w:r w:rsidR="00562487" w:rsidRPr="007A43D1">
          <w:rPr>
            <w:rFonts w:asciiTheme="minorEastAsia" w:eastAsiaTheme="minorEastAsia" w:hAnsiTheme="minorEastAsia"/>
            <w:noProof/>
            <w:webHidden/>
            <w:sz w:val="18"/>
            <w:szCs w:val="18"/>
          </w:rPr>
        </w:r>
        <w:r w:rsidR="00562487" w:rsidRPr="007A43D1">
          <w:rPr>
            <w:rFonts w:asciiTheme="minorEastAsia" w:eastAsiaTheme="minorEastAsia" w:hAnsiTheme="minorEastAsia"/>
            <w:noProof/>
            <w:webHidden/>
            <w:sz w:val="18"/>
            <w:szCs w:val="18"/>
          </w:rPr>
          <w:fldChar w:fldCharType="separate"/>
        </w:r>
        <w:r w:rsidR="00562487" w:rsidRPr="007A43D1">
          <w:rPr>
            <w:rFonts w:asciiTheme="minorEastAsia" w:eastAsiaTheme="minorEastAsia" w:hAnsiTheme="minorEastAsia"/>
            <w:noProof/>
            <w:webHidden/>
            <w:sz w:val="18"/>
            <w:szCs w:val="18"/>
          </w:rPr>
          <w:t>- 12 -</w:t>
        </w:r>
        <w:r w:rsidR="00562487" w:rsidRPr="007A43D1">
          <w:rPr>
            <w:rFonts w:asciiTheme="minorEastAsia" w:eastAsiaTheme="minorEastAsia" w:hAnsiTheme="minorEastAsia"/>
            <w:noProof/>
            <w:webHidden/>
            <w:sz w:val="18"/>
            <w:szCs w:val="18"/>
          </w:rPr>
          <w:fldChar w:fldCharType="end"/>
        </w:r>
      </w:hyperlink>
    </w:p>
    <w:p w14:paraId="797FDC45" w14:textId="3071CD16" w:rsidR="00562487" w:rsidRPr="007A43D1" w:rsidRDefault="0064002A" w:rsidP="00562487">
      <w:pPr>
        <w:pStyle w:val="27"/>
        <w:spacing w:line="320" w:lineRule="exact"/>
        <w:ind w:right="-255"/>
        <w:rPr>
          <w:rFonts w:asciiTheme="minorEastAsia" w:eastAsiaTheme="minorEastAsia" w:hAnsiTheme="minorEastAsia" w:cstheme="minorBidi"/>
          <w:noProof/>
          <w:sz w:val="18"/>
          <w:szCs w:val="18"/>
        </w:rPr>
      </w:pPr>
      <w:hyperlink w:anchor="_Toc534889370" w:history="1">
        <w:r w:rsidR="00562487" w:rsidRPr="007A43D1">
          <w:rPr>
            <w:rStyle w:val="afe"/>
            <w:rFonts w:asciiTheme="minorEastAsia" w:eastAsiaTheme="minorEastAsia" w:hAnsiTheme="minorEastAsia"/>
            <w:bCs/>
            <w:noProof/>
            <w:sz w:val="18"/>
            <w:szCs w:val="18"/>
          </w:rPr>
          <w:t>五、开标</w:t>
        </w:r>
        <w:r w:rsidR="00562487" w:rsidRPr="007A43D1">
          <w:rPr>
            <w:rFonts w:asciiTheme="minorEastAsia" w:eastAsiaTheme="minorEastAsia" w:hAnsiTheme="minorEastAsia"/>
            <w:noProof/>
            <w:webHidden/>
            <w:sz w:val="18"/>
            <w:szCs w:val="18"/>
          </w:rPr>
          <w:tab/>
        </w:r>
        <w:r w:rsidR="00562487" w:rsidRPr="007A43D1">
          <w:rPr>
            <w:rFonts w:asciiTheme="minorEastAsia" w:eastAsiaTheme="minorEastAsia" w:hAnsiTheme="minorEastAsia"/>
            <w:noProof/>
            <w:webHidden/>
            <w:sz w:val="18"/>
            <w:szCs w:val="18"/>
          </w:rPr>
          <w:fldChar w:fldCharType="begin"/>
        </w:r>
        <w:r w:rsidR="00562487" w:rsidRPr="007A43D1">
          <w:rPr>
            <w:rFonts w:asciiTheme="minorEastAsia" w:eastAsiaTheme="minorEastAsia" w:hAnsiTheme="minorEastAsia"/>
            <w:noProof/>
            <w:webHidden/>
            <w:sz w:val="18"/>
            <w:szCs w:val="18"/>
          </w:rPr>
          <w:instrText xml:space="preserve"> PAGEREF _Toc534889370 \h </w:instrText>
        </w:r>
        <w:r w:rsidR="00562487" w:rsidRPr="007A43D1">
          <w:rPr>
            <w:rFonts w:asciiTheme="minorEastAsia" w:eastAsiaTheme="minorEastAsia" w:hAnsiTheme="minorEastAsia"/>
            <w:noProof/>
            <w:webHidden/>
            <w:sz w:val="18"/>
            <w:szCs w:val="18"/>
          </w:rPr>
        </w:r>
        <w:r w:rsidR="00562487" w:rsidRPr="007A43D1">
          <w:rPr>
            <w:rFonts w:asciiTheme="minorEastAsia" w:eastAsiaTheme="minorEastAsia" w:hAnsiTheme="minorEastAsia"/>
            <w:noProof/>
            <w:webHidden/>
            <w:sz w:val="18"/>
            <w:szCs w:val="18"/>
          </w:rPr>
          <w:fldChar w:fldCharType="separate"/>
        </w:r>
        <w:r w:rsidR="00562487" w:rsidRPr="007A43D1">
          <w:rPr>
            <w:rFonts w:asciiTheme="minorEastAsia" w:eastAsiaTheme="minorEastAsia" w:hAnsiTheme="minorEastAsia"/>
            <w:noProof/>
            <w:webHidden/>
            <w:sz w:val="18"/>
            <w:szCs w:val="18"/>
          </w:rPr>
          <w:t>- 14 -</w:t>
        </w:r>
        <w:r w:rsidR="00562487" w:rsidRPr="007A43D1">
          <w:rPr>
            <w:rFonts w:asciiTheme="minorEastAsia" w:eastAsiaTheme="minorEastAsia" w:hAnsiTheme="minorEastAsia"/>
            <w:noProof/>
            <w:webHidden/>
            <w:sz w:val="18"/>
            <w:szCs w:val="18"/>
          </w:rPr>
          <w:fldChar w:fldCharType="end"/>
        </w:r>
      </w:hyperlink>
    </w:p>
    <w:p w14:paraId="39324CB6" w14:textId="4026F265" w:rsidR="00562487" w:rsidRPr="007A43D1" w:rsidRDefault="0064002A" w:rsidP="00562487">
      <w:pPr>
        <w:pStyle w:val="27"/>
        <w:spacing w:line="320" w:lineRule="exact"/>
        <w:ind w:right="-255"/>
        <w:rPr>
          <w:rFonts w:asciiTheme="minorEastAsia" w:eastAsiaTheme="minorEastAsia" w:hAnsiTheme="minorEastAsia" w:cstheme="minorBidi"/>
          <w:noProof/>
          <w:sz w:val="18"/>
          <w:szCs w:val="18"/>
        </w:rPr>
      </w:pPr>
      <w:hyperlink w:anchor="_Toc534889371" w:history="1">
        <w:r w:rsidR="00562487" w:rsidRPr="007A43D1">
          <w:rPr>
            <w:rStyle w:val="afe"/>
            <w:rFonts w:asciiTheme="minorEastAsia" w:eastAsiaTheme="minorEastAsia" w:hAnsiTheme="minorEastAsia"/>
            <w:bCs/>
            <w:noProof/>
            <w:sz w:val="18"/>
            <w:szCs w:val="18"/>
          </w:rPr>
          <w:t>六、评标</w:t>
        </w:r>
        <w:r w:rsidR="00562487" w:rsidRPr="007A43D1">
          <w:rPr>
            <w:rFonts w:asciiTheme="minorEastAsia" w:eastAsiaTheme="minorEastAsia" w:hAnsiTheme="minorEastAsia"/>
            <w:noProof/>
            <w:webHidden/>
            <w:sz w:val="18"/>
            <w:szCs w:val="18"/>
          </w:rPr>
          <w:tab/>
        </w:r>
        <w:r w:rsidR="00562487" w:rsidRPr="007A43D1">
          <w:rPr>
            <w:rFonts w:asciiTheme="minorEastAsia" w:eastAsiaTheme="minorEastAsia" w:hAnsiTheme="minorEastAsia"/>
            <w:noProof/>
            <w:webHidden/>
            <w:sz w:val="18"/>
            <w:szCs w:val="18"/>
          </w:rPr>
          <w:fldChar w:fldCharType="begin"/>
        </w:r>
        <w:r w:rsidR="00562487" w:rsidRPr="007A43D1">
          <w:rPr>
            <w:rFonts w:asciiTheme="minorEastAsia" w:eastAsiaTheme="minorEastAsia" w:hAnsiTheme="minorEastAsia"/>
            <w:noProof/>
            <w:webHidden/>
            <w:sz w:val="18"/>
            <w:szCs w:val="18"/>
          </w:rPr>
          <w:instrText xml:space="preserve"> PAGEREF _Toc534889371 \h </w:instrText>
        </w:r>
        <w:r w:rsidR="00562487" w:rsidRPr="007A43D1">
          <w:rPr>
            <w:rFonts w:asciiTheme="minorEastAsia" w:eastAsiaTheme="minorEastAsia" w:hAnsiTheme="minorEastAsia"/>
            <w:noProof/>
            <w:webHidden/>
            <w:sz w:val="18"/>
            <w:szCs w:val="18"/>
          </w:rPr>
        </w:r>
        <w:r w:rsidR="00562487" w:rsidRPr="007A43D1">
          <w:rPr>
            <w:rFonts w:asciiTheme="minorEastAsia" w:eastAsiaTheme="minorEastAsia" w:hAnsiTheme="minorEastAsia"/>
            <w:noProof/>
            <w:webHidden/>
            <w:sz w:val="18"/>
            <w:szCs w:val="18"/>
          </w:rPr>
          <w:fldChar w:fldCharType="separate"/>
        </w:r>
        <w:r w:rsidR="00562487" w:rsidRPr="007A43D1">
          <w:rPr>
            <w:rFonts w:asciiTheme="minorEastAsia" w:eastAsiaTheme="minorEastAsia" w:hAnsiTheme="minorEastAsia"/>
            <w:noProof/>
            <w:webHidden/>
            <w:sz w:val="18"/>
            <w:szCs w:val="18"/>
          </w:rPr>
          <w:t>- 14 -</w:t>
        </w:r>
        <w:r w:rsidR="00562487" w:rsidRPr="007A43D1">
          <w:rPr>
            <w:rFonts w:asciiTheme="minorEastAsia" w:eastAsiaTheme="minorEastAsia" w:hAnsiTheme="minorEastAsia"/>
            <w:noProof/>
            <w:webHidden/>
            <w:sz w:val="18"/>
            <w:szCs w:val="18"/>
          </w:rPr>
          <w:fldChar w:fldCharType="end"/>
        </w:r>
      </w:hyperlink>
    </w:p>
    <w:p w14:paraId="59B5AF84" w14:textId="12ACA4EE" w:rsidR="00562487" w:rsidRPr="007A43D1" w:rsidRDefault="0064002A" w:rsidP="00562487">
      <w:pPr>
        <w:pStyle w:val="27"/>
        <w:spacing w:line="320" w:lineRule="exact"/>
        <w:ind w:right="-255"/>
        <w:rPr>
          <w:rFonts w:asciiTheme="minorEastAsia" w:eastAsiaTheme="minorEastAsia" w:hAnsiTheme="minorEastAsia" w:cstheme="minorBidi"/>
          <w:noProof/>
          <w:sz w:val="18"/>
          <w:szCs w:val="18"/>
        </w:rPr>
      </w:pPr>
      <w:hyperlink w:anchor="_Toc534889372" w:history="1">
        <w:r w:rsidR="00562487" w:rsidRPr="007A43D1">
          <w:rPr>
            <w:rStyle w:val="afe"/>
            <w:rFonts w:asciiTheme="minorEastAsia" w:eastAsiaTheme="minorEastAsia" w:hAnsiTheme="minorEastAsia"/>
            <w:bCs/>
            <w:noProof/>
            <w:sz w:val="18"/>
            <w:szCs w:val="18"/>
          </w:rPr>
          <w:t>七、定标</w:t>
        </w:r>
        <w:r w:rsidR="00562487" w:rsidRPr="007A43D1">
          <w:rPr>
            <w:rFonts w:asciiTheme="minorEastAsia" w:eastAsiaTheme="minorEastAsia" w:hAnsiTheme="minorEastAsia"/>
            <w:noProof/>
            <w:webHidden/>
            <w:sz w:val="18"/>
            <w:szCs w:val="18"/>
          </w:rPr>
          <w:tab/>
        </w:r>
        <w:r w:rsidR="00562487" w:rsidRPr="007A43D1">
          <w:rPr>
            <w:rFonts w:asciiTheme="minorEastAsia" w:eastAsiaTheme="minorEastAsia" w:hAnsiTheme="minorEastAsia"/>
            <w:noProof/>
            <w:webHidden/>
            <w:sz w:val="18"/>
            <w:szCs w:val="18"/>
          </w:rPr>
          <w:fldChar w:fldCharType="begin"/>
        </w:r>
        <w:r w:rsidR="00562487" w:rsidRPr="007A43D1">
          <w:rPr>
            <w:rFonts w:asciiTheme="minorEastAsia" w:eastAsiaTheme="minorEastAsia" w:hAnsiTheme="minorEastAsia"/>
            <w:noProof/>
            <w:webHidden/>
            <w:sz w:val="18"/>
            <w:szCs w:val="18"/>
          </w:rPr>
          <w:instrText xml:space="preserve"> PAGEREF _Toc534889372 \h </w:instrText>
        </w:r>
        <w:r w:rsidR="00562487" w:rsidRPr="007A43D1">
          <w:rPr>
            <w:rFonts w:asciiTheme="minorEastAsia" w:eastAsiaTheme="minorEastAsia" w:hAnsiTheme="minorEastAsia"/>
            <w:noProof/>
            <w:webHidden/>
            <w:sz w:val="18"/>
            <w:szCs w:val="18"/>
          </w:rPr>
        </w:r>
        <w:r w:rsidR="00562487" w:rsidRPr="007A43D1">
          <w:rPr>
            <w:rFonts w:asciiTheme="minorEastAsia" w:eastAsiaTheme="minorEastAsia" w:hAnsiTheme="minorEastAsia"/>
            <w:noProof/>
            <w:webHidden/>
            <w:sz w:val="18"/>
            <w:szCs w:val="18"/>
          </w:rPr>
          <w:fldChar w:fldCharType="separate"/>
        </w:r>
        <w:r w:rsidR="00562487" w:rsidRPr="007A43D1">
          <w:rPr>
            <w:rFonts w:asciiTheme="minorEastAsia" w:eastAsiaTheme="minorEastAsia" w:hAnsiTheme="minorEastAsia"/>
            <w:noProof/>
            <w:webHidden/>
            <w:sz w:val="18"/>
            <w:szCs w:val="18"/>
          </w:rPr>
          <w:t>- 14 -</w:t>
        </w:r>
        <w:r w:rsidR="00562487" w:rsidRPr="007A43D1">
          <w:rPr>
            <w:rFonts w:asciiTheme="minorEastAsia" w:eastAsiaTheme="minorEastAsia" w:hAnsiTheme="minorEastAsia"/>
            <w:noProof/>
            <w:webHidden/>
            <w:sz w:val="18"/>
            <w:szCs w:val="18"/>
          </w:rPr>
          <w:fldChar w:fldCharType="end"/>
        </w:r>
      </w:hyperlink>
    </w:p>
    <w:p w14:paraId="2A1B4D25" w14:textId="48A7FDEF" w:rsidR="00562487" w:rsidRPr="007A43D1" w:rsidRDefault="0064002A" w:rsidP="00562487">
      <w:pPr>
        <w:pStyle w:val="27"/>
        <w:spacing w:line="320" w:lineRule="exact"/>
        <w:ind w:right="-255"/>
        <w:rPr>
          <w:rFonts w:asciiTheme="minorEastAsia" w:eastAsiaTheme="minorEastAsia" w:hAnsiTheme="minorEastAsia" w:cstheme="minorBidi"/>
          <w:noProof/>
          <w:sz w:val="18"/>
          <w:szCs w:val="18"/>
        </w:rPr>
      </w:pPr>
      <w:hyperlink w:anchor="_Toc534889373" w:history="1">
        <w:r w:rsidR="00562487" w:rsidRPr="007A43D1">
          <w:rPr>
            <w:rStyle w:val="afe"/>
            <w:rFonts w:asciiTheme="minorEastAsia" w:eastAsiaTheme="minorEastAsia" w:hAnsiTheme="minorEastAsia"/>
            <w:bCs/>
            <w:noProof/>
            <w:sz w:val="18"/>
            <w:szCs w:val="18"/>
          </w:rPr>
          <w:t>八、中标通知书</w:t>
        </w:r>
        <w:r w:rsidR="00562487" w:rsidRPr="007A43D1">
          <w:rPr>
            <w:rFonts w:asciiTheme="minorEastAsia" w:eastAsiaTheme="minorEastAsia" w:hAnsiTheme="minorEastAsia"/>
            <w:noProof/>
            <w:webHidden/>
            <w:sz w:val="18"/>
            <w:szCs w:val="18"/>
          </w:rPr>
          <w:tab/>
        </w:r>
        <w:r w:rsidR="00562487" w:rsidRPr="007A43D1">
          <w:rPr>
            <w:rFonts w:asciiTheme="minorEastAsia" w:eastAsiaTheme="minorEastAsia" w:hAnsiTheme="minorEastAsia"/>
            <w:noProof/>
            <w:webHidden/>
            <w:sz w:val="18"/>
            <w:szCs w:val="18"/>
          </w:rPr>
          <w:fldChar w:fldCharType="begin"/>
        </w:r>
        <w:r w:rsidR="00562487" w:rsidRPr="007A43D1">
          <w:rPr>
            <w:rFonts w:asciiTheme="minorEastAsia" w:eastAsiaTheme="minorEastAsia" w:hAnsiTheme="minorEastAsia"/>
            <w:noProof/>
            <w:webHidden/>
            <w:sz w:val="18"/>
            <w:szCs w:val="18"/>
          </w:rPr>
          <w:instrText xml:space="preserve"> PAGEREF _Toc534889373 \h </w:instrText>
        </w:r>
        <w:r w:rsidR="00562487" w:rsidRPr="007A43D1">
          <w:rPr>
            <w:rFonts w:asciiTheme="minorEastAsia" w:eastAsiaTheme="minorEastAsia" w:hAnsiTheme="minorEastAsia"/>
            <w:noProof/>
            <w:webHidden/>
            <w:sz w:val="18"/>
            <w:szCs w:val="18"/>
          </w:rPr>
        </w:r>
        <w:r w:rsidR="00562487" w:rsidRPr="007A43D1">
          <w:rPr>
            <w:rFonts w:asciiTheme="minorEastAsia" w:eastAsiaTheme="minorEastAsia" w:hAnsiTheme="minorEastAsia"/>
            <w:noProof/>
            <w:webHidden/>
            <w:sz w:val="18"/>
            <w:szCs w:val="18"/>
          </w:rPr>
          <w:fldChar w:fldCharType="separate"/>
        </w:r>
        <w:r w:rsidR="00562487" w:rsidRPr="007A43D1">
          <w:rPr>
            <w:rFonts w:asciiTheme="minorEastAsia" w:eastAsiaTheme="minorEastAsia" w:hAnsiTheme="minorEastAsia"/>
            <w:noProof/>
            <w:webHidden/>
            <w:sz w:val="18"/>
            <w:szCs w:val="18"/>
          </w:rPr>
          <w:t>- 14 -</w:t>
        </w:r>
        <w:r w:rsidR="00562487" w:rsidRPr="007A43D1">
          <w:rPr>
            <w:rFonts w:asciiTheme="minorEastAsia" w:eastAsiaTheme="minorEastAsia" w:hAnsiTheme="minorEastAsia"/>
            <w:noProof/>
            <w:webHidden/>
            <w:sz w:val="18"/>
            <w:szCs w:val="18"/>
          </w:rPr>
          <w:fldChar w:fldCharType="end"/>
        </w:r>
      </w:hyperlink>
    </w:p>
    <w:p w14:paraId="746B5762" w14:textId="7267CD13" w:rsidR="00562487" w:rsidRPr="007A43D1" w:rsidRDefault="0064002A" w:rsidP="00562487">
      <w:pPr>
        <w:pStyle w:val="27"/>
        <w:spacing w:line="320" w:lineRule="exact"/>
        <w:ind w:right="-255"/>
        <w:rPr>
          <w:rFonts w:asciiTheme="minorEastAsia" w:eastAsiaTheme="minorEastAsia" w:hAnsiTheme="minorEastAsia" w:cstheme="minorBidi"/>
          <w:noProof/>
          <w:sz w:val="18"/>
          <w:szCs w:val="18"/>
        </w:rPr>
      </w:pPr>
      <w:hyperlink w:anchor="_Toc534889374" w:history="1">
        <w:r w:rsidR="00562487" w:rsidRPr="007A43D1">
          <w:rPr>
            <w:rStyle w:val="afe"/>
            <w:rFonts w:asciiTheme="minorEastAsia" w:eastAsiaTheme="minorEastAsia" w:hAnsiTheme="minorEastAsia"/>
            <w:bCs/>
            <w:noProof/>
            <w:sz w:val="18"/>
            <w:szCs w:val="18"/>
          </w:rPr>
          <w:t>九、投标人对中标结果的质疑、投诉</w:t>
        </w:r>
        <w:r w:rsidR="00562487" w:rsidRPr="007A43D1">
          <w:rPr>
            <w:rFonts w:asciiTheme="minorEastAsia" w:eastAsiaTheme="minorEastAsia" w:hAnsiTheme="minorEastAsia"/>
            <w:noProof/>
            <w:webHidden/>
            <w:sz w:val="18"/>
            <w:szCs w:val="18"/>
          </w:rPr>
          <w:tab/>
        </w:r>
        <w:r w:rsidR="00562487" w:rsidRPr="007A43D1">
          <w:rPr>
            <w:rFonts w:asciiTheme="minorEastAsia" w:eastAsiaTheme="minorEastAsia" w:hAnsiTheme="minorEastAsia"/>
            <w:noProof/>
            <w:webHidden/>
            <w:sz w:val="18"/>
            <w:szCs w:val="18"/>
          </w:rPr>
          <w:fldChar w:fldCharType="begin"/>
        </w:r>
        <w:r w:rsidR="00562487" w:rsidRPr="007A43D1">
          <w:rPr>
            <w:rFonts w:asciiTheme="minorEastAsia" w:eastAsiaTheme="minorEastAsia" w:hAnsiTheme="minorEastAsia"/>
            <w:noProof/>
            <w:webHidden/>
            <w:sz w:val="18"/>
            <w:szCs w:val="18"/>
          </w:rPr>
          <w:instrText xml:space="preserve"> PAGEREF _Toc534889374 \h </w:instrText>
        </w:r>
        <w:r w:rsidR="00562487" w:rsidRPr="007A43D1">
          <w:rPr>
            <w:rFonts w:asciiTheme="minorEastAsia" w:eastAsiaTheme="minorEastAsia" w:hAnsiTheme="minorEastAsia"/>
            <w:noProof/>
            <w:webHidden/>
            <w:sz w:val="18"/>
            <w:szCs w:val="18"/>
          </w:rPr>
        </w:r>
        <w:r w:rsidR="00562487" w:rsidRPr="007A43D1">
          <w:rPr>
            <w:rFonts w:asciiTheme="minorEastAsia" w:eastAsiaTheme="minorEastAsia" w:hAnsiTheme="minorEastAsia"/>
            <w:noProof/>
            <w:webHidden/>
            <w:sz w:val="18"/>
            <w:szCs w:val="18"/>
          </w:rPr>
          <w:fldChar w:fldCharType="separate"/>
        </w:r>
        <w:r w:rsidR="00562487" w:rsidRPr="007A43D1">
          <w:rPr>
            <w:rFonts w:asciiTheme="minorEastAsia" w:eastAsiaTheme="minorEastAsia" w:hAnsiTheme="minorEastAsia"/>
            <w:noProof/>
            <w:webHidden/>
            <w:sz w:val="18"/>
            <w:szCs w:val="18"/>
          </w:rPr>
          <w:t>- 14 -</w:t>
        </w:r>
        <w:r w:rsidR="00562487" w:rsidRPr="007A43D1">
          <w:rPr>
            <w:rFonts w:asciiTheme="minorEastAsia" w:eastAsiaTheme="minorEastAsia" w:hAnsiTheme="minorEastAsia"/>
            <w:noProof/>
            <w:webHidden/>
            <w:sz w:val="18"/>
            <w:szCs w:val="18"/>
          </w:rPr>
          <w:fldChar w:fldCharType="end"/>
        </w:r>
      </w:hyperlink>
    </w:p>
    <w:p w14:paraId="55044DBA" w14:textId="7571628C" w:rsidR="00562487" w:rsidRPr="007A43D1" w:rsidRDefault="0064002A" w:rsidP="00562487">
      <w:pPr>
        <w:pStyle w:val="27"/>
        <w:spacing w:line="320" w:lineRule="exact"/>
        <w:ind w:right="-255"/>
        <w:rPr>
          <w:rFonts w:asciiTheme="minorEastAsia" w:eastAsiaTheme="minorEastAsia" w:hAnsiTheme="minorEastAsia" w:cstheme="minorBidi"/>
          <w:noProof/>
          <w:sz w:val="18"/>
          <w:szCs w:val="18"/>
        </w:rPr>
      </w:pPr>
      <w:hyperlink w:anchor="_Toc534889375" w:history="1">
        <w:r w:rsidR="00562487" w:rsidRPr="007A43D1">
          <w:rPr>
            <w:rStyle w:val="afe"/>
            <w:rFonts w:asciiTheme="minorEastAsia" w:eastAsiaTheme="minorEastAsia" w:hAnsiTheme="minorEastAsia"/>
            <w:bCs/>
            <w:noProof/>
            <w:sz w:val="18"/>
            <w:szCs w:val="18"/>
          </w:rPr>
          <w:t>十、签订合同</w:t>
        </w:r>
        <w:r w:rsidR="00562487" w:rsidRPr="007A43D1">
          <w:rPr>
            <w:rFonts w:asciiTheme="minorEastAsia" w:eastAsiaTheme="minorEastAsia" w:hAnsiTheme="minorEastAsia"/>
            <w:noProof/>
            <w:webHidden/>
            <w:sz w:val="18"/>
            <w:szCs w:val="18"/>
          </w:rPr>
          <w:tab/>
        </w:r>
        <w:r w:rsidR="00562487" w:rsidRPr="007A43D1">
          <w:rPr>
            <w:rFonts w:asciiTheme="minorEastAsia" w:eastAsiaTheme="minorEastAsia" w:hAnsiTheme="minorEastAsia"/>
            <w:noProof/>
            <w:webHidden/>
            <w:sz w:val="18"/>
            <w:szCs w:val="18"/>
          </w:rPr>
          <w:fldChar w:fldCharType="begin"/>
        </w:r>
        <w:r w:rsidR="00562487" w:rsidRPr="007A43D1">
          <w:rPr>
            <w:rFonts w:asciiTheme="minorEastAsia" w:eastAsiaTheme="minorEastAsia" w:hAnsiTheme="minorEastAsia"/>
            <w:noProof/>
            <w:webHidden/>
            <w:sz w:val="18"/>
            <w:szCs w:val="18"/>
          </w:rPr>
          <w:instrText xml:space="preserve"> PAGEREF _Toc534889375 \h </w:instrText>
        </w:r>
        <w:r w:rsidR="00562487" w:rsidRPr="007A43D1">
          <w:rPr>
            <w:rFonts w:asciiTheme="minorEastAsia" w:eastAsiaTheme="minorEastAsia" w:hAnsiTheme="minorEastAsia"/>
            <w:noProof/>
            <w:webHidden/>
            <w:sz w:val="18"/>
            <w:szCs w:val="18"/>
          </w:rPr>
        </w:r>
        <w:r w:rsidR="00562487" w:rsidRPr="007A43D1">
          <w:rPr>
            <w:rFonts w:asciiTheme="minorEastAsia" w:eastAsiaTheme="minorEastAsia" w:hAnsiTheme="minorEastAsia"/>
            <w:noProof/>
            <w:webHidden/>
            <w:sz w:val="18"/>
            <w:szCs w:val="18"/>
          </w:rPr>
          <w:fldChar w:fldCharType="separate"/>
        </w:r>
        <w:r w:rsidR="00562487" w:rsidRPr="007A43D1">
          <w:rPr>
            <w:rFonts w:asciiTheme="minorEastAsia" w:eastAsiaTheme="minorEastAsia" w:hAnsiTheme="minorEastAsia"/>
            <w:noProof/>
            <w:webHidden/>
            <w:sz w:val="18"/>
            <w:szCs w:val="18"/>
          </w:rPr>
          <w:t>- 15 -</w:t>
        </w:r>
        <w:r w:rsidR="00562487" w:rsidRPr="007A43D1">
          <w:rPr>
            <w:rFonts w:asciiTheme="minorEastAsia" w:eastAsiaTheme="minorEastAsia" w:hAnsiTheme="minorEastAsia"/>
            <w:noProof/>
            <w:webHidden/>
            <w:sz w:val="18"/>
            <w:szCs w:val="18"/>
          </w:rPr>
          <w:fldChar w:fldCharType="end"/>
        </w:r>
      </w:hyperlink>
    </w:p>
    <w:p w14:paraId="2126AD9E" w14:textId="18F5266C" w:rsidR="00562487" w:rsidRPr="00562487" w:rsidRDefault="0064002A" w:rsidP="00562487">
      <w:pPr>
        <w:pStyle w:val="10"/>
        <w:rPr>
          <w:rFonts w:asciiTheme="minorEastAsia" w:eastAsiaTheme="minorEastAsia" w:hAnsiTheme="minorEastAsia" w:cstheme="minorBidi"/>
          <w:noProof/>
          <w:sz w:val="18"/>
          <w:szCs w:val="18"/>
        </w:rPr>
      </w:pPr>
      <w:hyperlink w:anchor="_Toc534889376" w:history="1">
        <w:r w:rsidR="00562487" w:rsidRPr="007A43D1">
          <w:rPr>
            <w:rStyle w:val="afe"/>
            <w:rFonts w:asciiTheme="minorEastAsia" w:eastAsiaTheme="minorEastAsia" w:hAnsiTheme="minorEastAsia" w:cs="宋体"/>
            <w:b/>
            <w:noProof/>
            <w:sz w:val="18"/>
            <w:szCs w:val="18"/>
          </w:rPr>
          <w:t>第六篇  合同主要条款、格式合同（样本）</w:t>
        </w:r>
        <w:r w:rsidR="00562487" w:rsidRPr="00562487">
          <w:rPr>
            <w:rFonts w:asciiTheme="minorEastAsia" w:eastAsiaTheme="minorEastAsia" w:hAnsiTheme="minorEastAsia"/>
            <w:noProof/>
            <w:webHidden/>
            <w:sz w:val="18"/>
            <w:szCs w:val="18"/>
          </w:rPr>
          <w:tab/>
        </w:r>
        <w:r w:rsidR="00562487" w:rsidRPr="00562487">
          <w:rPr>
            <w:rFonts w:asciiTheme="minorEastAsia" w:eastAsiaTheme="minorEastAsia" w:hAnsiTheme="minorEastAsia"/>
            <w:noProof/>
            <w:webHidden/>
            <w:sz w:val="18"/>
            <w:szCs w:val="18"/>
          </w:rPr>
          <w:fldChar w:fldCharType="begin"/>
        </w:r>
        <w:r w:rsidR="00562487" w:rsidRPr="00562487">
          <w:rPr>
            <w:rFonts w:asciiTheme="minorEastAsia" w:eastAsiaTheme="minorEastAsia" w:hAnsiTheme="minorEastAsia"/>
            <w:noProof/>
            <w:webHidden/>
            <w:sz w:val="18"/>
            <w:szCs w:val="18"/>
          </w:rPr>
          <w:instrText xml:space="preserve"> PAGEREF _Toc534889376 \h </w:instrText>
        </w:r>
        <w:r w:rsidR="00562487" w:rsidRPr="00562487">
          <w:rPr>
            <w:rFonts w:asciiTheme="minorEastAsia" w:eastAsiaTheme="minorEastAsia" w:hAnsiTheme="minorEastAsia"/>
            <w:noProof/>
            <w:webHidden/>
            <w:sz w:val="18"/>
            <w:szCs w:val="18"/>
          </w:rPr>
        </w:r>
        <w:r w:rsidR="00562487" w:rsidRPr="00562487">
          <w:rPr>
            <w:rFonts w:asciiTheme="minorEastAsia" w:eastAsiaTheme="minorEastAsia" w:hAnsiTheme="minorEastAsia"/>
            <w:noProof/>
            <w:webHidden/>
            <w:sz w:val="18"/>
            <w:szCs w:val="18"/>
          </w:rPr>
          <w:fldChar w:fldCharType="separate"/>
        </w:r>
        <w:r w:rsidR="00562487" w:rsidRPr="00562487">
          <w:rPr>
            <w:rFonts w:asciiTheme="minorEastAsia" w:eastAsiaTheme="minorEastAsia" w:hAnsiTheme="minorEastAsia"/>
            <w:noProof/>
            <w:webHidden/>
            <w:sz w:val="18"/>
            <w:szCs w:val="18"/>
          </w:rPr>
          <w:t>- 16 -</w:t>
        </w:r>
        <w:r w:rsidR="00562487" w:rsidRPr="00562487">
          <w:rPr>
            <w:rFonts w:asciiTheme="minorEastAsia" w:eastAsiaTheme="minorEastAsia" w:hAnsiTheme="minorEastAsia"/>
            <w:noProof/>
            <w:webHidden/>
            <w:sz w:val="18"/>
            <w:szCs w:val="18"/>
          </w:rPr>
          <w:fldChar w:fldCharType="end"/>
        </w:r>
      </w:hyperlink>
    </w:p>
    <w:p w14:paraId="63DF4017" w14:textId="112A5B20" w:rsidR="00562487" w:rsidRPr="00562487" w:rsidRDefault="0064002A" w:rsidP="00562487">
      <w:pPr>
        <w:pStyle w:val="27"/>
        <w:spacing w:line="320" w:lineRule="exact"/>
        <w:ind w:right="-255"/>
        <w:rPr>
          <w:rFonts w:asciiTheme="minorEastAsia" w:eastAsiaTheme="minorEastAsia" w:hAnsiTheme="minorEastAsia" w:cstheme="minorBidi"/>
          <w:noProof/>
          <w:sz w:val="18"/>
          <w:szCs w:val="18"/>
        </w:rPr>
      </w:pPr>
      <w:hyperlink w:anchor="_Toc534889377" w:history="1">
        <w:r w:rsidR="00562487" w:rsidRPr="00562487">
          <w:rPr>
            <w:rStyle w:val="afe"/>
            <w:rFonts w:asciiTheme="minorEastAsia" w:eastAsiaTheme="minorEastAsia" w:hAnsiTheme="minorEastAsia"/>
            <w:b/>
            <w:bCs/>
            <w:noProof/>
            <w:sz w:val="18"/>
            <w:szCs w:val="18"/>
          </w:rPr>
          <w:t>一、</w:t>
        </w:r>
        <w:r w:rsidR="00562487" w:rsidRPr="007A43D1">
          <w:rPr>
            <w:rStyle w:val="afe"/>
            <w:rFonts w:asciiTheme="minorEastAsia" w:eastAsiaTheme="minorEastAsia" w:hAnsiTheme="minorEastAsia"/>
            <w:bCs/>
            <w:noProof/>
            <w:sz w:val="18"/>
            <w:szCs w:val="18"/>
          </w:rPr>
          <w:t>合同主要条款</w:t>
        </w:r>
        <w:r w:rsidR="00562487" w:rsidRPr="00562487">
          <w:rPr>
            <w:rFonts w:asciiTheme="minorEastAsia" w:eastAsiaTheme="minorEastAsia" w:hAnsiTheme="minorEastAsia"/>
            <w:noProof/>
            <w:webHidden/>
            <w:sz w:val="18"/>
            <w:szCs w:val="18"/>
          </w:rPr>
          <w:tab/>
        </w:r>
        <w:r w:rsidR="00562487" w:rsidRPr="00562487">
          <w:rPr>
            <w:rFonts w:asciiTheme="minorEastAsia" w:eastAsiaTheme="minorEastAsia" w:hAnsiTheme="minorEastAsia"/>
            <w:noProof/>
            <w:webHidden/>
            <w:sz w:val="18"/>
            <w:szCs w:val="18"/>
          </w:rPr>
          <w:fldChar w:fldCharType="begin"/>
        </w:r>
        <w:r w:rsidR="00562487" w:rsidRPr="00562487">
          <w:rPr>
            <w:rFonts w:asciiTheme="minorEastAsia" w:eastAsiaTheme="minorEastAsia" w:hAnsiTheme="minorEastAsia"/>
            <w:noProof/>
            <w:webHidden/>
            <w:sz w:val="18"/>
            <w:szCs w:val="18"/>
          </w:rPr>
          <w:instrText xml:space="preserve"> PAGEREF _Toc534889377 \h </w:instrText>
        </w:r>
        <w:r w:rsidR="00562487" w:rsidRPr="00562487">
          <w:rPr>
            <w:rFonts w:asciiTheme="minorEastAsia" w:eastAsiaTheme="minorEastAsia" w:hAnsiTheme="minorEastAsia"/>
            <w:noProof/>
            <w:webHidden/>
            <w:sz w:val="18"/>
            <w:szCs w:val="18"/>
          </w:rPr>
        </w:r>
        <w:r w:rsidR="00562487" w:rsidRPr="00562487">
          <w:rPr>
            <w:rFonts w:asciiTheme="minorEastAsia" w:eastAsiaTheme="minorEastAsia" w:hAnsiTheme="minorEastAsia"/>
            <w:noProof/>
            <w:webHidden/>
            <w:sz w:val="18"/>
            <w:szCs w:val="18"/>
          </w:rPr>
          <w:fldChar w:fldCharType="separate"/>
        </w:r>
        <w:r w:rsidR="00562487" w:rsidRPr="00562487">
          <w:rPr>
            <w:rFonts w:asciiTheme="minorEastAsia" w:eastAsiaTheme="minorEastAsia" w:hAnsiTheme="minorEastAsia"/>
            <w:noProof/>
            <w:webHidden/>
            <w:sz w:val="18"/>
            <w:szCs w:val="18"/>
          </w:rPr>
          <w:t>- 16 -</w:t>
        </w:r>
        <w:r w:rsidR="00562487" w:rsidRPr="00562487">
          <w:rPr>
            <w:rFonts w:asciiTheme="minorEastAsia" w:eastAsiaTheme="minorEastAsia" w:hAnsiTheme="minorEastAsia"/>
            <w:noProof/>
            <w:webHidden/>
            <w:sz w:val="18"/>
            <w:szCs w:val="18"/>
          </w:rPr>
          <w:fldChar w:fldCharType="end"/>
        </w:r>
      </w:hyperlink>
    </w:p>
    <w:p w14:paraId="06AAAD51" w14:textId="23A166F5" w:rsidR="00562487" w:rsidRPr="00562487" w:rsidRDefault="0064002A" w:rsidP="00562487">
      <w:pPr>
        <w:pStyle w:val="27"/>
        <w:spacing w:line="320" w:lineRule="exact"/>
        <w:ind w:right="-255"/>
        <w:rPr>
          <w:rFonts w:asciiTheme="minorEastAsia" w:eastAsiaTheme="minorEastAsia" w:hAnsiTheme="minorEastAsia" w:cstheme="minorBidi"/>
          <w:noProof/>
          <w:sz w:val="18"/>
          <w:szCs w:val="18"/>
        </w:rPr>
      </w:pPr>
      <w:hyperlink w:anchor="_Toc534889378" w:history="1">
        <w:r w:rsidR="00562487" w:rsidRPr="00562487">
          <w:rPr>
            <w:rStyle w:val="afe"/>
            <w:rFonts w:asciiTheme="minorEastAsia" w:eastAsiaTheme="minorEastAsia" w:hAnsiTheme="minorEastAsia"/>
            <w:noProof/>
            <w:sz w:val="18"/>
            <w:szCs w:val="18"/>
          </w:rPr>
          <w:t>二、政府采购货物购销合同（格式）</w:t>
        </w:r>
        <w:r w:rsidR="00562487" w:rsidRPr="00562487">
          <w:rPr>
            <w:rFonts w:asciiTheme="minorEastAsia" w:eastAsiaTheme="minorEastAsia" w:hAnsiTheme="minorEastAsia"/>
            <w:noProof/>
            <w:webHidden/>
            <w:sz w:val="18"/>
            <w:szCs w:val="18"/>
          </w:rPr>
          <w:tab/>
        </w:r>
        <w:r w:rsidR="00562487" w:rsidRPr="00562487">
          <w:rPr>
            <w:rFonts w:asciiTheme="minorEastAsia" w:eastAsiaTheme="minorEastAsia" w:hAnsiTheme="minorEastAsia"/>
            <w:noProof/>
            <w:webHidden/>
            <w:sz w:val="18"/>
            <w:szCs w:val="18"/>
          </w:rPr>
          <w:fldChar w:fldCharType="begin"/>
        </w:r>
        <w:r w:rsidR="00562487" w:rsidRPr="00562487">
          <w:rPr>
            <w:rFonts w:asciiTheme="minorEastAsia" w:eastAsiaTheme="minorEastAsia" w:hAnsiTheme="minorEastAsia"/>
            <w:noProof/>
            <w:webHidden/>
            <w:sz w:val="18"/>
            <w:szCs w:val="18"/>
          </w:rPr>
          <w:instrText xml:space="preserve"> PAGEREF _Toc534889378 \h </w:instrText>
        </w:r>
        <w:r w:rsidR="00562487" w:rsidRPr="00562487">
          <w:rPr>
            <w:rFonts w:asciiTheme="minorEastAsia" w:eastAsiaTheme="minorEastAsia" w:hAnsiTheme="minorEastAsia"/>
            <w:noProof/>
            <w:webHidden/>
            <w:sz w:val="18"/>
            <w:szCs w:val="18"/>
          </w:rPr>
        </w:r>
        <w:r w:rsidR="00562487" w:rsidRPr="00562487">
          <w:rPr>
            <w:rFonts w:asciiTheme="minorEastAsia" w:eastAsiaTheme="minorEastAsia" w:hAnsiTheme="minorEastAsia"/>
            <w:noProof/>
            <w:webHidden/>
            <w:sz w:val="18"/>
            <w:szCs w:val="18"/>
          </w:rPr>
          <w:fldChar w:fldCharType="separate"/>
        </w:r>
        <w:r w:rsidR="00562487" w:rsidRPr="00562487">
          <w:rPr>
            <w:rFonts w:asciiTheme="minorEastAsia" w:eastAsiaTheme="minorEastAsia" w:hAnsiTheme="minorEastAsia"/>
            <w:noProof/>
            <w:webHidden/>
            <w:sz w:val="18"/>
            <w:szCs w:val="18"/>
          </w:rPr>
          <w:t>- 19 -</w:t>
        </w:r>
        <w:r w:rsidR="00562487" w:rsidRPr="00562487">
          <w:rPr>
            <w:rFonts w:asciiTheme="minorEastAsia" w:eastAsiaTheme="minorEastAsia" w:hAnsiTheme="minorEastAsia"/>
            <w:noProof/>
            <w:webHidden/>
            <w:sz w:val="18"/>
            <w:szCs w:val="18"/>
          </w:rPr>
          <w:fldChar w:fldCharType="end"/>
        </w:r>
      </w:hyperlink>
    </w:p>
    <w:p w14:paraId="5CC7B2AC" w14:textId="59E38522" w:rsidR="00562487" w:rsidRPr="00562487" w:rsidRDefault="0064002A" w:rsidP="00562487">
      <w:pPr>
        <w:pStyle w:val="27"/>
        <w:spacing w:line="320" w:lineRule="exact"/>
        <w:ind w:right="-255"/>
        <w:rPr>
          <w:rFonts w:asciiTheme="minorEastAsia" w:eastAsiaTheme="minorEastAsia" w:hAnsiTheme="minorEastAsia" w:cstheme="minorBidi"/>
          <w:noProof/>
          <w:sz w:val="18"/>
          <w:szCs w:val="18"/>
        </w:rPr>
      </w:pPr>
      <w:hyperlink w:anchor="_Toc534889379" w:history="1">
        <w:r w:rsidR="00562487" w:rsidRPr="007A43D1">
          <w:rPr>
            <w:rStyle w:val="afe"/>
            <w:rFonts w:asciiTheme="minorEastAsia" w:eastAsiaTheme="minorEastAsia" w:hAnsiTheme="minorEastAsia"/>
            <w:b/>
            <w:noProof/>
            <w:sz w:val="18"/>
            <w:szCs w:val="18"/>
          </w:rPr>
          <w:t>第七篇  投标文件格式</w:t>
        </w:r>
        <w:r w:rsidR="00562487" w:rsidRPr="00562487">
          <w:rPr>
            <w:rFonts w:asciiTheme="minorEastAsia" w:eastAsiaTheme="minorEastAsia" w:hAnsiTheme="minorEastAsia"/>
            <w:noProof/>
            <w:webHidden/>
            <w:sz w:val="18"/>
            <w:szCs w:val="18"/>
          </w:rPr>
          <w:tab/>
        </w:r>
        <w:r w:rsidR="00562487" w:rsidRPr="00562487">
          <w:rPr>
            <w:rFonts w:asciiTheme="minorEastAsia" w:eastAsiaTheme="minorEastAsia" w:hAnsiTheme="minorEastAsia"/>
            <w:noProof/>
            <w:webHidden/>
            <w:sz w:val="18"/>
            <w:szCs w:val="18"/>
          </w:rPr>
          <w:fldChar w:fldCharType="begin"/>
        </w:r>
        <w:r w:rsidR="00562487" w:rsidRPr="00562487">
          <w:rPr>
            <w:rFonts w:asciiTheme="minorEastAsia" w:eastAsiaTheme="minorEastAsia" w:hAnsiTheme="minorEastAsia"/>
            <w:noProof/>
            <w:webHidden/>
            <w:sz w:val="18"/>
            <w:szCs w:val="18"/>
          </w:rPr>
          <w:instrText xml:space="preserve"> PAGEREF _Toc534889379 \h </w:instrText>
        </w:r>
        <w:r w:rsidR="00562487" w:rsidRPr="00562487">
          <w:rPr>
            <w:rFonts w:asciiTheme="minorEastAsia" w:eastAsiaTheme="minorEastAsia" w:hAnsiTheme="minorEastAsia"/>
            <w:noProof/>
            <w:webHidden/>
            <w:sz w:val="18"/>
            <w:szCs w:val="18"/>
          </w:rPr>
        </w:r>
        <w:r w:rsidR="00562487" w:rsidRPr="00562487">
          <w:rPr>
            <w:rFonts w:asciiTheme="minorEastAsia" w:eastAsiaTheme="minorEastAsia" w:hAnsiTheme="minorEastAsia"/>
            <w:noProof/>
            <w:webHidden/>
            <w:sz w:val="18"/>
            <w:szCs w:val="18"/>
          </w:rPr>
          <w:fldChar w:fldCharType="separate"/>
        </w:r>
        <w:r w:rsidR="00562487" w:rsidRPr="00562487">
          <w:rPr>
            <w:rFonts w:asciiTheme="minorEastAsia" w:eastAsiaTheme="minorEastAsia" w:hAnsiTheme="minorEastAsia"/>
            <w:noProof/>
            <w:webHidden/>
            <w:sz w:val="18"/>
            <w:szCs w:val="18"/>
          </w:rPr>
          <w:t>- 21 -</w:t>
        </w:r>
        <w:r w:rsidR="00562487" w:rsidRPr="00562487">
          <w:rPr>
            <w:rFonts w:asciiTheme="minorEastAsia" w:eastAsiaTheme="minorEastAsia" w:hAnsiTheme="minorEastAsia"/>
            <w:noProof/>
            <w:webHidden/>
            <w:sz w:val="18"/>
            <w:szCs w:val="18"/>
          </w:rPr>
          <w:fldChar w:fldCharType="end"/>
        </w:r>
      </w:hyperlink>
    </w:p>
    <w:p w14:paraId="741E5DCD" w14:textId="72150518" w:rsidR="00562487" w:rsidRPr="00562487" w:rsidRDefault="0064002A" w:rsidP="00562487">
      <w:pPr>
        <w:pStyle w:val="27"/>
        <w:spacing w:line="320" w:lineRule="exact"/>
        <w:ind w:right="-255"/>
        <w:rPr>
          <w:rFonts w:asciiTheme="minorEastAsia" w:eastAsiaTheme="minorEastAsia" w:hAnsiTheme="minorEastAsia" w:cstheme="minorBidi"/>
          <w:noProof/>
          <w:sz w:val="18"/>
          <w:szCs w:val="18"/>
        </w:rPr>
      </w:pPr>
      <w:hyperlink w:anchor="_Toc534889380" w:history="1">
        <w:r w:rsidR="00562487" w:rsidRPr="00562487">
          <w:rPr>
            <w:rStyle w:val="afe"/>
            <w:rFonts w:asciiTheme="minorEastAsia" w:eastAsiaTheme="minorEastAsia" w:hAnsiTheme="minorEastAsia"/>
            <w:b/>
            <w:bCs/>
            <w:noProof/>
            <w:sz w:val="18"/>
            <w:szCs w:val="18"/>
          </w:rPr>
          <w:t>一、</w:t>
        </w:r>
        <w:r w:rsidR="00562487" w:rsidRPr="007A43D1">
          <w:rPr>
            <w:rStyle w:val="afe"/>
            <w:rFonts w:asciiTheme="minorEastAsia" w:eastAsiaTheme="minorEastAsia" w:hAnsiTheme="minorEastAsia"/>
            <w:bCs/>
            <w:noProof/>
            <w:sz w:val="18"/>
            <w:szCs w:val="18"/>
          </w:rPr>
          <w:t>经济部分</w:t>
        </w:r>
        <w:r w:rsidR="00562487" w:rsidRPr="00562487">
          <w:rPr>
            <w:rFonts w:asciiTheme="minorEastAsia" w:eastAsiaTheme="minorEastAsia" w:hAnsiTheme="minorEastAsia"/>
            <w:noProof/>
            <w:webHidden/>
            <w:sz w:val="18"/>
            <w:szCs w:val="18"/>
          </w:rPr>
          <w:tab/>
        </w:r>
        <w:r w:rsidR="00562487" w:rsidRPr="00562487">
          <w:rPr>
            <w:rFonts w:asciiTheme="minorEastAsia" w:eastAsiaTheme="minorEastAsia" w:hAnsiTheme="minorEastAsia"/>
            <w:noProof/>
            <w:webHidden/>
            <w:sz w:val="18"/>
            <w:szCs w:val="18"/>
          </w:rPr>
          <w:fldChar w:fldCharType="begin"/>
        </w:r>
        <w:r w:rsidR="00562487" w:rsidRPr="00562487">
          <w:rPr>
            <w:rFonts w:asciiTheme="minorEastAsia" w:eastAsiaTheme="minorEastAsia" w:hAnsiTheme="minorEastAsia"/>
            <w:noProof/>
            <w:webHidden/>
            <w:sz w:val="18"/>
            <w:szCs w:val="18"/>
          </w:rPr>
          <w:instrText xml:space="preserve"> PAGEREF _Toc534889380 \h </w:instrText>
        </w:r>
        <w:r w:rsidR="00562487" w:rsidRPr="00562487">
          <w:rPr>
            <w:rFonts w:asciiTheme="minorEastAsia" w:eastAsiaTheme="minorEastAsia" w:hAnsiTheme="minorEastAsia"/>
            <w:noProof/>
            <w:webHidden/>
            <w:sz w:val="18"/>
            <w:szCs w:val="18"/>
          </w:rPr>
        </w:r>
        <w:r w:rsidR="00562487" w:rsidRPr="00562487">
          <w:rPr>
            <w:rFonts w:asciiTheme="minorEastAsia" w:eastAsiaTheme="minorEastAsia" w:hAnsiTheme="minorEastAsia"/>
            <w:noProof/>
            <w:webHidden/>
            <w:sz w:val="18"/>
            <w:szCs w:val="18"/>
          </w:rPr>
          <w:fldChar w:fldCharType="separate"/>
        </w:r>
        <w:r w:rsidR="00562487" w:rsidRPr="00562487">
          <w:rPr>
            <w:rFonts w:asciiTheme="minorEastAsia" w:eastAsiaTheme="minorEastAsia" w:hAnsiTheme="minorEastAsia"/>
            <w:noProof/>
            <w:webHidden/>
            <w:sz w:val="18"/>
            <w:szCs w:val="18"/>
          </w:rPr>
          <w:t>- 22 -</w:t>
        </w:r>
        <w:r w:rsidR="00562487" w:rsidRPr="00562487">
          <w:rPr>
            <w:rFonts w:asciiTheme="minorEastAsia" w:eastAsiaTheme="minorEastAsia" w:hAnsiTheme="minorEastAsia"/>
            <w:noProof/>
            <w:webHidden/>
            <w:sz w:val="18"/>
            <w:szCs w:val="18"/>
          </w:rPr>
          <w:fldChar w:fldCharType="end"/>
        </w:r>
      </w:hyperlink>
    </w:p>
    <w:p w14:paraId="4C018233" w14:textId="06C39A6A" w:rsidR="00562487" w:rsidRPr="00562487" w:rsidRDefault="0064002A" w:rsidP="00562487">
      <w:pPr>
        <w:pStyle w:val="27"/>
        <w:spacing w:line="320" w:lineRule="exact"/>
        <w:ind w:right="-255"/>
        <w:rPr>
          <w:rFonts w:asciiTheme="minorEastAsia" w:eastAsiaTheme="minorEastAsia" w:hAnsiTheme="minorEastAsia" w:cstheme="minorBidi"/>
          <w:noProof/>
          <w:sz w:val="18"/>
          <w:szCs w:val="18"/>
        </w:rPr>
      </w:pPr>
      <w:hyperlink w:anchor="_Toc534889381" w:history="1">
        <w:r w:rsidR="00562487" w:rsidRPr="00562487">
          <w:rPr>
            <w:rStyle w:val="afe"/>
            <w:rFonts w:asciiTheme="minorEastAsia" w:eastAsiaTheme="minorEastAsia" w:hAnsiTheme="minorEastAsia"/>
            <w:noProof/>
            <w:sz w:val="18"/>
            <w:szCs w:val="18"/>
          </w:rPr>
          <w:t>二、服务部分</w:t>
        </w:r>
        <w:r w:rsidR="00562487" w:rsidRPr="00562487">
          <w:rPr>
            <w:rFonts w:asciiTheme="minorEastAsia" w:eastAsiaTheme="minorEastAsia" w:hAnsiTheme="minorEastAsia"/>
            <w:noProof/>
            <w:webHidden/>
            <w:sz w:val="18"/>
            <w:szCs w:val="18"/>
          </w:rPr>
          <w:tab/>
        </w:r>
        <w:r w:rsidR="00562487" w:rsidRPr="00562487">
          <w:rPr>
            <w:rFonts w:asciiTheme="minorEastAsia" w:eastAsiaTheme="minorEastAsia" w:hAnsiTheme="minorEastAsia"/>
            <w:noProof/>
            <w:webHidden/>
            <w:sz w:val="18"/>
            <w:szCs w:val="18"/>
          </w:rPr>
          <w:fldChar w:fldCharType="begin"/>
        </w:r>
        <w:r w:rsidR="00562487" w:rsidRPr="00562487">
          <w:rPr>
            <w:rFonts w:asciiTheme="minorEastAsia" w:eastAsiaTheme="minorEastAsia" w:hAnsiTheme="minorEastAsia"/>
            <w:noProof/>
            <w:webHidden/>
            <w:sz w:val="18"/>
            <w:szCs w:val="18"/>
          </w:rPr>
          <w:instrText xml:space="preserve"> PAGEREF _Toc534889381 \h </w:instrText>
        </w:r>
        <w:r w:rsidR="00562487" w:rsidRPr="00562487">
          <w:rPr>
            <w:rFonts w:asciiTheme="minorEastAsia" w:eastAsiaTheme="minorEastAsia" w:hAnsiTheme="minorEastAsia"/>
            <w:noProof/>
            <w:webHidden/>
            <w:sz w:val="18"/>
            <w:szCs w:val="18"/>
          </w:rPr>
        </w:r>
        <w:r w:rsidR="00562487" w:rsidRPr="00562487">
          <w:rPr>
            <w:rFonts w:asciiTheme="minorEastAsia" w:eastAsiaTheme="minorEastAsia" w:hAnsiTheme="minorEastAsia"/>
            <w:noProof/>
            <w:webHidden/>
            <w:sz w:val="18"/>
            <w:szCs w:val="18"/>
          </w:rPr>
          <w:fldChar w:fldCharType="separate"/>
        </w:r>
        <w:r w:rsidR="00562487" w:rsidRPr="00562487">
          <w:rPr>
            <w:rFonts w:asciiTheme="minorEastAsia" w:eastAsiaTheme="minorEastAsia" w:hAnsiTheme="minorEastAsia"/>
            <w:noProof/>
            <w:webHidden/>
            <w:sz w:val="18"/>
            <w:szCs w:val="18"/>
          </w:rPr>
          <w:t>- 24 -</w:t>
        </w:r>
        <w:r w:rsidR="00562487" w:rsidRPr="00562487">
          <w:rPr>
            <w:rFonts w:asciiTheme="minorEastAsia" w:eastAsiaTheme="minorEastAsia" w:hAnsiTheme="minorEastAsia"/>
            <w:noProof/>
            <w:webHidden/>
            <w:sz w:val="18"/>
            <w:szCs w:val="18"/>
          </w:rPr>
          <w:fldChar w:fldCharType="end"/>
        </w:r>
      </w:hyperlink>
    </w:p>
    <w:p w14:paraId="70ECBAC3" w14:textId="01B10F7D" w:rsidR="00562487" w:rsidRPr="00562487" w:rsidRDefault="0064002A" w:rsidP="00562487">
      <w:pPr>
        <w:pStyle w:val="10"/>
        <w:ind w:firstLineChars="150" w:firstLine="420"/>
        <w:rPr>
          <w:rFonts w:asciiTheme="minorEastAsia" w:eastAsiaTheme="minorEastAsia" w:hAnsiTheme="minorEastAsia" w:cstheme="minorBidi"/>
          <w:noProof/>
          <w:sz w:val="18"/>
          <w:szCs w:val="18"/>
        </w:rPr>
      </w:pPr>
      <w:hyperlink w:anchor="_Toc534889382" w:history="1">
        <w:r w:rsidR="00562487">
          <w:rPr>
            <w:rStyle w:val="afe"/>
            <w:rFonts w:asciiTheme="minorEastAsia" w:eastAsiaTheme="minorEastAsia" w:hAnsiTheme="minorEastAsia"/>
            <w:noProof/>
            <w:sz w:val="18"/>
            <w:szCs w:val="18"/>
          </w:rPr>
          <w:t>三、商务部</w:t>
        </w:r>
        <w:r w:rsidR="00562487">
          <w:rPr>
            <w:rStyle w:val="afe"/>
            <w:rFonts w:asciiTheme="minorEastAsia" w:eastAsiaTheme="minorEastAsia" w:hAnsiTheme="minorEastAsia" w:hint="eastAsia"/>
            <w:noProof/>
            <w:sz w:val="18"/>
            <w:szCs w:val="18"/>
          </w:rPr>
          <w:t>分</w:t>
        </w:r>
        <w:r w:rsidR="00562487" w:rsidRPr="00562487">
          <w:rPr>
            <w:rStyle w:val="afe"/>
            <w:rFonts w:asciiTheme="minorEastAsia" w:eastAsiaTheme="minorEastAsia" w:hAnsiTheme="minorEastAsia"/>
            <w:noProof/>
            <w:webHidden/>
            <w:sz w:val="18"/>
            <w:szCs w:val="18"/>
          </w:rPr>
          <w:tab/>
        </w:r>
        <w:r w:rsidR="00562487" w:rsidRPr="00562487">
          <w:rPr>
            <w:rStyle w:val="afe"/>
            <w:rFonts w:asciiTheme="minorEastAsia" w:eastAsiaTheme="minorEastAsia" w:hAnsiTheme="minorEastAsia"/>
            <w:noProof/>
            <w:webHidden/>
            <w:sz w:val="18"/>
            <w:szCs w:val="18"/>
          </w:rPr>
          <w:tab/>
        </w:r>
        <w:r w:rsidR="00562487" w:rsidRPr="00562487">
          <w:rPr>
            <w:rFonts w:asciiTheme="minorEastAsia" w:eastAsiaTheme="minorEastAsia" w:hAnsiTheme="minorEastAsia"/>
            <w:noProof/>
            <w:webHidden/>
            <w:sz w:val="18"/>
            <w:szCs w:val="18"/>
          </w:rPr>
          <w:fldChar w:fldCharType="begin"/>
        </w:r>
        <w:r w:rsidR="00562487" w:rsidRPr="00562487">
          <w:rPr>
            <w:rFonts w:asciiTheme="minorEastAsia" w:eastAsiaTheme="minorEastAsia" w:hAnsiTheme="minorEastAsia"/>
            <w:noProof/>
            <w:webHidden/>
            <w:sz w:val="18"/>
            <w:szCs w:val="18"/>
          </w:rPr>
          <w:instrText xml:space="preserve"> PAGEREF _Toc534889382 \h </w:instrText>
        </w:r>
        <w:r w:rsidR="00562487" w:rsidRPr="00562487">
          <w:rPr>
            <w:rFonts w:asciiTheme="minorEastAsia" w:eastAsiaTheme="minorEastAsia" w:hAnsiTheme="minorEastAsia"/>
            <w:noProof/>
            <w:webHidden/>
            <w:sz w:val="18"/>
            <w:szCs w:val="18"/>
          </w:rPr>
        </w:r>
        <w:r w:rsidR="00562487" w:rsidRPr="00562487">
          <w:rPr>
            <w:rFonts w:asciiTheme="minorEastAsia" w:eastAsiaTheme="minorEastAsia" w:hAnsiTheme="minorEastAsia"/>
            <w:noProof/>
            <w:webHidden/>
            <w:sz w:val="18"/>
            <w:szCs w:val="18"/>
          </w:rPr>
          <w:fldChar w:fldCharType="separate"/>
        </w:r>
        <w:r w:rsidR="00562487" w:rsidRPr="00562487">
          <w:rPr>
            <w:rFonts w:asciiTheme="minorEastAsia" w:eastAsiaTheme="minorEastAsia" w:hAnsiTheme="minorEastAsia"/>
            <w:noProof/>
            <w:webHidden/>
            <w:sz w:val="18"/>
            <w:szCs w:val="18"/>
          </w:rPr>
          <w:t>- 26 -</w:t>
        </w:r>
        <w:r w:rsidR="00562487" w:rsidRPr="00562487">
          <w:rPr>
            <w:rFonts w:asciiTheme="minorEastAsia" w:eastAsiaTheme="minorEastAsia" w:hAnsiTheme="minorEastAsia"/>
            <w:noProof/>
            <w:webHidden/>
            <w:sz w:val="18"/>
            <w:szCs w:val="18"/>
          </w:rPr>
          <w:fldChar w:fldCharType="end"/>
        </w:r>
      </w:hyperlink>
    </w:p>
    <w:p w14:paraId="44C5BBAF" w14:textId="0BDEF53A" w:rsidR="00562487" w:rsidRPr="00562487" w:rsidRDefault="0064002A" w:rsidP="00562487">
      <w:pPr>
        <w:pStyle w:val="10"/>
        <w:ind w:firstLineChars="150" w:firstLine="420"/>
        <w:rPr>
          <w:rFonts w:asciiTheme="minorEastAsia" w:eastAsiaTheme="minorEastAsia" w:hAnsiTheme="minorEastAsia" w:cstheme="minorBidi"/>
          <w:noProof/>
          <w:sz w:val="18"/>
          <w:szCs w:val="18"/>
        </w:rPr>
      </w:pPr>
      <w:hyperlink w:anchor="_Toc534889383" w:history="1">
        <w:r w:rsidR="00562487" w:rsidRPr="00562487">
          <w:rPr>
            <w:rStyle w:val="afe"/>
            <w:rFonts w:asciiTheme="minorEastAsia" w:eastAsiaTheme="minorEastAsia" w:hAnsiTheme="minorEastAsia"/>
            <w:noProof/>
            <w:sz w:val="18"/>
            <w:szCs w:val="18"/>
          </w:rPr>
          <w:t>四、资格条件及其他</w:t>
        </w:r>
        <w:r w:rsidR="00562487" w:rsidRPr="00562487">
          <w:rPr>
            <w:rFonts w:asciiTheme="minorEastAsia" w:eastAsiaTheme="minorEastAsia" w:hAnsiTheme="minorEastAsia"/>
            <w:noProof/>
            <w:webHidden/>
            <w:sz w:val="18"/>
            <w:szCs w:val="18"/>
          </w:rPr>
          <w:tab/>
        </w:r>
        <w:r w:rsidR="00562487" w:rsidRPr="00562487">
          <w:rPr>
            <w:rFonts w:asciiTheme="minorEastAsia" w:eastAsiaTheme="minorEastAsia" w:hAnsiTheme="minorEastAsia"/>
            <w:noProof/>
            <w:webHidden/>
            <w:sz w:val="18"/>
            <w:szCs w:val="18"/>
          </w:rPr>
          <w:fldChar w:fldCharType="begin"/>
        </w:r>
        <w:r w:rsidR="00562487" w:rsidRPr="00562487">
          <w:rPr>
            <w:rFonts w:asciiTheme="minorEastAsia" w:eastAsiaTheme="minorEastAsia" w:hAnsiTheme="minorEastAsia"/>
            <w:noProof/>
            <w:webHidden/>
            <w:sz w:val="18"/>
            <w:szCs w:val="18"/>
          </w:rPr>
          <w:instrText xml:space="preserve"> PAGEREF _Toc534889383 \h </w:instrText>
        </w:r>
        <w:r w:rsidR="00562487" w:rsidRPr="00562487">
          <w:rPr>
            <w:rFonts w:asciiTheme="minorEastAsia" w:eastAsiaTheme="minorEastAsia" w:hAnsiTheme="minorEastAsia"/>
            <w:noProof/>
            <w:webHidden/>
            <w:sz w:val="18"/>
            <w:szCs w:val="18"/>
          </w:rPr>
        </w:r>
        <w:r w:rsidR="00562487" w:rsidRPr="00562487">
          <w:rPr>
            <w:rFonts w:asciiTheme="minorEastAsia" w:eastAsiaTheme="minorEastAsia" w:hAnsiTheme="minorEastAsia"/>
            <w:noProof/>
            <w:webHidden/>
            <w:sz w:val="18"/>
            <w:szCs w:val="18"/>
          </w:rPr>
          <w:fldChar w:fldCharType="separate"/>
        </w:r>
        <w:r w:rsidR="00562487" w:rsidRPr="00562487">
          <w:rPr>
            <w:rFonts w:asciiTheme="minorEastAsia" w:eastAsiaTheme="minorEastAsia" w:hAnsiTheme="minorEastAsia"/>
            <w:noProof/>
            <w:webHidden/>
            <w:sz w:val="18"/>
            <w:szCs w:val="18"/>
          </w:rPr>
          <w:t>- 28 -</w:t>
        </w:r>
        <w:r w:rsidR="00562487" w:rsidRPr="00562487">
          <w:rPr>
            <w:rFonts w:asciiTheme="minorEastAsia" w:eastAsiaTheme="minorEastAsia" w:hAnsiTheme="minorEastAsia"/>
            <w:noProof/>
            <w:webHidden/>
            <w:sz w:val="18"/>
            <w:szCs w:val="18"/>
          </w:rPr>
          <w:fldChar w:fldCharType="end"/>
        </w:r>
      </w:hyperlink>
    </w:p>
    <w:p w14:paraId="70BDF154" w14:textId="14F7BF95" w:rsidR="00562487" w:rsidRPr="00562487" w:rsidRDefault="0064002A" w:rsidP="00562487">
      <w:pPr>
        <w:pStyle w:val="10"/>
        <w:ind w:firstLineChars="150" w:firstLine="420"/>
        <w:rPr>
          <w:rFonts w:asciiTheme="minorEastAsia" w:eastAsiaTheme="minorEastAsia" w:hAnsiTheme="minorEastAsia" w:cstheme="minorBidi"/>
          <w:noProof/>
          <w:sz w:val="18"/>
          <w:szCs w:val="18"/>
        </w:rPr>
      </w:pPr>
      <w:hyperlink w:anchor="_Toc534889384" w:history="1">
        <w:r w:rsidR="00562487" w:rsidRPr="00562487">
          <w:rPr>
            <w:rStyle w:val="afe"/>
            <w:rFonts w:asciiTheme="minorEastAsia" w:eastAsiaTheme="minorEastAsia" w:hAnsiTheme="minorEastAsia" w:cs="宋体"/>
            <w:bCs/>
            <w:noProof/>
            <w:sz w:val="18"/>
            <w:szCs w:val="18"/>
          </w:rPr>
          <w:t>五、其他应提供的资料</w:t>
        </w:r>
        <w:r w:rsidR="00562487" w:rsidRPr="00562487">
          <w:rPr>
            <w:rFonts w:asciiTheme="minorEastAsia" w:eastAsiaTheme="minorEastAsia" w:hAnsiTheme="minorEastAsia"/>
            <w:noProof/>
            <w:webHidden/>
            <w:sz w:val="18"/>
            <w:szCs w:val="18"/>
          </w:rPr>
          <w:tab/>
        </w:r>
        <w:r w:rsidR="00562487" w:rsidRPr="00562487">
          <w:rPr>
            <w:rFonts w:asciiTheme="minorEastAsia" w:eastAsiaTheme="minorEastAsia" w:hAnsiTheme="minorEastAsia"/>
            <w:noProof/>
            <w:webHidden/>
            <w:sz w:val="18"/>
            <w:szCs w:val="18"/>
          </w:rPr>
          <w:fldChar w:fldCharType="begin"/>
        </w:r>
        <w:r w:rsidR="00562487" w:rsidRPr="00562487">
          <w:rPr>
            <w:rFonts w:asciiTheme="minorEastAsia" w:eastAsiaTheme="minorEastAsia" w:hAnsiTheme="minorEastAsia"/>
            <w:noProof/>
            <w:webHidden/>
            <w:sz w:val="18"/>
            <w:szCs w:val="18"/>
          </w:rPr>
          <w:instrText xml:space="preserve"> PAGEREF _Toc534889384 \h </w:instrText>
        </w:r>
        <w:r w:rsidR="00562487" w:rsidRPr="00562487">
          <w:rPr>
            <w:rFonts w:asciiTheme="minorEastAsia" w:eastAsiaTheme="minorEastAsia" w:hAnsiTheme="minorEastAsia"/>
            <w:noProof/>
            <w:webHidden/>
            <w:sz w:val="18"/>
            <w:szCs w:val="18"/>
          </w:rPr>
        </w:r>
        <w:r w:rsidR="00562487" w:rsidRPr="00562487">
          <w:rPr>
            <w:rFonts w:asciiTheme="minorEastAsia" w:eastAsiaTheme="minorEastAsia" w:hAnsiTheme="minorEastAsia"/>
            <w:noProof/>
            <w:webHidden/>
            <w:sz w:val="18"/>
            <w:szCs w:val="18"/>
          </w:rPr>
          <w:fldChar w:fldCharType="separate"/>
        </w:r>
        <w:r w:rsidR="00562487" w:rsidRPr="00562487">
          <w:rPr>
            <w:rFonts w:asciiTheme="minorEastAsia" w:eastAsiaTheme="minorEastAsia" w:hAnsiTheme="minorEastAsia"/>
            <w:noProof/>
            <w:webHidden/>
            <w:sz w:val="18"/>
            <w:szCs w:val="18"/>
          </w:rPr>
          <w:t>- 34 -</w:t>
        </w:r>
        <w:r w:rsidR="00562487" w:rsidRPr="00562487">
          <w:rPr>
            <w:rFonts w:asciiTheme="minorEastAsia" w:eastAsiaTheme="minorEastAsia" w:hAnsiTheme="minorEastAsia"/>
            <w:noProof/>
            <w:webHidden/>
            <w:sz w:val="18"/>
            <w:szCs w:val="18"/>
          </w:rPr>
          <w:fldChar w:fldCharType="end"/>
        </w:r>
      </w:hyperlink>
    </w:p>
    <w:p w14:paraId="58A0373F" w14:textId="13AF066E" w:rsidR="008517E5" w:rsidRPr="00562487" w:rsidRDefault="00DC4D0F" w:rsidP="00562487">
      <w:pPr>
        <w:snapToGrid w:val="0"/>
        <w:spacing w:line="320" w:lineRule="exact"/>
        <w:rPr>
          <w:rFonts w:asciiTheme="minorEastAsia" w:eastAsiaTheme="minorEastAsia" w:hAnsiTheme="minorEastAsia"/>
          <w:sz w:val="18"/>
          <w:szCs w:val="18"/>
        </w:rPr>
      </w:pPr>
      <w:r w:rsidRPr="00562487">
        <w:rPr>
          <w:rFonts w:asciiTheme="minorEastAsia" w:eastAsiaTheme="minorEastAsia" w:hAnsiTheme="minorEastAsia" w:cs="宋体"/>
          <w:sz w:val="18"/>
          <w:szCs w:val="18"/>
        </w:rPr>
        <w:fldChar w:fldCharType="end"/>
      </w:r>
    </w:p>
    <w:p w14:paraId="15745BAF" w14:textId="77777777" w:rsidR="008517E5" w:rsidRPr="0042628E" w:rsidRDefault="008517E5" w:rsidP="0042628E">
      <w:pPr>
        <w:snapToGrid w:val="0"/>
        <w:spacing w:line="380" w:lineRule="exact"/>
        <w:rPr>
          <w:rFonts w:ascii="宋体"/>
          <w:sz w:val="21"/>
          <w:szCs w:val="21"/>
        </w:rPr>
        <w:sectPr w:rsidR="008517E5" w:rsidRPr="0042628E">
          <w:pgSz w:w="11907" w:h="16840"/>
          <w:pgMar w:top="1440" w:right="1127" w:bottom="1440" w:left="1797" w:header="964" w:footer="992" w:gutter="0"/>
          <w:pgNumType w:fmt="numberInDash" w:start="1"/>
          <w:cols w:space="720"/>
          <w:docGrid w:type="linesAndChars" w:linePitch="312"/>
        </w:sectPr>
      </w:pPr>
    </w:p>
    <w:p w14:paraId="2BEDFC5A" w14:textId="599F6468" w:rsidR="008517E5" w:rsidRPr="0042628E" w:rsidRDefault="00DC4D0F" w:rsidP="0042628E">
      <w:pPr>
        <w:pStyle w:val="1"/>
        <w:numPr>
          <w:ilvl w:val="0"/>
          <w:numId w:val="16"/>
        </w:numPr>
        <w:spacing w:beforeLines="0" w:afterLines="0" w:line="380" w:lineRule="exact"/>
        <w:rPr>
          <w:rFonts w:ascii="方正小标宋_GBK" w:eastAsia="方正小标宋_GBK" w:hAnsi="宋体"/>
          <w:sz w:val="36"/>
          <w:szCs w:val="36"/>
        </w:rPr>
      </w:pPr>
      <w:bookmarkStart w:id="0" w:name="_Toc534889347"/>
      <w:r w:rsidRPr="0042628E">
        <w:rPr>
          <w:rFonts w:ascii="方正小标宋_GBK" w:eastAsia="方正小标宋_GBK" w:hAnsi="宋体" w:cs="宋体" w:hint="eastAsia"/>
          <w:sz w:val="36"/>
          <w:szCs w:val="36"/>
        </w:rPr>
        <w:lastRenderedPageBreak/>
        <w:t>投标邀请书</w:t>
      </w:r>
      <w:bookmarkEnd w:id="0"/>
    </w:p>
    <w:p w14:paraId="63F6CFE0" w14:textId="7B4A7BCD" w:rsidR="008517E5" w:rsidRPr="0042628E" w:rsidRDefault="008517E5" w:rsidP="0042628E">
      <w:pPr>
        <w:spacing w:line="380" w:lineRule="exact"/>
        <w:ind w:firstLineChars="200" w:firstLine="420"/>
        <w:rPr>
          <w:rFonts w:ascii="宋体" w:hAnsi="宋体" w:cs="宋体"/>
          <w:sz w:val="21"/>
          <w:szCs w:val="21"/>
        </w:rPr>
      </w:pPr>
    </w:p>
    <w:p w14:paraId="737C6B0B" w14:textId="77777777" w:rsidR="007C0C93" w:rsidRPr="0042628E" w:rsidRDefault="007C0C93" w:rsidP="0042628E">
      <w:pPr>
        <w:spacing w:line="380" w:lineRule="exact"/>
        <w:ind w:firstLineChars="200" w:firstLine="420"/>
        <w:rPr>
          <w:rFonts w:ascii="宋体" w:hAnsi="宋体" w:cs="宋体"/>
          <w:sz w:val="21"/>
          <w:szCs w:val="21"/>
        </w:rPr>
      </w:pPr>
    </w:p>
    <w:p w14:paraId="0E91B3A6" w14:textId="37457C03" w:rsidR="008517E5" w:rsidRPr="0042628E" w:rsidRDefault="004E0352" w:rsidP="0042628E">
      <w:pPr>
        <w:spacing w:line="380" w:lineRule="exact"/>
        <w:ind w:firstLineChars="200" w:firstLine="420"/>
        <w:rPr>
          <w:rFonts w:ascii="宋体"/>
          <w:sz w:val="21"/>
          <w:szCs w:val="21"/>
        </w:rPr>
      </w:pPr>
      <w:r w:rsidRPr="0042628E">
        <w:rPr>
          <w:rFonts w:ascii="宋体" w:hAnsi="宋体" w:cs="宋体" w:hint="eastAsia"/>
          <w:sz w:val="21"/>
          <w:szCs w:val="21"/>
        </w:rPr>
        <w:t>重庆市地方金融监督管理局</w:t>
      </w:r>
      <w:r w:rsidR="00DC4D0F" w:rsidRPr="0042628E">
        <w:rPr>
          <w:rFonts w:ascii="宋体" w:hAnsi="宋体" w:cs="宋体" w:hint="eastAsia"/>
          <w:sz w:val="21"/>
          <w:szCs w:val="21"/>
        </w:rPr>
        <w:t>现对</w:t>
      </w:r>
      <w:r w:rsidR="003C77F7" w:rsidRPr="0042628E">
        <w:rPr>
          <w:rFonts w:ascii="宋体" w:hAnsi="宋体" w:cs="宋体" w:hint="eastAsia"/>
          <w:sz w:val="21"/>
          <w:szCs w:val="21"/>
        </w:rPr>
        <w:t>金融知识宣传教育活动动漫制作</w:t>
      </w:r>
      <w:r w:rsidR="00DC4D0F" w:rsidRPr="0042628E">
        <w:rPr>
          <w:rFonts w:ascii="宋体" w:hAnsi="宋体" w:cs="宋体" w:hint="eastAsia"/>
          <w:sz w:val="21"/>
          <w:szCs w:val="21"/>
        </w:rPr>
        <w:t>项目进行竞争性</w:t>
      </w:r>
      <w:r w:rsidR="00D915AA" w:rsidRPr="0042628E">
        <w:rPr>
          <w:rFonts w:ascii="宋体" w:hAnsi="宋体" w:cs="宋体" w:hint="eastAsia"/>
          <w:sz w:val="21"/>
          <w:szCs w:val="21"/>
        </w:rPr>
        <w:t>磋商</w:t>
      </w:r>
      <w:r w:rsidR="00DC4D0F" w:rsidRPr="0042628E">
        <w:rPr>
          <w:rFonts w:ascii="宋体" w:hAnsi="宋体" w:cs="宋体" w:hint="eastAsia"/>
          <w:sz w:val="21"/>
          <w:szCs w:val="21"/>
        </w:rPr>
        <w:t>采购，欢迎符合条件供应商参与投标。</w:t>
      </w:r>
    </w:p>
    <w:p w14:paraId="06A590AB" w14:textId="77777777" w:rsidR="008517E5" w:rsidRPr="0042628E" w:rsidRDefault="00DC4D0F" w:rsidP="0042628E">
      <w:pPr>
        <w:pStyle w:val="23"/>
        <w:spacing w:line="380" w:lineRule="exact"/>
        <w:ind w:firstLineChars="200" w:firstLine="422"/>
        <w:rPr>
          <w:rFonts w:cs="Times New Roman"/>
          <w:b/>
          <w:bCs/>
          <w:sz w:val="21"/>
          <w:szCs w:val="21"/>
        </w:rPr>
      </w:pPr>
      <w:bookmarkStart w:id="1" w:name="_Toc370996919"/>
      <w:bookmarkStart w:id="2" w:name="_Toc534889348"/>
      <w:r w:rsidRPr="0042628E">
        <w:rPr>
          <w:rFonts w:hint="eastAsia"/>
          <w:b/>
          <w:bCs/>
          <w:sz w:val="21"/>
          <w:szCs w:val="21"/>
        </w:rPr>
        <w:t>一、招标项目内容</w:t>
      </w:r>
      <w:bookmarkEnd w:id="1"/>
      <w:bookmarkEnd w:id="2"/>
    </w:p>
    <w:tbl>
      <w:tblPr>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3344"/>
        <w:gridCol w:w="1275"/>
        <w:gridCol w:w="2254"/>
        <w:gridCol w:w="1007"/>
      </w:tblGrid>
      <w:tr w:rsidR="00F84BED" w:rsidRPr="0042628E" w14:paraId="7059D7CA" w14:textId="77777777" w:rsidTr="003B703A">
        <w:trPr>
          <w:trHeight w:val="739"/>
        </w:trPr>
        <w:tc>
          <w:tcPr>
            <w:tcW w:w="796" w:type="dxa"/>
            <w:vAlign w:val="center"/>
          </w:tcPr>
          <w:p w14:paraId="18ABADCA" w14:textId="77777777" w:rsidR="00F84BED" w:rsidRPr="0042628E" w:rsidRDefault="00F84BED" w:rsidP="0042628E">
            <w:pPr>
              <w:pStyle w:val="af"/>
              <w:spacing w:line="380" w:lineRule="exact"/>
              <w:ind w:left="0"/>
              <w:jc w:val="center"/>
              <w:outlineLvl w:val="0"/>
              <w:rPr>
                <w:rFonts w:ascii="宋体"/>
                <w:b/>
                <w:sz w:val="21"/>
                <w:szCs w:val="21"/>
              </w:rPr>
            </w:pPr>
            <w:r w:rsidRPr="0042628E">
              <w:rPr>
                <w:rFonts w:ascii="宋体" w:hAnsi="宋体" w:cs="宋体" w:hint="eastAsia"/>
                <w:b/>
                <w:sz w:val="21"/>
                <w:szCs w:val="21"/>
              </w:rPr>
              <w:t>序号</w:t>
            </w:r>
          </w:p>
        </w:tc>
        <w:tc>
          <w:tcPr>
            <w:tcW w:w="3344" w:type="dxa"/>
            <w:vAlign w:val="center"/>
          </w:tcPr>
          <w:p w14:paraId="0D36E4AB" w14:textId="77777777" w:rsidR="00F84BED" w:rsidRPr="0042628E" w:rsidRDefault="00F84BED" w:rsidP="0042628E">
            <w:pPr>
              <w:pStyle w:val="af"/>
              <w:spacing w:line="380" w:lineRule="exact"/>
              <w:ind w:left="0"/>
              <w:jc w:val="center"/>
              <w:outlineLvl w:val="0"/>
              <w:rPr>
                <w:rFonts w:ascii="宋体"/>
                <w:b/>
                <w:sz w:val="21"/>
                <w:szCs w:val="21"/>
              </w:rPr>
            </w:pPr>
            <w:r w:rsidRPr="0042628E">
              <w:rPr>
                <w:rFonts w:ascii="宋体" w:hAnsi="宋体" w:cs="宋体" w:hint="eastAsia"/>
                <w:b/>
                <w:sz w:val="21"/>
                <w:szCs w:val="21"/>
              </w:rPr>
              <w:t>项目名称</w:t>
            </w:r>
          </w:p>
        </w:tc>
        <w:tc>
          <w:tcPr>
            <w:tcW w:w="1275" w:type="dxa"/>
            <w:vAlign w:val="center"/>
          </w:tcPr>
          <w:p w14:paraId="663C198A" w14:textId="708FD117" w:rsidR="00F84BED" w:rsidRPr="0042628E" w:rsidRDefault="00F84BED" w:rsidP="003B703A">
            <w:pPr>
              <w:pStyle w:val="af"/>
              <w:spacing w:line="380" w:lineRule="exact"/>
              <w:ind w:left="0"/>
              <w:jc w:val="center"/>
              <w:outlineLvl w:val="0"/>
              <w:rPr>
                <w:rFonts w:ascii="宋体" w:hAnsi="宋体" w:cs="宋体"/>
                <w:b/>
                <w:sz w:val="21"/>
                <w:szCs w:val="21"/>
              </w:rPr>
            </w:pPr>
            <w:r w:rsidRPr="0042628E">
              <w:rPr>
                <w:rFonts w:ascii="宋体" w:hAnsi="宋体" w:cs="宋体" w:hint="eastAsia"/>
                <w:b/>
                <w:sz w:val="21"/>
                <w:szCs w:val="21"/>
              </w:rPr>
              <w:t>数量</w:t>
            </w:r>
          </w:p>
        </w:tc>
        <w:tc>
          <w:tcPr>
            <w:tcW w:w="2254" w:type="dxa"/>
            <w:vAlign w:val="center"/>
          </w:tcPr>
          <w:p w14:paraId="0DEF3623" w14:textId="36549746" w:rsidR="00F84BED" w:rsidRPr="0042628E" w:rsidRDefault="00F84BED" w:rsidP="0042628E">
            <w:pPr>
              <w:pStyle w:val="af"/>
              <w:spacing w:line="380" w:lineRule="exact"/>
              <w:ind w:left="0"/>
              <w:jc w:val="center"/>
              <w:outlineLvl w:val="0"/>
              <w:rPr>
                <w:rFonts w:ascii="宋体"/>
                <w:b/>
                <w:sz w:val="21"/>
                <w:szCs w:val="21"/>
              </w:rPr>
            </w:pPr>
            <w:r w:rsidRPr="0042628E">
              <w:rPr>
                <w:rFonts w:ascii="宋体" w:hAnsi="宋体" w:cs="宋体" w:hint="eastAsia"/>
                <w:b/>
                <w:sz w:val="21"/>
                <w:szCs w:val="21"/>
              </w:rPr>
              <w:t>最高限价（万元）</w:t>
            </w:r>
          </w:p>
        </w:tc>
        <w:tc>
          <w:tcPr>
            <w:tcW w:w="1007" w:type="dxa"/>
          </w:tcPr>
          <w:p w14:paraId="2CFC912B" w14:textId="77777777" w:rsidR="00F84BED" w:rsidRPr="0042628E" w:rsidRDefault="00F84BED" w:rsidP="0042628E">
            <w:pPr>
              <w:pStyle w:val="af"/>
              <w:spacing w:line="380" w:lineRule="exact"/>
              <w:ind w:left="0"/>
              <w:jc w:val="center"/>
              <w:outlineLvl w:val="0"/>
              <w:rPr>
                <w:rFonts w:ascii="宋体" w:hAnsi="宋体" w:cs="宋体"/>
                <w:b/>
                <w:sz w:val="21"/>
                <w:szCs w:val="21"/>
              </w:rPr>
            </w:pPr>
            <w:r w:rsidRPr="0042628E">
              <w:rPr>
                <w:rFonts w:ascii="宋体" w:hAnsi="宋体" w:cs="宋体" w:hint="eastAsia"/>
                <w:b/>
                <w:sz w:val="21"/>
                <w:szCs w:val="21"/>
              </w:rPr>
              <w:t>备注</w:t>
            </w:r>
          </w:p>
        </w:tc>
      </w:tr>
      <w:tr w:rsidR="00F84BED" w:rsidRPr="0042628E" w14:paraId="01C04F73" w14:textId="77777777" w:rsidTr="00F84BED">
        <w:trPr>
          <w:trHeight w:val="913"/>
        </w:trPr>
        <w:tc>
          <w:tcPr>
            <w:tcW w:w="796" w:type="dxa"/>
            <w:vAlign w:val="center"/>
          </w:tcPr>
          <w:p w14:paraId="41B850ED" w14:textId="77777777" w:rsidR="00F84BED" w:rsidRPr="0042628E" w:rsidRDefault="00F84BED" w:rsidP="0042628E">
            <w:pPr>
              <w:pStyle w:val="af"/>
              <w:spacing w:line="380" w:lineRule="exact"/>
              <w:ind w:left="0"/>
              <w:jc w:val="center"/>
              <w:outlineLvl w:val="0"/>
              <w:rPr>
                <w:rFonts w:ascii="宋体"/>
                <w:sz w:val="21"/>
                <w:szCs w:val="21"/>
              </w:rPr>
            </w:pPr>
            <w:r w:rsidRPr="0042628E">
              <w:rPr>
                <w:rFonts w:ascii="宋体" w:hAnsi="宋体" w:cs="宋体"/>
                <w:sz w:val="21"/>
                <w:szCs w:val="21"/>
              </w:rPr>
              <w:t>1</w:t>
            </w:r>
          </w:p>
        </w:tc>
        <w:tc>
          <w:tcPr>
            <w:tcW w:w="3344" w:type="dxa"/>
            <w:vAlign w:val="center"/>
          </w:tcPr>
          <w:p w14:paraId="57056758" w14:textId="23B3010C" w:rsidR="00F84BED" w:rsidRPr="0042628E" w:rsidRDefault="00F84BED" w:rsidP="0042628E">
            <w:pPr>
              <w:spacing w:line="380" w:lineRule="exact"/>
              <w:rPr>
                <w:rFonts w:ascii="宋体"/>
                <w:sz w:val="21"/>
                <w:szCs w:val="21"/>
              </w:rPr>
            </w:pPr>
            <w:r w:rsidRPr="0042628E">
              <w:rPr>
                <w:rFonts w:ascii="宋体" w:hAnsi="宋体" w:cs="宋体" w:hint="eastAsia"/>
                <w:sz w:val="21"/>
                <w:szCs w:val="21"/>
              </w:rPr>
              <w:t>金融知识宣传教育活动动漫制作</w:t>
            </w:r>
          </w:p>
        </w:tc>
        <w:tc>
          <w:tcPr>
            <w:tcW w:w="1275" w:type="dxa"/>
            <w:vAlign w:val="center"/>
          </w:tcPr>
          <w:p w14:paraId="3FEB7622" w14:textId="73CE1FB5" w:rsidR="00F84BED" w:rsidRPr="0042628E" w:rsidRDefault="00F84BED" w:rsidP="0042628E">
            <w:pPr>
              <w:spacing w:line="380" w:lineRule="exact"/>
              <w:jc w:val="center"/>
              <w:rPr>
                <w:rFonts w:ascii="宋体" w:hAnsi="宋体" w:cs="宋体"/>
                <w:sz w:val="21"/>
                <w:szCs w:val="21"/>
              </w:rPr>
            </w:pPr>
            <w:r w:rsidRPr="0042628E">
              <w:rPr>
                <w:rFonts w:ascii="宋体" w:hAnsi="宋体" w:cs="宋体" w:hint="eastAsia"/>
                <w:sz w:val="21"/>
                <w:szCs w:val="21"/>
              </w:rPr>
              <w:t>2期</w:t>
            </w:r>
          </w:p>
        </w:tc>
        <w:tc>
          <w:tcPr>
            <w:tcW w:w="2254" w:type="dxa"/>
            <w:vAlign w:val="center"/>
          </w:tcPr>
          <w:p w14:paraId="055A6D3E" w14:textId="2AACBD6B" w:rsidR="00F84BED" w:rsidRPr="0042628E" w:rsidRDefault="00F84BED" w:rsidP="0042628E">
            <w:pPr>
              <w:spacing w:line="380" w:lineRule="exact"/>
              <w:jc w:val="center"/>
              <w:rPr>
                <w:rFonts w:ascii="宋体"/>
                <w:sz w:val="21"/>
                <w:szCs w:val="21"/>
              </w:rPr>
            </w:pPr>
            <w:r w:rsidRPr="0042628E">
              <w:rPr>
                <w:rFonts w:ascii="宋体" w:hAnsi="宋体" w:cs="宋体"/>
                <w:sz w:val="21"/>
                <w:szCs w:val="21"/>
              </w:rPr>
              <w:t>6.00</w:t>
            </w:r>
          </w:p>
        </w:tc>
        <w:tc>
          <w:tcPr>
            <w:tcW w:w="1007" w:type="dxa"/>
            <w:vAlign w:val="center"/>
          </w:tcPr>
          <w:p w14:paraId="791DA7EE" w14:textId="7378C860" w:rsidR="00F84BED" w:rsidRPr="0042628E" w:rsidRDefault="00F84BED" w:rsidP="0042628E">
            <w:pPr>
              <w:spacing w:line="380" w:lineRule="exact"/>
              <w:rPr>
                <w:rFonts w:ascii="宋体" w:hAnsi="宋体" w:cs="宋体"/>
                <w:sz w:val="21"/>
                <w:szCs w:val="21"/>
              </w:rPr>
            </w:pPr>
          </w:p>
        </w:tc>
      </w:tr>
    </w:tbl>
    <w:p w14:paraId="49B4972A" w14:textId="5BC6AD72" w:rsidR="008517E5" w:rsidRPr="0042628E" w:rsidRDefault="00DC4D0F" w:rsidP="0042628E">
      <w:pPr>
        <w:pStyle w:val="23"/>
        <w:spacing w:line="380" w:lineRule="exact"/>
        <w:ind w:firstLineChars="200" w:firstLine="422"/>
        <w:rPr>
          <w:rFonts w:cs="Times New Roman"/>
          <w:b/>
          <w:bCs/>
          <w:sz w:val="21"/>
          <w:szCs w:val="21"/>
        </w:rPr>
      </w:pPr>
      <w:bookmarkStart w:id="3" w:name="_Toc534889349"/>
      <w:r w:rsidRPr="0042628E">
        <w:rPr>
          <w:rFonts w:hint="eastAsia"/>
          <w:b/>
          <w:bCs/>
          <w:sz w:val="21"/>
          <w:szCs w:val="21"/>
        </w:rPr>
        <w:t>二、资金来源</w:t>
      </w:r>
      <w:bookmarkEnd w:id="3"/>
    </w:p>
    <w:p w14:paraId="3017FC6E" w14:textId="4C662D1B" w:rsidR="008517E5" w:rsidRPr="0042628E" w:rsidRDefault="00DC4D0F" w:rsidP="0042628E">
      <w:pPr>
        <w:spacing w:line="380" w:lineRule="exact"/>
        <w:ind w:firstLineChars="200" w:firstLine="420"/>
        <w:rPr>
          <w:rFonts w:ascii="宋体"/>
          <w:sz w:val="21"/>
          <w:szCs w:val="21"/>
        </w:rPr>
      </w:pPr>
      <w:r w:rsidRPr="0042628E">
        <w:rPr>
          <w:rFonts w:ascii="宋体" w:hAnsi="宋体" w:cs="宋体" w:hint="eastAsia"/>
          <w:sz w:val="21"/>
          <w:szCs w:val="21"/>
        </w:rPr>
        <w:t>财政资金。</w:t>
      </w:r>
    </w:p>
    <w:p w14:paraId="233BCE19" w14:textId="35DB6F1F" w:rsidR="008517E5" w:rsidRPr="0042628E" w:rsidRDefault="00DC4D0F" w:rsidP="0042628E">
      <w:pPr>
        <w:pStyle w:val="23"/>
        <w:spacing w:line="380" w:lineRule="exact"/>
        <w:ind w:firstLineChars="200" w:firstLine="422"/>
        <w:rPr>
          <w:rFonts w:cs="Times New Roman"/>
          <w:b/>
          <w:bCs/>
          <w:sz w:val="21"/>
          <w:szCs w:val="21"/>
        </w:rPr>
      </w:pPr>
      <w:bookmarkStart w:id="4" w:name="_Toc534889350"/>
      <w:r w:rsidRPr="0042628E">
        <w:rPr>
          <w:rFonts w:hint="eastAsia"/>
          <w:b/>
          <w:bCs/>
          <w:sz w:val="21"/>
          <w:szCs w:val="21"/>
        </w:rPr>
        <w:t>三、投标人资格要求</w:t>
      </w:r>
      <w:bookmarkEnd w:id="4"/>
    </w:p>
    <w:p w14:paraId="42B7677C" w14:textId="77777777" w:rsidR="00F84BED" w:rsidRPr="0042628E" w:rsidRDefault="00F84BED" w:rsidP="0042628E">
      <w:pPr>
        <w:spacing w:line="380" w:lineRule="exact"/>
        <w:ind w:firstLineChars="200" w:firstLine="420"/>
        <w:rPr>
          <w:rFonts w:ascii="宋体" w:hAnsi="宋体" w:cs="宋体"/>
          <w:sz w:val="21"/>
          <w:szCs w:val="21"/>
        </w:rPr>
      </w:pPr>
      <w:r w:rsidRPr="0042628E">
        <w:rPr>
          <w:rFonts w:ascii="宋体" w:hAnsi="宋体" w:cs="宋体" w:hint="eastAsia"/>
          <w:sz w:val="21"/>
          <w:szCs w:val="21"/>
        </w:rPr>
        <w:t>供应商是指向采购人提供服务或者货物的法人、其他组织或者自然人。合格的供应商应首先符合政府采购法第二十二条规定的基本资格条件，同时符合根据该项目特殊要求设置的特定资格条件（如果有）。</w:t>
      </w:r>
    </w:p>
    <w:p w14:paraId="1109D95D" w14:textId="77777777" w:rsidR="00F84BED" w:rsidRPr="0042628E" w:rsidRDefault="00F84BED" w:rsidP="0042628E">
      <w:pPr>
        <w:spacing w:line="380" w:lineRule="exact"/>
        <w:ind w:firstLineChars="200" w:firstLine="420"/>
        <w:rPr>
          <w:rFonts w:ascii="宋体" w:hAnsi="宋体" w:cs="宋体"/>
          <w:sz w:val="21"/>
          <w:szCs w:val="21"/>
        </w:rPr>
      </w:pPr>
      <w:r w:rsidRPr="0042628E">
        <w:rPr>
          <w:rFonts w:ascii="宋体" w:hAnsi="宋体" w:cs="宋体" w:hint="eastAsia"/>
          <w:sz w:val="21"/>
          <w:szCs w:val="21"/>
        </w:rPr>
        <w:t>（一）基本资格条件</w:t>
      </w:r>
    </w:p>
    <w:p w14:paraId="41E48C0B" w14:textId="77777777" w:rsidR="00F84BED" w:rsidRPr="0042628E" w:rsidRDefault="00F84BED" w:rsidP="0042628E">
      <w:pPr>
        <w:spacing w:line="380" w:lineRule="exact"/>
        <w:ind w:firstLineChars="200" w:firstLine="420"/>
        <w:rPr>
          <w:rFonts w:ascii="宋体" w:hAnsi="宋体" w:cs="宋体"/>
          <w:sz w:val="21"/>
          <w:szCs w:val="21"/>
        </w:rPr>
      </w:pPr>
      <w:r w:rsidRPr="0042628E">
        <w:rPr>
          <w:rFonts w:ascii="宋体" w:hAnsi="宋体" w:cs="宋体" w:hint="eastAsia"/>
          <w:sz w:val="21"/>
          <w:szCs w:val="21"/>
        </w:rPr>
        <w:t>1、具有独立承担民事责任的能力；</w:t>
      </w:r>
    </w:p>
    <w:p w14:paraId="77DD51DE" w14:textId="77777777" w:rsidR="00F84BED" w:rsidRPr="0042628E" w:rsidRDefault="00F84BED" w:rsidP="0042628E">
      <w:pPr>
        <w:spacing w:line="380" w:lineRule="exact"/>
        <w:ind w:firstLineChars="200" w:firstLine="420"/>
        <w:rPr>
          <w:rFonts w:ascii="宋体" w:hAnsi="宋体" w:cs="宋体"/>
          <w:sz w:val="21"/>
          <w:szCs w:val="21"/>
        </w:rPr>
      </w:pPr>
      <w:r w:rsidRPr="0042628E">
        <w:rPr>
          <w:rFonts w:ascii="宋体" w:hAnsi="宋体" w:cs="宋体" w:hint="eastAsia"/>
          <w:sz w:val="21"/>
          <w:szCs w:val="21"/>
        </w:rPr>
        <w:t>2、具有良好的商业信誉和健全的财务会计制度；</w:t>
      </w:r>
    </w:p>
    <w:p w14:paraId="009AA39E" w14:textId="77777777" w:rsidR="00F84BED" w:rsidRPr="0042628E" w:rsidRDefault="00F84BED" w:rsidP="0042628E">
      <w:pPr>
        <w:spacing w:line="380" w:lineRule="exact"/>
        <w:ind w:firstLineChars="200" w:firstLine="420"/>
        <w:rPr>
          <w:rFonts w:ascii="宋体" w:hAnsi="宋体" w:cs="宋体"/>
          <w:sz w:val="21"/>
          <w:szCs w:val="21"/>
        </w:rPr>
      </w:pPr>
      <w:r w:rsidRPr="0042628E">
        <w:rPr>
          <w:rFonts w:ascii="宋体" w:hAnsi="宋体" w:cs="宋体" w:hint="eastAsia"/>
          <w:sz w:val="21"/>
          <w:szCs w:val="21"/>
        </w:rPr>
        <w:t>3、具有履行合同所必需的设备和专业技术能力；</w:t>
      </w:r>
    </w:p>
    <w:p w14:paraId="4783A284" w14:textId="77777777" w:rsidR="00F84BED" w:rsidRPr="0042628E" w:rsidRDefault="00F84BED" w:rsidP="0042628E">
      <w:pPr>
        <w:spacing w:line="380" w:lineRule="exact"/>
        <w:ind w:firstLineChars="200" w:firstLine="420"/>
        <w:rPr>
          <w:rFonts w:ascii="宋体" w:hAnsi="宋体" w:cs="宋体"/>
          <w:sz w:val="21"/>
          <w:szCs w:val="21"/>
        </w:rPr>
      </w:pPr>
      <w:r w:rsidRPr="0042628E">
        <w:rPr>
          <w:rFonts w:ascii="宋体" w:hAnsi="宋体" w:cs="宋体" w:hint="eastAsia"/>
          <w:sz w:val="21"/>
          <w:szCs w:val="21"/>
        </w:rPr>
        <w:t>4、有依法缴纳税收和社会保障资金的良好记录；</w:t>
      </w:r>
    </w:p>
    <w:p w14:paraId="1FFE6BB0" w14:textId="77777777" w:rsidR="00F84BED" w:rsidRPr="0042628E" w:rsidRDefault="00F84BED" w:rsidP="0042628E">
      <w:pPr>
        <w:spacing w:line="380" w:lineRule="exact"/>
        <w:ind w:firstLineChars="200" w:firstLine="420"/>
        <w:rPr>
          <w:rFonts w:ascii="宋体" w:hAnsi="宋体" w:cs="宋体"/>
          <w:sz w:val="21"/>
          <w:szCs w:val="21"/>
        </w:rPr>
      </w:pPr>
      <w:r w:rsidRPr="0042628E">
        <w:rPr>
          <w:rFonts w:ascii="宋体" w:hAnsi="宋体" w:cs="宋体" w:hint="eastAsia"/>
          <w:sz w:val="21"/>
          <w:szCs w:val="21"/>
        </w:rPr>
        <w:t>5、参加政府采购活动前三年内，在经营活动中没有重大违法记录；</w:t>
      </w:r>
    </w:p>
    <w:p w14:paraId="7E75F3AF" w14:textId="77777777" w:rsidR="00F84BED" w:rsidRPr="0042628E" w:rsidRDefault="00F84BED" w:rsidP="0042628E">
      <w:pPr>
        <w:spacing w:line="380" w:lineRule="exact"/>
        <w:ind w:firstLineChars="200" w:firstLine="420"/>
        <w:rPr>
          <w:rFonts w:ascii="宋体" w:hAnsi="宋体" w:cs="宋体"/>
          <w:sz w:val="21"/>
          <w:szCs w:val="21"/>
        </w:rPr>
      </w:pPr>
      <w:r w:rsidRPr="0042628E">
        <w:rPr>
          <w:rFonts w:ascii="宋体" w:hAnsi="宋体" w:cs="宋体" w:hint="eastAsia"/>
          <w:sz w:val="21"/>
          <w:szCs w:val="21"/>
        </w:rPr>
        <w:t>6、法律、行政法规规定的其他条件。</w:t>
      </w:r>
    </w:p>
    <w:p w14:paraId="0E127BFC" w14:textId="77777777" w:rsidR="00F84BED" w:rsidRPr="0042628E" w:rsidRDefault="00F84BED" w:rsidP="0042628E">
      <w:pPr>
        <w:spacing w:line="380" w:lineRule="exact"/>
        <w:ind w:firstLineChars="200" w:firstLine="420"/>
        <w:rPr>
          <w:rFonts w:ascii="宋体" w:hAnsi="宋体" w:cs="宋体"/>
          <w:sz w:val="21"/>
          <w:szCs w:val="21"/>
        </w:rPr>
      </w:pPr>
      <w:r w:rsidRPr="0042628E">
        <w:rPr>
          <w:rFonts w:ascii="宋体" w:hAnsi="宋体" w:cs="宋体" w:hint="eastAsia"/>
          <w:sz w:val="21"/>
          <w:szCs w:val="21"/>
        </w:rPr>
        <w:t>（二）特定资格条件</w:t>
      </w:r>
    </w:p>
    <w:p w14:paraId="075725C4" w14:textId="77777777" w:rsidR="002E069A" w:rsidRDefault="00F84BED" w:rsidP="002E069A">
      <w:pPr>
        <w:spacing w:line="380" w:lineRule="exact"/>
        <w:ind w:firstLineChars="200" w:firstLine="420"/>
        <w:rPr>
          <w:rFonts w:ascii="宋体" w:hAnsi="宋体" w:cs="宋体"/>
          <w:sz w:val="21"/>
          <w:szCs w:val="21"/>
        </w:rPr>
      </w:pPr>
      <w:r w:rsidRPr="0042628E">
        <w:rPr>
          <w:rFonts w:ascii="宋体" w:hAnsi="宋体" w:cs="宋体" w:hint="eastAsia"/>
          <w:sz w:val="21"/>
          <w:szCs w:val="21"/>
        </w:rPr>
        <w:t>无。</w:t>
      </w:r>
      <w:bookmarkStart w:id="5" w:name="_Toc526092892"/>
    </w:p>
    <w:p w14:paraId="48C8DBB4" w14:textId="1CBFDB92" w:rsidR="00F84BED" w:rsidRPr="002E069A" w:rsidRDefault="00F84BED" w:rsidP="002E069A">
      <w:pPr>
        <w:pStyle w:val="23"/>
        <w:ind w:firstLineChars="250" w:firstLine="527"/>
        <w:rPr>
          <w:b/>
          <w:bCs/>
          <w:sz w:val="21"/>
          <w:szCs w:val="21"/>
        </w:rPr>
      </w:pPr>
      <w:bookmarkStart w:id="6" w:name="_Toc534889351"/>
      <w:r w:rsidRPr="002E069A">
        <w:rPr>
          <w:rFonts w:hint="eastAsia"/>
          <w:b/>
          <w:bCs/>
          <w:sz w:val="21"/>
          <w:szCs w:val="21"/>
        </w:rPr>
        <w:t>四、磋商有关说明</w:t>
      </w:r>
      <w:bookmarkEnd w:id="5"/>
      <w:bookmarkEnd w:id="6"/>
    </w:p>
    <w:p w14:paraId="3614452D" w14:textId="714C2560" w:rsidR="00F84BED" w:rsidRPr="0042628E" w:rsidRDefault="00F84BED" w:rsidP="0042628E">
      <w:pPr>
        <w:spacing w:line="380" w:lineRule="exact"/>
        <w:ind w:firstLineChars="200" w:firstLine="420"/>
        <w:rPr>
          <w:rFonts w:ascii="宋体" w:hAnsi="宋体" w:cs="宋体"/>
          <w:sz w:val="21"/>
          <w:szCs w:val="21"/>
        </w:rPr>
      </w:pPr>
      <w:r w:rsidRPr="0042628E">
        <w:rPr>
          <w:rFonts w:ascii="宋体" w:hAnsi="宋体" w:cs="宋体" w:hint="eastAsia"/>
          <w:sz w:val="21"/>
          <w:szCs w:val="21"/>
        </w:rPr>
        <w:t>（一）凡有意参加磋商的供应商，请到采购人领取或在“重庆市地</w:t>
      </w:r>
      <w:r w:rsidRPr="0042628E">
        <w:rPr>
          <w:rFonts w:ascii="宋体" w:hAnsi="宋体" w:cs="宋体"/>
          <w:sz w:val="21"/>
          <w:szCs w:val="21"/>
        </w:rPr>
        <w:t>方金融监督管理</w:t>
      </w:r>
      <w:r w:rsidRPr="0042628E">
        <w:rPr>
          <w:rFonts w:ascii="宋体" w:hAnsi="宋体" w:cs="宋体" w:hint="eastAsia"/>
          <w:sz w:val="21"/>
          <w:szCs w:val="21"/>
        </w:rPr>
        <w:t>局</w:t>
      </w:r>
      <w:r w:rsidRPr="0042628E">
        <w:rPr>
          <w:rFonts w:ascii="宋体" w:hAnsi="宋体" w:cs="宋体"/>
          <w:sz w:val="21"/>
          <w:szCs w:val="21"/>
        </w:rPr>
        <w:t>官</w:t>
      </w:r>
      <w:r w:rsidRPr="0042628E">
        <w:rPr>
          <w:rFonts w:ascii="宋体" w:hAnsi="宋体" w:cs="宋体" w:hint="eastAsia"/>
          <w:sz w:val="21"/>
          <w:szCs w:val="21"/>
        </w:rPr>
        <w:t>网”下载本项目竞争性磋商文件以及补遗等磋商前公布的所有项目资料，无论供应商领取或下载与否，均视为已知晓所有磋商实质性要求内容。</w:t>
      </w:r>
    </w:p>
    <w:p w14:paraId="42AE9DF3" w14:textId="28FF11C4" w:rsidR="00F84BED" w:rsidRPr="0042628E" w:rsidRDefault="00F84BED" w:rsidP="0042628E">
      <w:pPr>
        <w:spacing w:line="380" w:lineRule="exact"/>
        <w:ind w:firstLineChars="200" w:firstLine="420"/>
        <w:rPr>
          <w:rFonts w:ascii="宋体" w:hAnsi="宋体" w:cs="宋体"/>
          <w:sz w:val="21"/>
          <w:szCs w:val="21"/>
        </w:rPr>
      </w:pPr>
      <w:r w:rsidRPr="0042628E">
        <w:rPr>
          <w:rFonts w:ascii="宋体" w:hAnsi="宋体" w:cs="宋体" w:hint="eastAsia"/>
          <w:sz w:val="21"/>
          <w:szCs w:val="21"/>
        </w:rPr>
        <w:t>（二）磋商文件公告期限：</w:t>
      </w:r>
      <w:r w:rsidRPr="0042628E">
        <w:rPr>
          <w:rFonts w:ascii="宋体" w:hAnsi="宋体" w:cs="宋体"/>
          <w:sz w:val="21"/>
          <w:szCs w:val="21"/>
        </w:rPr>
        <w:t>自</w:t>
      </w:r>
      <w:r w:rsidRPr="0042628E">
        <w:rPr>
          <w:rFonts w:ascii="宋体" w:hAnsi="宋体" w:cs="宋体" w:hint="eastAsia"/>
          <w:sz w:val="21"/>
          <w:szCs w:val="21"/>
        </w:rPr>
        <w:t>磋商</w:t>
      </w:r>
      <w:r w:rsidRPr="0042628E">
        <w:rPr>
          <w:rFonts w:ascii="宋体" w:hAnsi="宋体" w:cs="宋体"/>
          <w:sz w:val="21"/>
          <w:szCs w:val="21"/>
        </w:rPr>
        <w:t>公告发布之日（2019年</w:t>
      </w:r>
      <w:r w:rsidRPr="0042628E">
        <w:rPr>
          <w:rFonts w:ascii="宋体" w:hAnsi="宋体" w:cs="宋体" w:hint="eastAsia"/>
          <w:sz w:val="21"/>
          <w:szCs w:val="21"/>
        </w:rPr>
        <w:t>07</w:t>
      </w:r>
      <w:r w:rsidRPr="0042628E">
        <w:rPr>
          <w:rFonts w:ascii="宋体" w:hAnsi="宋体" w:cs="宋体"/>
          <w:sz w:val="21"/>
          <w:szCs w:val="21"/>
        </w:rPr>
        <w:t>月</w:t>
      </w:r>
      <w:r w:rsidRPr="0042628E">
        <w:rPr>
          <w:rFonts w:ascii="宋体" w:hAnsi="宋体" w:cs="宋体" w:hint="eastAsia"/>
          <w:sz w:val="21"/>
          <w:szCs w:val="21"/>
        </w:rPr>
        <w:t>24</w:t>
      </w:r>
      <w:r w:rsidRPr="0042628E">
        <w:rPr>
          <w:rFonts w:ascii="宋体" w:hAnsi="宋体" w:cs="宋体"/>
          <w:sz w:val="21"/>
          <w:szCs w:val="21"/>
        </w:rPr>
        <w:t>日）起</w:t>
      </w:r>
      <w:r w:rsidRPr="0042628E">
        <w:rPr>
          <w:rFonts w:ascii="宋体" w:hAnsi="宋体" w:cs="宋体" w:hint="eastAsia"/>
          <w:sz w:val="21"/>
          <w:szCs w:val="21"/>
        </w:rPr>
        <w:t>起至提交首次响应文件截止时间之前。</w:t>
      </w:r>
    </w:p>
    <w:p w14:paraId="3FEE3B82" w14:textId="7E267380" w:rsidR="00F84BED" w:rsidRPr="0042628E" w:rsidRDefault="00F84BED" w:rsidP="0042628E">
      <w:pPr>
        <w:spacing w:line="380" w:lineRule="exact"/>
        <w:ind w:firstLineChars="200" w:firstLine="420"/>
        <w:rPr>
          <w:rFonts w:ascii="宋体" w:hAnsi="宋体" w:cs="宋体"/>
          <w:sz w:val="21"/>
          <w:szCs w:val="21"/>
        </w:rPr>
      </w:pPr>
      <w:r w:rsidRPr="0042628E">
        <w:rPr>
          <w:rFonts w:ascii="宋体" w:hAnsi="宋体" w:cs="宋体" w:hint="eastAsia"/>
          <w:sz w:val="21"/>
          <w:szCs w:val="21"/>
        </w:rPr>
        <w:t>（三）本次</w:t>
      </w:r>
      <w:r w:rsidRPr="0042628E">
        <w:rPr>
          <w:rFonts w:ascii="宋体" w:hAnsi="宋体" w:cs="宋体"/>
          <w:sz w:val="21"/>
          <w:szCs w:val="21"/>
        </w:rPr>
        <w:t>采购不收取保证金。</w:t>
      </w:r>
    </w:p>
    <w:p w14:paraId="5B9D0B1F" w14:textId="05298E65" w:rsidR="00F84BED" w:rsidRPr="0042628E" w:rsidRDefault="006366C5" w:rsidP="0042628E">
      <w:pPr>
        <w:spacing w:line="380" w:lineRule="exact"/>
        <w:ind w:firstLineChars="200" w:firstLine="420"/>
        <w:rPr>
          <w:rFonts w:ascii="宋体" w:hAnsi="宋体" w:cs="宋体"/>
          <w:sz w:val="21"/>
          <w:szCs w:val="21"/>
        </w:rPr>
      </w:pPr>
      <w:r w:rsidRPr="0042628E">
        <w:rPr>
          <w:rFonts w:ascii="宋体" w:hAnsi="宋体" w:cs="宋体" w:hint="eastAsia"/>
          <w:sz w:val="21"/>
          <w:szCs w:val="21"/>
        </w:rPr>
        <w:t>（四</w:t>
      </w:r>
      <w:r w:rsidR="00F84BED" w:rsidRPr="0042628E">
        <w:rPr>
          <w:rFonts w:ascii="宋体" w:hAnsi="宋体" w:cs="宋体" w:hint="eastAsia"/>
          <w:sz w:val="21"/>
          <w:szCs w:val="21"/>
        </w:rPr>
        <w:t>）供应商须满足以下二种要件，其响应文件才被接受：</w:t>
      </w:r>
    </w:p>
    <w:p w14:paraId="32C08D89" w14:textId="77777777" w:rsidR="00F84BED" w:rsidRPr="0042628E" w:rsidRDefault="00F84BED" w:rsidP="0042628E">
      <w:pPr>
        <w:spacing w:line="380" w:lineRule="exact"/>
        <w:ind w:firstLineChars="200" w:firstLine="420"/>
        <w:rPr>
          <w:rFonts w:ascii="宋体" w:hAnsi="宋体" w:cs="宋体"/>
          <w:sz w:val="21"/>
          <w:szCs w:val="21"/>
        </w:rPr>
      </w:pPr>
      <w:r w:rsidRPr="0042628E">
        <w:rPr>
          <w:rFonts w:ascii="宋体" w:hAnsi="宋体" w:cs="宋体" w:hint="eastAsia"/>
          <w:sz w:val="21"/>
          <w:szCs w:val="21"/>
        </w:rPr>
        <w:t>1、按时递交了响应文件；</w:t>
      </w:r>
    </w:p>
    <w:p w14:paraId="2002A27A" w14:textId="77777777" w:rsidR="00F84BED" w:rsidRPr="0042628E" w:rsidRDefault="00F84BED" w:rsidP="0042628E">
      <w:pPr>
        <w:spacing w:line="380" w:lineRule="exact"/>
        <w:ind w:firstLineChars="200" w:firstLine="420"/>
        <w:rPr>
          <w:rFonts w:ascii="宋体" w:hAnsi="宋体" w:cs="宋体"/>
          <w:sz w:val="21"/>
          <w:szCs w:val="21"/>
        </w:rPr>
      </w:pPr>
      <w:r w:rsidRPr="0042628E">
        <w:rPr>
          <w:rFonts w:ascii="宋体" w:hAnsi="宋体" w:cs="宋体" w:hint="eastAsia"/>
          <w:sz w:val="21"/>
          <w:szCs w:val="21"/>
        </w:rPr>
        <w:t>2、按时报名签到；</w:t>
      </w:r>
    </w:p>
    <w:p w14:paraId="201FF6C4" w14:textId="2AC21D44" w:rsidR="00F84BED" w:rsidRPr="0042628E" w:rsidRDefault="006366C5" w:rsidP="0042628E">
      <w:pPr>
        <w:spacing w:line="380" w:lineRule="exact"/>
        <w:ind w:firstLineChars="200" w:firstLine="420"/>
        <w:rPr>
          <w:rFonts w:ascii="宋体" w:hAnsi="宋体" w:cs="宋体"/>
          <w:sz w:val="21"/>
          <w:szCs w:val="21"/>
        </w:rPr>
      </w:pPr>
      <w:r w:rsidRPr="0042628E">
        <w:rPr>
          <w:rFonts w:ascii="宋体" w:hAnsi="宋体" w:cs="宋体" w:hint="eastAsia"/>
          <w:sz w:val="21"/>
          <w:szCs w:val="21"/>
        </w:rPr>
        <w:t>（五</w:t>
      </w:r>
      <w:r w:rsidR="00F84BED" w:rsidRPr="0042628E">
        <w:rPr>
          <w:rFonts w:ascii="宋体" w:hAnsi="宋体" w:cs="宋体" w:hint="eastAsia"/>
          <w:sz w:val="21"/>
          <w:szCs w:val="21"/>
        </w:rPr>
        <w:t>）递交响应文件地点：重庆市地方</w:t>
      </w:r>
      <w:r w:rsidR="00F84BED" w:rsidRPr="0042628E">
        <w:rPr>
          <w:rFonts w:ascii="宋体" w:hAnsi="宋体" w:cs="宋体"/>
          <w:sz w:val="21"/>
          <w:szCs w:val="21"/>
        </w:rPr>
        <w:t>金融</w:t>
      </w:r>
      <w:r w:rsidR="00F84BED" w:rsidRPr="0042628E">
        <w:rPr>
          <w:rFonts w:ascii="宋体" w:hAnsi="宋体" w:cs="宋体" w:hint="eastAsia"/>
          <w:sz w:val="21"/>
          <w:szCs w:val="21"/>
        </w:rPr>
        <w:t>管理</w:t>
      </w:r>
      <w:r w:rsidR="00F84BED" w:rsidRPr="0042628E">
        <w:rPr>
          <w:rFonts w:ascii="宋体" w:hAnsi="宋体" w:cs="宋体"/>
          <w:sz w:val="21"/>
          <w:szCs w:val="21"/>
        </w:rPr>
        <w:t>局204</w:t>
      </w:r>
      <w:r w:rsidR="00F84BED" w:rsidRPr="0042628E">
        <w:rPr>
          <w:rFonts w:ascii="宋体" w:hAnsi="宋体" w:cs="宋体" w:hint="eastAsia"/>
          <w:sz w:val="21"/>
          <w:szCs w:val="21"/>
        </w:rPr>
        <w:t>室（重庆市两江</w:t>
      </w:r>
      <w:r w:rsidR="00F84BED" w:rsidRPr="0042628E">
        <w:rPr>
          <w:rFonts w:ascii="宋体" w:hAnsi="宋体" w:cs="宋体"/>
          <w:sz w:val="21"/>
          <w:szCs w:val="21"/>
        </w:rPr>
        <w:t>新区星光大道</w:t>
      </w:r>
      <w:r w:rsidR="00F84BED" w:rsidRPr="0042628E">
        <w:rPr>
          <w:rFonts w:ascii="宋体" w:hAnsi="宋体" w:cs="宋体" w:hint="eastAsia"/>
          <w:sz w:val="21"/>
          <w:szCs w:val="21"/>
        </w:rPr>
        <w:t>11号）</w:t>
      </w:r>
    </w:p>
    <w:p w14:paraId="17E505F1" w14:textId="5C57FB9D" w:rsidR="00F84BED" w:rsidRPr="0042628E" w:rsidRDefault="006366C5" w:rsidP="0042628E">
      <w:pPr>
        <w:spacing w:line="380" w:lineRule="exact"/>
        <w:ind w:firstLineChars="200" w:firstLine="420"/>
        <w:rPr>
          <w:rFonts w:ascii="宋体" w:hAnsi="宋体" w:cs="宋体"/>
          <w:sz w:val="21"/>
          <w:szCs w:val="21"/>
        </w:rPr>
      </w:pPr>
      <w:r w:rsidRPr="0042628E">
        <w:rPr>
          <w:rFonts w:ascii="宋体" w:hAnsi="宋体" w:cs="宋体" w:hint="eastAsia"/>
          <w:sz w:val="21"/>
          <w:szCs w:val="21"/>
        </w:rPr>
        <w:lastRenderedPageBreak/>
        <w:t>（六</w:t>
      </w:r>
      <w:r w:rsidR="00F84BED" w:rsidRPr="0042628E">
        <w:rPr>
          <w:rFonts w:ascii="宋体" w:hAnsi="宋体" w:cs="宋体" w:hint="eastAsia"/>
          <w:sz w:val="21"/>
          <w:szCs w:val="21"/>
        </w:rPr>
        <w:t>）响应文件递交开始时间：2019年07月</w:t>
      </w:r>
      <w:r w:rsidR="00057DF4">
        <w:rPr>
          <w:rFonts w:ascii="宋体" w:hAnsi="宋体" w:cs="宋体"/>
          <w:sz w:val="21"/>
          <w:szCs w:val="21"/>
        </w:rPr>
        <w:t>31</w:t>
      </w:r>
      <w:r w:rsidR="00F84BED" w:rsidRPr="0042628E">
        <w:rPr>
          <w:rFonts w:ascii="宋体" w:hAnsi="宋体" w:cs="宋体" w:hint="eastAsia"/>
          <w:sz w:val="21"/>
          <w:szCs w:val="21"/>
        </w:rPr>
        <w:t>日北京时间14时</w:t>
      </w:r>
      <w:r w:rsidR="00F84BED" w:rsidRPr="0042628E">
        <w:rPr>
          <w:rFonts w:ascii="宋体" w:hAnsi="宋体" w:cs="宋体"/>
          <w:sz w:val="21"/>
          <w:szCs w:val="21"/>
        </w:rPr>
        <w:t>00</w:t>
      </w:r>
      <w:r w:rsidR="00F84BED" w:rsidRPr="0042628E">
        <w:rPr>
          <w:rFonts w:ascii="宋体" w:hAnsi="宋体" w:cs="宋体" w:hint="eastAsia"/>
          <w:sz w:val="21"/>
          <w:szCs w:val="21"/>
        </w:rPr>
        <w:t>分 ，响应文件递交截止时间：2019年07月</w:t>
      </w:r>
      <w:r w:rsidR="00057DF4">
        <w:rPr>
          <w:rFonts w:ascii="宋体" w:hAnsi="宋体" w:cs="宋体" w:hint="eastAsia"/>
          <w:sz w:val="21"/>
          <w:szCs w:val="21"/>
        </w:rPr>
        <w:t>31</w:t>
      </w:r>
      <w:r w:rsidR="00F84BED" w:rsidRPr="0042628E">
        <w:rPr>
          <w:rFonts w:ascii="宋体" w:hAnsi="宋体" w:cs="宋体" w:hint="eastAsia"/>
          <w:sz w:val="21"/>
          <w:szCs w:val="21"/>
        </w:rPr>
        <w:t>日北京时间14 时30 分.</w:t>
      </w:r>
    </w:p>
    <w:p w14:paraId="58211B0B" w14:textId="5385B46C" w:rsidR="002E069A" w:rsidRDefault="00F84BED" w:rsidP="002E069A">
      <w:pPr>
        <w:spacing w:line="380" w:lineRule="exact"/>
        <w:ind w:firstLineChars="200" w:firstLine="420"/>
        <w:rPr>
          <w:rFonts w:ascii="宋体" w:hAnsi="宋体" w:cs="宋体"/>
          <w:sz w:val="21"/>
          <w:szCs w:val="21"/>
        </w:rPr>
      </w:pPr>
      <w:r w:rsidRPr="0042628E">
        <w:rPr>
          <w:rFonts w:ascii="宋体" w:hAnsi="宋体" w:cs="宋体" w:hint="eastAsia"/>
          <w:sz w:val="21"/>
          <w:szCs w:val="21"/>
        </w:rPr>
        <w:t>（</w:t>
      </w:r>
      <w:r w:rsidR="006366C5" w:rsidRPr="0042628E">
        <w:rPr>
          <w:rFonts w:ascii="宋体" w:hAnsi="宋体" w:cs="宋体" w:hint="eastAsia"/>
          <w:sz w:val="21"/>
          <w:szCs w:val="21"/>
        </w:rPr>
        <w:t>七</w:t>
      </w:r>
      <w:r w:rsidRPr="0042628E">
        <w:rPr>
          <w:rFonts w:ascii="宋体" w:hAnsi="宋体" w:cs="宋体" w:hint="eastAsia"/>
          <w:sz w:val="21"/>
          <w:szCs w:val="21"/>
        </w:rPr>
        <w:t>）开标时间：2019年07月</w:t>
      </w:r>
      <w:r w:rsidR="00057DF4">
        <w:rPr>
          <w:rFonts w:ascii="宋体" w:hAnsi="宋体" w:cs="宋体" w:hint="eastAsia"/>
          <w:sz w:val="21"/>
          <w:szCs w:val="21"/>
        </w:rPr>
        <w:t>31</w:t>
      </w:r>
      <w:r w:rsidRPr="0042628E">
        <w:rPr>
          <w:rFonts w:ascii="宋体" w:hAnsi="宋体" w:cs="宋体" w:hint="eastAsia"/>
          <w:sz w:val="21"/>
          <w:szCs w:val="21"/>
        </w:rPr>
        <w:t>日北京时间14 时30分</w:t>
      </w:r>
      <w:r w:rsidR="00617A5C" w:rsidRPr="0042628E">
        <w:rPr>
          <w:rFonts w:ascii="宋体" w:hAnsi="宋体" w:cs="宋体" w:hint="eastAsia"/>
          <w:sz w:val="21"/>
          <w:szCs w:val="21"/>
        </w:rPr>
        <w:t>。</w:t>
      </w:r>
      <w:r w:rsidR="00DC4D0F" w:rsidRPr="0042628E">
        <w:rPr>
          <w:rFonts w:ascii="宋体" w:hAnsi="宋体" w:cs="宋体" w:hint="eastAsia"/>
          <w:sz w:val="21"/>
          <w:szCs w:val="21"/>
        </w:rPr>
        <w:t>超过投标截止时间、不按本招标文件规定密封的投标</w:t>
      </w:r>
      <w:r w:rsidR="00DC4D0F" w:rsidRPr="0042628E">
        <w:rPr>
          <w:rFonts w:ascii="宋体" w:cs="宋体"/>
          <w:sz w:val="21"/>
          <w:szCs w:val="21"/>
        </w:rPr>
        <w:t>,</w:t>
      </w:r>
      <w:r w:rsidR="00DC4D0F" w:rsidRPr="0042628E">
        <w:rPr>
          <w:rFonts w:ascii="宋体" w:hAnsi="宋体" w:cs="宋体" w:hint="eastAsia"/>
          <w:sz w:val="21"/>
          <w:szCs w:val="21"/>
        </w:rPr>
        <w:t>本单位恕不接受。</w:t>
      </w:r>
    </w:p>
    <w:p w14:paraId="23C86113" w14:textId="31850BC4" w:rsidR="008517E5" w:rsidRPr="002E069A" w:rsidRDefault="00617A5C" w:rsidP="002E069A">
      <w:pPr>
        <w:pStyle w:val="23"/>
        <w:ind w:firstLineChars="200" w:firstLine="422"/>
        <w:rPr>
          <w:b/>
          <w:bCs/>
          <w:sz w:val="21"/>
          <w:szCs w:val="21"/>
        </w:rPr>
      </w:pPr>
      <w:bookmarkStart w:id="7" w:name="_Toc534889352"/>
      <w:r w:rsidRPr="002E069A">
        <w:rPr>
          <w:rFonts w:hint="eastAsia"/>
          <w:b/>
          <w:bCs/>
          <w:sz w:val="21"/>
          <w:szCs w:val="21"/>
        </w:rPr>
        <w:t>五</w:t>
      </w:r>
      <w:r w:rsidR="00DC4D0F" w:rsidRPr="002E069A">
        <w:rPr>
          <w:rFonts w:hint="eastAsia"/>
          <w:b/>
          <w:bCs/>
          <w:sz w:val="21"/>
          <w:szCs w:val="21"/>
        </w:rPr>
        <w:t>、联系方式</w:t>
      </w:r>
      <w:bookmarkEnd w:id="7"/>
    </w:p>
    <w:p w14:paraId="5940E267" w14:textId="6D994ECA" w:rsidR="008517E5" w:rsidRPr="0042628E" w:rsidRDefault="00DC4D0F" w:rsidP="0042628E">
      <w:pPr>
        <w:spacing w:line="380" w:lineRule="exact"/>
        <w:ind w:firstLineChars="200" w:firstLine="420"/>
        <w:rPr>
          <w:rFonts w:ascii="宋体"/>
          <w:sz w:val="21"/>
          <w:szCs w:val="21"/>
        </w:rPr>
      </w:pPr>
      <w:bookmarkStart w:id="8" w:name="_Toc332056833"/>
      <w:r w:rsidRPr="0042628E">
        <w:rPr>
          <w:rFonts w:ascii="宋体" w:hAnsi="宋体" w:cs="宋体" w:hint="eastAsia"/>
          <w:sz w:val="21"/>
          <w:szCs w:val="21"/>
        </w:rPr>
        <w:t>采购人：</w:t>
      </w:r>
      <w:r w:rsidR="004E0352" w:rsidRPr="0042628E">
        <w:rPr>
          <w:rFonts w:ascii="宋体" w:hAnsi="宋体" w:cs="宋体" w:hint="eastAsia"/>
          <w:sz w:val="21"/>
          <w:szCs w:val="21"/>
        </w:rPr>
        <w:t>重庆市地方金融监督管理局</w:t>
      </w:r>
    </w:p>
    <w:p w14:paraId="293A74B8" w14:textId="08C0C7C8" w:rsidR="008517E5" w:rsidRPr="0042628E" w:rsidRDefault="00DC4D0F" w:rsidP="0042628E">
      <w:pPr>
        <w:spacing w:line="380" w:lineRule="exact"/>
        <w:ind w:firstLineChars="200" w:firstLine="420"/>
        <w:rPr>
          <w:rFonts w:ascii="宋体"/>
          <w:sz w:val="21"/>
          <w:szCs w:val="21"/>
        </w:rPr>
      </w:pPr>
      <w:r w:rsidRPr="0042628E">
        <w:rPr>
          <w:rFonts w:ascii="宋体" w:hAnsi="宋体" w:cs="宋体" w:hint="eastAsia"/>
          <w:sz w:val="21"/>
          <w:szCs w:val="21"/>
        </w:rPr>
        <w:t>联系人：</w:t>
      </w:r>
      <w:r w:rsidR="003C77F7" w:rsidRPr="0042628E">
        <w:rPr>
          <w:rFonts w:ascii="宋体" w:hAnsi="宋体" w:cs="宋体" w:hint="eastAsia"/>
          <w:sz w:val="21"/>
          <w:szCs w:val="21"/>
        </w:rPr>
        <w:t>周先生</w:t>
      </w:r>
    </w:p>
    <w:p w14:paraId="560468F0" w14:textId="77777777" w:rsidR="001641B1" w:rsidRDefault="00DC4D0F" w:rsidP="001641B1">
      <w:pPr>
        <w:spacing w:line="380" w:lineRule="exact"/>
        <w:ind w:firstLineChars="200" w:firstLine="420"/>
        <w:rPr>
          <w:rFonts w:ascii="宋体" w:hAnsi="宋体" w:cs="宋体"/>
          <w:sz w:val="21"/>
          <w:szCs w:val="21"/>
        </w:rPr>
      </w:pPr>
      <w:r w:rsidRPr="0042628E">
        <w:rPr>
          <w:rFonts w:ascii="宋体" w:hAnsi="宋体" w:cs="宋体" w:hint="eastAsia"/>
          <w:sz w:val="21"/>
          <w:szCs w:val="21"/>
        </w:rPr>
        <w:t>联系电话：</w:t>
      </w:r>
      <w:r w:rsidRPr="0042628E">
        <w:rPr>
          <w:rFonts w:ascii="宋体" w:hAnsi="宋体" w:cs="宋体"/>
          <w:sz w:val="21"/>
          <w:szCs w:val="21"/>
        </w:rPr>
        <w:t xml:space="preserve"> 023-675720</w:t>
      </w:r>
      <w:r w:rsidR="003C77F7" w:rsidRPr="0042628E">
        <w:rPr>
          <w:rFonts w:ascii="宋体" w:hAnsi="宋体" w:cs="宋体"/>
          <w:sz w:val="21"/>
          <w:szCs w:val="21"/>
        </w:rPr>
        <w:t>15</w:t>
      </w:r>
    </w:p>
    <w:p w14:paraId="455899AB" w14:textId="77777777" w:rsidR="001641B1" w:rsidRDefault="00DC4D0F" w:rsidP="001641B1">
      <w:pPr>
        <w:spacing w:line="380" w:lineRule="exact"/>
        <w:ind w:firstLineChars="200" w:firstLine="420"/>
        <w:rPr>
          <w:rFonts w:ascii="宋体" w:hAnsi="宋体"/>
          <w:sz w:val="21"/>
          <w:szCs w:val="21"/>
        </w:rPr>
      </w:pPr>
      <w:r w:rsidRPr="0042628E">
        <w:rPr>
          <w:rFonts w:ascii="宋体" w:hAnsi="宋体" w:cs="宋体" w:hint="eastAsia"/>
          <w:sz w:val="21"/>
          <w:szCs w:val="21"/>
        </w:rPr>
        <w:t>联系地址：重庆市两江新区星光大道</w:t>
      </w:r>
      <w:r w:rsidRPr="0042628E">
        <w:rPr>
          <w:rFonts w:ascii="宋体" w:hAnsi="宋体" w:cs="宋体"/>
          <w:sz w:val="21"/>
          <w:szCs w:val="21"/>
        </w:rPr>
        <w:t>11</w:t>
      </w:r>
      <w:r w:rsidRPr="0042628E">
        <w:rPr>
          <w:rFonts w:ascii="宋体" w:hAnsi="宋体" w:cs="宋体" w:hint="eastAsia"/>
          <w:sz w:val="21"/>
          <w:szCs w:val="21"/>
        </w:rPr>
        <w:t>号</w:t>
      </w:r>
      <w:r w:rsidRPr="0042628E">
        <w:rPr>
          <w:rFonts w:ascii="宋体" w:hAnsi="宋体"/>
          <w:sz w:val="21"/>
          <w:szCs w:val="21"/>
        </w:rPr>
        <w:br w:type="page"/>
      </w:r>
    </w:p>
    <w:p w14:paraId="29B7BB23" w14:textId="5C6C3FED" w:rsidR="008517E5" w:rsidRPr="001641B1" w:rsidRDefault="00DC4D0F" w:rsidP="001641B1">
      <w:pPr>
        <w:pStyle w:val="1"/>
        <w:spacing w:before="381" w:after="190"/>
        <w:rPr>
          <w:rFonts w:ascii="宋体" w:eastAsia="宋体" w:hAnsi="宋体" w:cs="宋体"/>
          <w:sz w:val="21"/>
          <w:szCs w:val="21"/>
        </w:rPr>
      </w:pPr>
      <w:bookmarkStart w:id="9" w:name="_Toc534889353"/>
      <w:r w:rsidRPr="0042628E">
        <w:rPr>
          <w:rFonts w:ascii="方正小标宋_GBK" w:eastAsia="方正小标宋_GBK" w:hAnsi="宋体" w:cs="宋体" w:hint="eastAsia"/>
          <w:sz w:val="36"/>
          <w:szCs w:val="36"/>
        </w:rPr>
        <w:lastRenderedPageBreak/>
        <w:t>第二篇</w:t>
      </w:r>
      <w:r w:rsidR="0042628E" w:rsidRPr="0042628E">
        <w:rPr>
          <w:rFonts w:ascii="方正小标宋_GBK" w:eastAsia="方正小标宋_GBK" w:hAnsi="宋体" w:cs="宋体" w:hint="eastAsia"/>
          <w:sz w:val="36"/>
          <w:szCs w:val="36"/>
        </w:rPr>
        <w:t xml:space="preserve">   </w:t>
      </w:r>
      <w:r w:rsidRPr="0042628E">
        <w:rPr>
          <w:rFonts w:ascii="方正小标宋_GBK" w:eastAsia="方正小标宋_GBK" w:hAnsi="宋体" w:cs="宋体" w:hint="eastAsia"/>
          <w:sz w:val="36"/>
          <w:szCs w:val="36"/>
        </w:rPr>
        <w:t>项目技术规格、数量及质量要求</w:t>
      </w:r>
      <w:bookmarkStart w:id="10" w:name="_Toc216163281"/>
      <w:bookmarkEnd w:id="8"/>
      <w:bookmarkEnd w:id="9"/>
    </w:p>
    <w:p w14:paraId="59B81DBA" w14:textId="77777777" w:rsidR="00884F34" w:rsidRPr="00884F34" w:rsidRDefault="00884F34" w:rsidP="00884F34"/>
    <w:p w14:paraId="0892EA8F" w14:textId="1586BE55" w:rsidR="008517E5" w:rsidRPr="0042628E" w:rsidRDefault="00DC4D0F" w:rsidP="0042628E">
      <w:pPr>
        <w:pStyle w:val="23"/>
        <w:spacing w:line="380" w:lineRule="exact"/>
        <w:ind w:firstLineChars="200" w:firstLine="422"/>
        <w:rPr>
          <w:rFonts w:cs="Times New Roman"/>
          <w:b/>
          <w:bCs/>
          <w:sz w:val="21"/>
          <w:szCs w:val="21"/>
        </w:rPr>
      </w:pPr>
      <w:bookmarkStart w:id="11" w:name="_Toc534889354"/>
      <w:r w:rsidRPr="0042628E">
        <w:rPr>
          <w:rFonts w:hint="eastAsia"/>
          <w:b/>
          <w:bCs/>
          <w:sz w:val="21"/>
          <w:szCs w:val="21"/>
        </w:rPr>
        <w:t>一、招标项目一览表</w:t>
      </w:r>
      <w:bookmarkEnd w:id="10"/>
      <w:bookmarkEnd w:id="11"/>
    </w:p>
    <w:tbl>
      <w:tblPr>
        <w:tblW w:w="84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0"/>
        <w:gridCol w:w="4620"/>
        <w:gridCol w:w="1540"/>
        <w:gridCol w:w="1440"/>
      </w:tblGrid>
      <w:tr w:rsidR="00475B97" w:rsidRPr="0042628E" w14:paraId="04F316AD" w14:textId="77777777">
        <w:trPr>
          <w:trHeight w:val="680"/>
        </w:trPr>
        <w:tc>
          <w:tcPr>
            <w:tcW w:w="840" w:type="dxa"/>
            <w:vAlign w:val="center"/>
          </w:tcPr>
          <w:p w14:paraId="073D3650" w14:textId="77777777" w:rsidR="008517E5" w:rsidRPr="0042628E" w:rsidRDefault="00DC4D0F" w:rsidP="0042628E">
            <w:pPr>
              <w:snapToGrid w:val="0"/>
              <w:spacing w:line="380" w:lineRule="exact"/>
              <w:jc w:val="center"/>
              <w:rPr>
                <w:rFonts w:ascii="宋体"/>
                <w:kern w:val="0"/>
                <w:sz w:val="21"/>
                <w:szCs w:val="21"/>
              </w:rPr>
            </w:pPr>
            <w:r w:rsidRPr="0042628E">
              <w:rPr>
                <w:rFonts w:ascii="宋体" w:hAnsi="宋体" w:cs="宋体" w:hint="eastAsia"/>
                <w:kern w:val="0"/>
                <w:sz w:val="21"/>
                <w:szCs w:val="21"/>
              </w:rPr>
              <w:t>序号</w:t>
            </w:r>
          </w:p>
        </w:tc>
        <w:tc>
          <w:tcPr>
            <w:tcW w:w="4620" w:type="dxa"/>
            <w:vAlign w:val="center"/>
          </w:tcPr>
          <w:p w14:paraId="52593DAE" w14:textId="77777777" w:rsidR="008517E5" w:rsidRPr="0042628E" w:rsidRDefault="00DC4D0F" w:rsidP="0042628E">
            <w:pPr>
              <w:snapToGrid w:val="0"/>
              <w:spacing w:line="380" w:lineRule="exact"/>
              <w:jc w:val="center"/>
              <w:rPr>
                <w:rFonts w:ascii="宋体"/>
                <w:kern w:val="0"/>
                <w:sz w:val="21"/>
                <w:szCs w:val="21"/>
              </w:rPr>
            </w:pPr>
            <w:r w:rsidRPr="0042628E">
              <w:rPr>
                <w:rFonts w:ascii="宋体" w:hAnsi="宋体" w:cs="宋体" w:hint="eastAsia"/>
                <w:kern w:val="0"/>
                <w:sz w:val="21"/>
                <w:szCs w:val="21"/>
              </w:rPr>
              <w:t>项目名称</w:t>
            </w:r>
          </w:p>
        </w:tc>
        <w:tc>
          <w:tcPr>
            <w:tcW w:w="1540" w:type="dxa"/>
            <w:vAlign w:val="center"/>
          </w:tcPr>
          <w:p w14:paraId="44A012E7" w14:textId="77777777" w:rsidR="008517E5" w:rsidRPr="0042628E" w:rsidRDefault="00DC4D0F" w:rsidP="0042628E">
            <w:pPr>
              <w:snapToGrid w:val="0"/>
              <w:spacing w:line="380" w:lineRule="exact"/>
              <w:jc w:val="center"/>
              <w:rPr>
                <w:rFonts w:ascii="宋体"/>
                <w:kern w:val="0"/>
                <w:sz w:val="21"/>
                <w:szCs w:val="21"/>
              </w:rPr>
            </w:pPr>
            <w:r w:rsidRPr="0042628E">
              <w:rPr>
                <w:rFonts w:ascii="宋体" w:hAnsi="宋体" w:cs="宋体" w:hint="eastAsia"/>
                <w:kern w:val="0"/>
                <w:sz w:val="21"/>
                <w:szCs w:val="21"/>
              </w:rPr>
              <w:t>单位</w:t>
            </w:r>
          </w:p>
        </w:tc>
        <w:tc>
          <w:tcPr>
            <w:tcW w:w="1440" w:type="dxa"/>
            <w:vAlign w:val="center"/>
          </w:tcPr>
          <w:p w14:paraId="4C0207D3" w14:textId="77777777" w:rsidR="008517E5" w:rsidRPr="0042628E" w:rsidRDefault="00DC4D0F" w:rsidP="0042628E">
            <w:pPr>
              <w:snapToGrid w:val="0"/>
              <w:spacing w:line="380" w:lineRule="exact"/>
              <w:jc w:val="center"/>
              <w:rPr>
                <w:rFonts w:ascii="宋体"/>
                <w:kern w:val="0"/>
                <w:sz w:val="21"/>
                <w:szCs w:val="21"/>
              </w:rPr>
            </w:pPr>
            <w:r w:rsidRPr="0042628E">
              <w:rPr>
                <w:rFonts w:ascii="宋体" w:hAnsi="宋体" w:cs="宋体" w:hint="eastAsia"/>
                <w:kern w:val="0"/>
                <w:sz w:val="21"/>
                <w:szCs w:val="21"/>
              </w:rPr>
              <w:t>数量</w:t>
            </w:r>
          </w:p>
        </w:tc>
      </w:tr>
      <w:tr w:rsidR="00475B97" w:rsidRPr="0042628E" w14:paraId="1B16EA77" w14:textId="77777777">
        <w:trPr>
          <w:trHeight w:val="253"/>
        </w:trPr>
        <w:tc>
          <w:tcPr>
            <w:tcW w:w="840" w:type="dxa"/>
            <w:vAlign w:val="center"/>
          </w:tcPr>
          <w:p w14:paraId="7CB9A956" w14:textId="77777777" w:rsidR="008517E5" w:rsidRPr="0042628E" w:rsidRDefault="00DC4D0F" w:rsidP="0042628E">
            <w:pPr>
              <w:snapToGrid w:val="0"/>
              <w:spacing w:line="380" w:lineRule="exact"/>
              <w:jc w:val="center"/>
              <w:rPr>
                <w:rFonts w:ascii="宋体"/>
                <w:kern w:val="0"/>
                <w:sz w:val="21"/>
                <w:szCs w:val="21"/>
              </w:rPr>
            </w:pPr>
            <w:r w:rsidRPr="0042628E">
              <w:rPr>
                <w:rFonts w:ascii="宋体" w:hAnsi="宋体" w:cs="宋体"/>
                <w:kern w:val="0"/>
                <w:sz w:val="21"/>
                <w:szCs w:val="21"/>
              </w:rPr>
              <w:t>1</w:t>
            </w:r>
          </w:p>
        </w:tc>
        <w:tc>
          <w:tcPr>
            <w:tcW w:w="4620" w:type="dxa"/>
            <w:vAlign w:val="center"/>
          </w:tcPr>
          <w:p w14:paraId="79A234CF" w14:textId="6A7D20DC" w:rsidR="008517E5" w:rsidRPr="0042628E" w:rsidRDefault="00146AA9" w:rsidP="0042628E">
            <w:pPr>
              <w:pStyle w:val="2d"/>
              <w:spacing w:line="380" w:lineRule="exact"/>
              <w:jc w:val="left"/>
              <w:rPr>
                <w:rFonts w:asciiTheme="minorEastAsia" w:eastAsiaTheme="minorEastAsia" w:hAnsiTheme="minorEastAsia"/>
                <w:sz w:val="21"/>
                <w:szCs w:val="21"/>
              </w:rPr>
            </w:pPr>
            <w:r w:rsidRPr="0042628E">
              <w:rPr>
                <w:rFonts w:asciiTheme="minorEastAsia" w:eastAsiaTheme="minorEastAsia" w:hAnsiTheme="minorEastAsia" w:hint="eastAsia"/>
                <w:sz w:val="21"/>
                <w:szCs w:val="21"/>
              </w:rPr>
              <w:t>金融知识宣传教育活动动漫制作</w:t>
            </w:r>
          </w:p>
        </w:tc>
        <w:tc>
          <w:tcPr>
            <w:tcW w:w="1540" w:type="dxa"/>
            <w:vAlign w:val="center"/>
          </w:tcPr>
          <w:p w14:paraId="5ED0F10B" w14:textId="5FB74B21" w:rsidR="008517E5" w:rsidRPr="0042628E" w:rsidRDefault="00146AA9" w:rsidP="0042628E">
            <w:pPr>
              <w:pStyle w:val="2d"/>
              <w:spacing w:line="380" w:lineRule="exact"/>
              <w:jc w:val="left"/>
              <w:rPr>
                <w:rFonts w:asciiTheme="minorEastAsia" w:eastAsiaTheme="minorEastAsia" w:hAnsiTheme="minorEastAsia"/>
                <w:sz w:val="21"/>
                <w:szCs w:val="21"/>
              </w:rPr>
            </w:pPr>
            <w:r w:rsidRPr="0042628E">
              <w:rPr>
                <w:rFonts w:asciiTheme="minorEastAsia" w:eastAsiaTheme="minorEastAsia" w:hAnsiTheme="minorEastAsia" w:hint="eastAsia"/>
                <w:sz w:val="21"/>
                <w:szCs w:val="21"/>
              </w:rPr>
              <w:t>期</w:t>
            </w:r>
          </w:p>
        </w:tc>
        <w:tc>
          <w:tcPr>
            <w:tcW w:w="1440" w:type="dxa"/>
            <w:vAlign w:val="center"/>
          </w:tcPr>
          <w:p w14:paraId="10BC18FA" w14:textId="23E45AC7" w:rsidR="008517E5" w:rsidRPr="0042628E" w:rsidRDefault="00146AA9" w:rsidP="0042628E">
            <w:pPr>
              <w:pStyle w:val="2d"/>
              <w:spacing w:line="380" w:lineRule="exact"/>
              <w:jc w:val="left"/>
              <w:rPr>
                <w:rFonts w:asciiTheme="minorEastAsia" w:eastAsiaTheme="minorEastAsia" w:hAnsiTheme="minorEastAsia"/>
                <w:sz w:val="21"/>
                <w:szCs w:val="21"/>
              </w:rPr>
            </w:pPr>
            <w:r w:rsidRPr="0042628E">
              <w:rPr>
                <w:rFonts w:asciiTheme="minorEastAsia" w:eastAsiaTheme="minorEastAsia" w:hAnsiTheme="minorEastAsia"/>
                <w:sz w:val="21"/>
                <w:szCs w:val="21"/>
              </w:rPr>
              <w:t>2</w:t>
            </w:r>
          </w:p>
        </w:tc>
      </w:tr>
    </w:tbl>
    <w:p w14:paraId="468D6CA1" w14:textId="77EB1257" w:rsidR="008517E5" w:rsidRPr="0042628E" w:rsidRDefault="00DC4D0F" w:rsidP="00884F34">
      <w:pPr>
        <w:pStyle w:val="23"/>
        <w:ind w:firstLineChars="150" w:firstLine="316"/>
        <w:rPr>
          <w:rFonts w:asciiTheme="minorEastAsia" w:eastAsiaTheme="minorEastAsia" w:hAnsiTheme="minorEastAsia"/>
          <w:b/>
          <w:bCs/>
          <w:sz w:val="21"/>
          <w:szCs w:val="21"/>
        </w:rPr>
      </w:pPr>
      <w:bookmarkStart w:id="12" w:name="_Toc180051219"/>
      <w:bookmarkStart w:id="13" w:name="_Toc178828108"/>
      <w:bookmarkStart w:id="14" w:name="_Toc216163282"/>
      <w:bookmarkStart w:id="15" w:name="_Toc534889355"/>
      <w:r w:rsidRPr="0042628E">
        <w:rPr>
          <w:rFonts w:asciiTheme="minorEastAsia" w:eastAsiaTheme="minorEastAsia" w:hAnsiTheme="minorEastAsia" w:hint="eastAsia"/>
          <w:b/>
          <w:bCs/>
          <w:sz w:val="21"/>
          <w:szCs w:val="21"/>
        </w:rPr>
        <w:t>二、</w:t>
      </w:r>
      <w:bookmarkEnd w:id="12"/>
      <w:bookmarkEnd w:id="13"/>
      <w:r w:rsidRPr="0042628E">
        <w:rPr>
          <w:rFonts w:asciiTheme="minorEastAsia" w:eastAsiaTheme="minorEastAsia" w:hAnsiTheme="minorEastAsia" w:hint="eastAsia"/>
          <w:b/>
          <w:bCs/>
          <w:sz w:val="21"/>
          <w:szCs w:val="21"/>
        </w:rPr>
        <w:t>招标</w:t>
      </w:r>
      <w:bookmarkEnd w:id="14"/>
      <w:r w:rsidRPr="0042628E">
        <w:rPr>
          <w:rFonts w:asciiTheme="minorEastAsia" w:eastAsiaTheme="minorEastAsia" w:hAnsiTheme="minorEastAsia" w:hint="eastAsia"/>
          <w:b/>
          <w:bCs/>
          <w:sz w:val="21"/>
          <w:szCs w:val="21"/>
        </w:rPr>
        <w:t>技术需求</w:t>
      </w:r>
      <w:bookmarkEnd w:id="15"/>
    </w:p>
    <w:p w14:paraId="3B2B82CF" w14:textId="7980F4A6" w:rsidR="0090457E" w:rsidRPr="0042628E" w:rsidRDefault="0090457E" w:rsidP="0042628E">
      <w:pPr>
        <w:pStyle w:val="2d"/>
        <w:spacing w:line="380" w:lineRule="exact"/>
        <w:ind w:firstLineChars="150" w:firstLine="315"/>
        <w:jc w:val="left"/>
        <w:rPr>
          <w:rFonts w:asciiTheme="minorEastAsia" w:eastAsiaTheme="minorEastAsia" w:hAnsiTheme="minorEastAsia"/>
          <w:sz w:val="21"/>
          <w:szCs w:val="21"/>
        </w:rPr>
      </w:pPr>
      <w:r w:rsidRPr="0042628E">
        <w:rPr>
          <w:rFonts w:asciiTheme="minorEastAsia" w:eastAsiaTheme="minorEastAsia" w:hAnsiTheme="minorEastAsia" w:hint="eastAsia"/>
          <w:sz w:val="21"/>
          <w:szCs w:val="21"/>
        </w:rPr>
        <w:t>（一）拍摄内容</w:t>
      </w:r>
    </w:p>
    <w:p w14:paraId="0C220A01" w14:textId="390630C1" w:rsidR="0090457E" w:rsidRPr="0042628E" w:rsidRDefault="0090457E" w:rsidP="0042628E">
      <w:pPr>
        <w:pStyle w:val="2d"/>
        <w:spacing w:line="380" w:lineRule="exact"/>
        <w:jc w:val="left"/>
        <w:rPr>
          <w:rFonts w:asciiTheme="minorEastAsia" w:eastAsiaTheme="minorEastAsia" w:hAnsiTheme="minorEastAsia"/>
          <w:sz w:val="21"/>
          <w:szCs w:val="21"/>
        </w:rPr>
      </w:pPr>
      <w:r w:rsidRPr="0042628E">
        <w:rPr>
          <w:rFonts w:asciiTheme="minorEastAsia" w:eastAsiaTheme="minorEastAsia" w:hAnsiTheme="minorEastAsia"/>
          <w:sz w:val="21"/>
          <w:szCs w:val="21"/>
        </w:rPr>
        <w:t>1.</w:t>
      </w:r>
      <w:r w:rsidRPr="0042628E">
        <w:rPr>
          <w:rFonts w:asciiTheme="minorEastAsia" w:eastAsiaTheme="minorEastAsia" w:hAnsiTheme="minorEastAsia" w:hint="eastAsia"/>
          <w:sz w:val="21"/>
          <w:szCs w:val="21"/>
        </w:rPr>
        <w:t>宣传片主题：防范证券</w:t>
      </w:r>
      <w:r w:rsidR="00CC0A00" w:rsidRPr="0042628E">
        <w:rPr>
          <w:rFonts w:asciiTheme="minorEastAsia" w:eastAsiaTheme="minorEastAsia" w:hAnsiTheme="minorEastAsia" w:hint="eastAsia"/>
          <w:sz w:val="21"/>
          <w:szCs w:val="21"/>
        </w:rPr>
        <w:t>、</w:t>
      </w:r>
      <w:r w:rsidRPr="0042628E">
        <w:rPr>
          <w:rFonts w:asciiTheme="minorEastAsia" w:eastAsiaTheme="minorEastAsia" w:hAnsiTheme="minorEastAsia" w:hint="eastAsia"/>
          <w:sz w:val="21"/>
          <w:szCs w:val="21"/>
        </w:rPr>
        <w:t>私募基金</w:t>
      </w:r>
      <w:r w:rsidR="00CC0A00" w:rsidRPr="0042628E">
        <w:rPr>
          <w:rFonts w:asciiTheme="minorEastAsia" w:eastAsiaTheme="minorEastAsia" w:hAnsiTheme="minorEastAsia" w:hint="eastAsia"/>
          <w:sz w:val="21"/>
          <w:szCs w:val="21"/>
        </w:rPr>
        <w:t>行业</w:t>
      </w:r>
      <w:r w:rsidR="00CC0A00" w:rsidRPr="0042628E">
        <w:rPr>
          <w:rFonts w:asciiTheme="minorEastAsia" w:eastAsiaTheme="minorEastAsia" w:hAnsiTheme="minorEastAsia"/>
          <w:sz w:val="21"/>
          <w:szCs w:val="21"/>
        </w:rPr>
        <w:t>非法集资</w:t>
      </w:r>
      <w:r w:rsidRPr="0042628E">
        <w:rPr>
          <w:rFonts w:asciiTheme="minorEastAsia" w:eastAsiaTheme="minorEastAsia" w:hAnsiTheme="minorEastAsia" w:hint="eastAsia"/>
          <w:sz w:val="21"/>
          <w:szCs w:val="21"/>
        </w:rPr>
        <w:t>两个主题。</w:t>
      </w:r>
    </w:p>
    <w:p w14:paraId="731310D4" w14:textId="2EAB7609" w:rsidR="0090457E" w:rsidRPr="0042628E" w:rsidRDefault="0090457E" w:rsidP="0042628E">
      <w:pPr>
        <w:pStyle w:val="2d"/>
        <w:spacing w:line="380" w:lineRule="exact"/>
        <w:jc w:val="left"/>
        <w:rPr>
          <w:rFonts w:asciiTheme="minorEastAsia" w:eastAsiaTheme="minorEastAsia" w:hAnsiTheme="minorEastAsia"/>
          <w:sz w:val="21"/>
          <w:szCs w:val="21"/>
        </w:rPr>
      </w:pPr>
      <w:r w:rsidRPr="0042628E">
        <w:rPr>
          <w:rFonts w:asciiTheme="minorEastAsia" w:eastAsiaTheme="minorEastAsia" w:hAnsiTheme="minorEastAsia" w:hint="eastAsia"/>
          <w:sz w:val="21"/>
          <w:szCs w:val="21"/>
        </w:rPr>
        <w:t>2.宣传片数量：以上两个主题各制作一期，共两期。</w:t>
      </w:r>
    </w:p>
    <w:p w14:paraId="7C305928" w14:textId="1D0B3B25" w:rsidR="0090457E" w:rsidRPr="0042628E" w:rsidRDefault="0090457E" w:rsidP="0042628E">
      <w:pPr>
        <w:pStyle w:val="2d"/>
        <w:spacing w:line="380" w:lineRule="exact"/>
        <w:jc w:val="left"/>
        <w:rPr>
          <w:rFonts w:asciiTheme="minorEastAsia" w:eastAsiaTheme="minorEastAsia" w:hAnsiTheme="minorEastAsia"/>
          <w:sz w:val="21"/>
          <w:szCs w:val="21"/>
        </w:rPr>
      </w:pPr>
      <w:r w:rsidRPr="0042628E">
        <w:rPr>
          <w:rFonts w:asciiTheme="minorEastAsia" w:eastAsiaTheme="minorEastAsia" w:hAnsiTheme="minorEastAsia" w:hint="eastAsia"/>
          <w:sz w:val="21"/>
          <w:szCs w:val="21"/>
        </w:rPr>
        <w:t>3.宣传片时长：每个</w:t>
      </w:r>
      <w:r w:rsidRPr="0042628E">
        <w:rPr>
          <w:rFonts w:asciiTheme="minorEastAsia" w:eastAsiaTheme="minorEastAsia" w:hAnsiTheme="minorEastAsia"/>
          <w:sz w:val="21"/>
          <w:szCs w:val="21"/>
        </w:rPr>
        <w:t>主题宣传片</w:t>
      </w:r>
      <w:r w:rsidRPr="0042628E">
        <w:rPr>
          <w:rFonts w:asciiTheme="minorEastAsia" w:eastAsiaTheme="minorEastAsia" w:hAnsiTheme="minorEastAsia" w:hint="eastAsia"/>
          <w:sz w:val="21"/>
          <w:szCs w:val="21"/>
        </w:rPr>
        <w:t>包含</w:t>
      </w:r>
      <w:r w:rsidR="00C63B0C" w:rsidRPr="0042628E">
        <w:rPr>
          <w:rFonts w:asciiTheme="minorEastAsia" w:eastAsiaTheme="minorEastAsia" w:hAnsiTheme="minorEastAsia" w:hint="eastAsia"/>
          <w:sz w:val="21"/>
          <w:szCs w:val="21"/>
        </w:rPr>
        <w:t>15秒</w:t>
      </w:r>
      <w:r w:rsidRPr="0042628E">
        <w:rPr>
          <w:rFonts w:asciiTheme="minorEastAsia" w:eastAsiaTheme="minorEastAsia" w:hAnsiTheme="minorEastAsia" w:hint="eastAsia"/>
          <w:sz w:val="21"/>
          <w:szCs w:val="21"/>
        </w:rPr>
        <w:t>和</w:t>
      </w:r>
      <w:r w:rsidR="00C63B0C" w:rsidRPr="0042628E">
        <w:rPr>
          <w:rFonts w:asciiTheme="minorEastAsia" w:eastAsiaTheme="minorEastAsia" w:hAnsiTheme="minorEastAsia" w:hint="eastAsia"/>
          <w:sz w:val="21"/>
          <w:szCs w:val="21"/>
        </w:rPr>
        <w:t>60秒</w:t>
      </w:r>
      <w:r w:rsidRPr="0042628E">
        <w:rPr>
          <w:rFonts w:asciiTheme="minorEastAsia" w:eastAsiaTheme="minorEastAsia" w:hAnsiTheme="minorEastAsia" w:hint="eastAsia"/>
          <w:sz w:val="21"/>
          <w:szCs w:val="21"/>
        </w:rPr>
        <w:t>时长</w:t>
      </w:r>
      <w:r w:rsidR="00C63B0C" w:rsidRPr="0042628E">
        <w:rPr>
          <w:rFonts w:asciiTheme="minorEastAsia" w:eastAsiaTheme="minorEastAsia" w:hAnsiTheme="minorEastAsia" w:hint="eastAsia"/>
          <w:sz w:val="21"/>
          <w:szCs w:val="21"/>
        </w:rPr>
        <w:t>两</w:t>
      </w:r>
      <w:r w:rsidR="00FB384D" w:rsidRPr="0042628E">
        <w:rPr>
          <w:rFonts w:asciiTheme="minorEastAsia" w:eastAsiaTheme="minorEastAsia" w:hAnsiTheme="minorEastAsia" w:hint="eastAsia"/>
          <w:sz w:val="21"/>
          <w:szCs w:val="21"/>
        </w:rPr>
        <w:t>个</w:t>
      </w:r>
      <w:r w:rsidRPr="0042628E">
        <w:rPr>
          <w:rFonts w:asciiTheme="minorEastAsia" w:eastAsiaTheme="minorEastAsia" w:hAnsiTheme="minorEastAsia" w:hint="eastAsia"/>
          <w:sz w:val="21"/>
          <w:szCs w:val="21"/>
        </w:rPr>
        <w:t>版本。</w:t>
      </w:r>
    </w:p>
    <w:p w14:paraId="5CCA4C7D" w14:textId="23E7235B" w:rsidR="0090457E" w:rsidRPr="0042628E" w:rsidRDefault="0090457E" w:rsidP="0042628E">
      <w:pPr>
        <w:pStyle w:val="2d"/>
        <w:spacing w:line="380" w:lineRule="exact"/>
        <w:jc w:val="left"/>
        <w:rPr>
          <w:rFonts w:asciiTheme="minorEastAsia" w:eastAsiaTheme="minorEastAsia" w:hAnsiTheme="minorEastAsia"/>
          <w:sz w:val="21"/>
          <w:szCs w:val="21"/>
        </w:rPr>
      </w:pPr>
      <w:r w:rsidRPr="0042628E">
        <w:rPr>
          <w:rFonts w:asciiTheme="minorEastAsia" w:eastAsiaTheme="minorEastAsia" w:hAnsiTheme="minorEastAsia"/>
          <w:sz w:val="21"/>
          <w:szCs w:val="21"/>
        </w:rPr>
        <w:t>4.</w:t>
      </w:r>
      <w:r w:rsidRPr="0042628E">
        <w:rPr>
          <w:rFonts w:asciiTheme="minorEastAsia" w:eastAsiaTheme="minorEastAsia" w:hAnsiTheme="minorEastAsia" w:hint="eastAsia"/>
          <w:sz w:val="21"/>
          <w:szCs w:val="21"/>
        </w:rPr>
        <w:t>宣传片风格：轻松活泼、时代性强，通俗易懂、面向大众。</w:t>
      </w:r>
    </w:p>
    <w:p w14:paraId="1159B680" w14:textId="4FB2B2D4" w:rsidR="0090457E" w:rsidRPr="0042628E" w:rsidRDefault="0090457E" w:rsidP="0042628E">
      <w:pPr>
        <w:pStyle w:val="2d"/>
        <w:spacing w:line="380" w:lineRule="exact"/>
        <w:jc w:val="left"/>
        <w:rPr>
          <w:rFonts w:asciiTheme="minorEastAsia" w:eastAsiaTheme="minorEastAsia" w:hAnsiTheme="minorEastAsia"/>
          <w:sz w:val="21"/>
          <w:szCs w:val="21"/>
        </w:rPr>
      </w:pPr>
      <w:r w:rsidRPr="0042628E">
        <w:rPr>
          <w:rFonts w:asciiTheme="minorEastAsia" w:eastAsiaTheme="minorEastAsia" w:hAnsiTheme="minorEastAsia" w:hint="eastAsia"/>
          <w:sz w:val="21"/>
          <w:szCs w:val="21"/>
        </w:rPr>
        <w:t>5.总体基调：通俗易懂地向群众宣传普及基本金融知识，全方位揭秘近年来和老百姓社会生活息息相关的金融骗局。用趣味性语言和精致的图文展现给广大市民，充分体现故事性和娱乐性，提高市民的金融素养。</w:t>
      </w:r>
    </w:p>
    <w:p w14:paraId="39BAFB8E" w14:textId="6A7ABA95" w:rsidR="0090457E" w:rsidRPr="0042628E" w:rsidRDefault="0090457E" w:rsidP="0042628E">
      <w:pPr>
        <w:pStyle w:val="2d"/>
        <w:spacing w:line="380" w:lineRule="exact"/>
        <w:ind w:firstLineChars="150" w:firstLine="315"/>
        <w:jc w:val="left"/>
        <w:rPr>
          <w:rFonts w:asciiTheme="minorEastAsia" w:eastAsiaTheme="minorEastAsia" w:hAnsiTheme="minorEastAsia"/>
          <w:sz w:val="21"/>
          <w:szCs w:val="21"/>
        </w:rPr>
      </w:pPr>
      <w:r w:rsidRPr="0042628E">
        <w:rPr>
          <w:rFonts w:asciiTheme="minorEastAsia" w:eastAsiaTheme="minorEastAsia" w:hAnsiTheme="minorEastAsia" w:hint="eastAsia"/>
          <w:sz w:val="21"/>
          <w:szCs w:val="21"/>
        </w:rPr>
        <w:t>（二）拍摄要求</w:t>
      </w:r>
    </w:p>
    <w:p w14:paraId="5551531F" w14:textId="77777777" w:rsidR="0090457E" w:rsidRPr="0042628E" w:rsidRDefault="0090457E" w:rsidP="0042628E">
      <w:pPr>
        <w:pStyle w:val="2d"/>
        <w:spacing w:line="380" w:lineRule="exact"/>
        <w:jc w:val="left"/>
        <w:rPr>
          <w:rFonts w:asciiTheme="minorEastAsia" w:eastAsiaTheme="minorEastAsia" w:hAnsiTheme="minorEastAsia"/>
          <w:sz w:val="21"/>
          <w:szCs w:val="21"/>
        </w:rPr>
      </w:pPr>
      <w:r w:rsidRPr="0042628E">
        <w:rPr>
          <w:rFonts w:asciiTheme="minorEastAsia" w:eastAsiaTheme="minorEastAsia" w:hAnsiTheme="minorEastAsia" w:hint="eastAsia"/>
          <w:sz w:val="21"/>
          <w:szCs w:val="21"/>
        </w:rPr>
        <w:t>1．脚本创作：根据要求制定每集宣传片主题并创作脚本。</w:t>
      </w:r>
    </w:p>
    <w:p w14:paraId="2BEEB29E" w14:textId="77777777" w:rsidR="0090457E" w:rsidRPr="0042628E" w:rsidRDefault="0090457E" w:rsidP="0042628E">
      <w:pPr>
        <w:pStyle w:val="2d"/>
        <w:spacing w:line="380" w:lineRule="exact"/>
        <w:jc w:val="left"/>
        <w:rPr>
          <w:rFonts w:asciiTheme="minorEastAsia" w:eastAsiaTheme="minorEastAsia" w:hAnsiTheme="minorEastAsia"/>
          <w:sz w:val="21"/>
          <w:szCs w:val="21"/>
        </w:rPr>
      </w:pPr>
      <w:r w:rsidRPr="0042628E">
        <w:rPr>
          <w:rFonts w:asciiTheme="minorEastAsia" w:eastAsiaTheme="minorEastAsia" w:hAnsiTheme="minorEastAsia" w:hint="eastAsia"/>
          <w:sz w:val="21"/>
          <w:szCs w:val="21"/>
        </w:rPr>
        <w:t>2．原创形象设计：在系列短片中设置动漫形象人物，以动漫人物的视角讲故事或者评述案例。</w:t>
      </w:r>
    </w:p>
    <w:p w14:paraId="7F470F84" w14:textId="77777777" w:rsidR="0090457E" w:rsidRPr="0042628E" w:rsidRDefault="0090457E" w:rsidP="0042628E">
      <w:pPr>
        <w:pStyle w:val="2d"/>
        <w:spacing w:line="380" w:lineRule="exact"/>
        <w:jc w:val="left"/>
        <w:rPr>
          <w:rFonts w:asciiTheme="minorEastAsia" w:eastAsiaTheme="minorEastAsia" w:hAnsiTheme="minorEastAsia"/>
          <w:sz w:val="21"/>
          <w:szCs w:val="21"/>
        </w:rPr>
      </w:pPr>
      <w:r w:rsidRPr="0042628E">
        <w:rPr>
          <w:rFonts w:asciiTheme="minorEastAsia" w:eastAsiaTheme="minorEastAsia" w:hAnsiTheme="minorEastAsia" w:hint="eastAsia"/>
          <w:sz w:val="21"/>
          <w:szCs w:val="21"/>
        </w:rPr>
        <w:t>3．动画制作：包含动画制作的关键环节，人物动作、动画场景、颜色风格。</w:t>
      </w:r>
    </w:p>
    <w:p w14:paraId="642B3D07" w14:textId="77777777" w:rsidR="0090457E" w:rsidRPr="0042628E" w:rsidRDefault="0090457E" w:rsidP="0042628E">
      <w:pPr>
        <w:pStyle w:val="2d"/>
        <w:spacing w:line="380" w:lineRule="exact"/>
        <w:jc w:val="left"/>
        <w:rPr>
          <w:rFonts w:asciiTheme="minorEastAsia" w:eastAsiaTheme="minorEastAsia" w:hAnsiTheme="minorEastAsia"/>
          <w:sz w:val="21"/>
          <w:szCs w:val="21"/>
        </w:rPr>
      </w:pPr>
      <w:r w:rsidRPr="0042628E">
        <w:rPr>
          <w:rFonts w:asciiTheme="minorEastAsia" w:eastAsiaTheme="minorEastAsia" w:hAnsiTheme="minorEastAsia" w:hint="eastAsia"/>
          <w:sz w:val="21"/>
          <w:szCs w:val="21"/>
        </w:rPr>
        <w:t>4．后期处理：包含但不限于AE特效、剪辑、字幕、成片输出。</w:t>
      </w:r>
    </w:p>
    <w:p w14:paraId="09C2DBA3" w14:textId="7A46B6A1" w:rsidR="008517E5" w:rsidRPr="0042628E" w:rsidRDefault="0090457E" w:rsidP="0042628E">
      <w:pPr>
        <w:pStyle w:val="2d"/>
        <w:spacing w:line="380" w:lineRule="exact"/>
        <w:jc w:val="left"/>
        <w:rPr>
          <w:rFonts w:asciiTheme="minorEastAsia" w:eastAsiaTheme="minorEastAsia" w:hAnsiTheme="minorEastAsia"/>
          <w:sz w:val="21"/>
          <w:szCs w:val="21"/>
        </w:rPr>
        <w:sectPr w:rsidR="008517E5" w:rsidRPr="0042628E">
          <w:footerReference w:type="default" r:id="rId13"/>
          <w:pgSz w:w="11907" w:h="16840"/>
          <w:pgMar w:top="1418" w:right="1588" w:bottom="1418" w:left="1588" w:header="964" w:footer="992" w:gutter="0"/>
          <w:pgNumType w:fmt="numberInDash"/>
          <w:cols w:space="720"/>
          <w:docGrid w:type="linesAndChars" w:linePitch="381"/>
        </w:sectPr>
      </w:pPr>
      <w:r w:rsidRPr="0042628E">
        <w:rPr>
          <w:rFonts w:asciiTheme="minorEastAsia" w:eastAsiaTheme="minorEastAsia" w:hAnsiTheme="minorEastAsia" w:hint="eastAsia"/>
          <w:sz w:val="21"/>
          <w:szCs w:val="21"/>
        </w:rPr>
        <w:t>5．音效配音：包含但不限于音乐、音效、人物配音、立体声混录</w:t>
      </w:r>
      <w:r w:rsidR="004521F8" w:rsidRPr="0042628E">
        <w:rPr>
          <w:rFonts w:asciiTheme="minorEastAsia" w:eastAsiaTheme="minorEastAsia" w:hAnsiTheme="minorEastAsia" w:hint="eastAsia"/>
          <w:sz w:val="21"/>
          <w:szCs w:val="21"/>
        </w:rPr>
        <w:t>。</w:t>
      </w:r>
      <w:r w:rsidR="00AD1291" w:rsidRPr="0042628E">
        <w:rPr>
          <w:rFonts w:asciiTheme="minorEastAsia" w:eastAsiaTheme="minorEastAsia" w:hAnsiTheme="minorEastAsia" w:hint="eastAsia"/>
          <w:sz w:val="21"/>
          <w:szCs w:val="21"/>
        </w:rPr>
        <w:t xml:space="preserve"> </w:t>
      </w:r>
    </w:p>
    <w:p w14:paraId="1370ABB9" w14:textId="329F060F" w:rsidR="008517E5" w:rsidRPr="0042628E" w:rsidRDefault="00DC4D0F" w:rsidP="0042628E">
      <w:pPr>
        <w:pStyle w:val="1"/>
        <w:spacing w:beforeLines="0" w:afterLines="0" w:line="380" w:lineRule="exact"/>
        <w:rPr>
          <w:rFonts w:ascii="宋体" w:eastAsia="宋体" w:hAnsi="宋体" w:cs="宋体"/>
          <w:sz w:val="21"/>
          <w:szCs w:val="21"/>
        </w:rPr>
      </w:pPr>
      <w:bookmarkStart w:id="16" w:name="_Toc534889356"/>
      <w:r w:rsidRPr="0042628E">
        <w:rPr>
          <w:rFonts w:ascii="方正小标宋_GBK" w:eastAsia="方正小标宋_GBK" w:hAnsi="宋体" w:cs="宋体" w:hint="eastAsia"/>
          <w:sz w:val="36"/>
          <w:szCs w:val="36"/>
        </w:rPr>
        <w:lastRenderedPageBreak/>
        <w:t>第三篇</w:t>
      </w:r>
      <w:r w:rsidR="0042628E">
        <w:rPr>
          <w:rFonts w:ascii="方正小标宋_GBK" w:eastAsia="方正小标宋_GBK" w:hAnsi="宋体" w:cs="宋体" w:hint="eastAsia"/>
          <w:sz w:val="36"/>
          <w:szCs w:val="36"/>
        </w:rPr>
        <w:t xml:space="preserve">   </w:t>
      </w:r>
      <w:r w:rsidRPr="0042628E">
        <w:rPr>
          <w:rFonts w:ascii="方正小标宋_GBK" w:eastAsia="方正小标宋_GBK" w:hAnsi="宋体" w:cs="宋体" w:hint="eastAsia"/>
          <w:sz w:val="36"/>
          <w:szCs w:val="36"/>
        </w:rPr>
        <w:t>项目商务要求</w:t>
      </w:r>
      <w:bookmarkEnd w:id="16"/>
    </w:p>
    <w:p w14:paraId="15890776" w14:textId="77777777" w:rsidR="00B6140D" w:rsidRPr="0042628E" w:rsidRDefault="00B6140D" w:rsidP="0042628E">
      <w:pPr>
        <w:spacing w:line="380" w:lineRule="exact"/>
        <w:rPr>
          <w:sz w:val="21"/>
          <w:szCs w:val="21"/>
        </w:rPr>
      </w:pPr>
    </w:p>
    <w:p w14:paraId="647891D3" w14:textId="1F1043E1" w:rsidR="008517E5" w:rsidRPr="0042628E" w:rsidRDefault="00DC4D0F" w:rsidP="0042628E">
      <w:pPr>
        <w:pStyle w:val="23"/>
        <w:spacing w:line="380" w:lineRule="exact"/>
        <w:ind w:firstLineChars="200" w:firstLine="422"/>
        <w:rPr>
          <w:rFonts w:cs="Times New Roman"/>
          <w:b/>
          <w:bCs/>
          <w:sz w:val="21"/>
          <w:szCs w:val="21"/>
        </w:rPr>
      </w:pPr>
      <w:bookmarkStart w:id="17" w:name="_Toc534889357"/>
      <w:r w:rsidRPr="0042628E">
        <w:rPr>
          <w:rFonts w:hint="eastAsia"/>
          <w:b/>
          <w:bCs/>
          <w:sz w:val="21"/>
          <w:szCs w:val="21"/>
        </w:rPr>
        <w:t>一、实施时间、地点</w:t>
      </w:r>
      <w:r w:rsidR="00C90F11" w:rsidRPr="0042628E">
        <w:rPr>
          <w:rFonts w:hint="eastAsia"/>
          <w:b/>
          <w:bCs/>
          <w:sz w:val="21"/>
          <w:szCs w:val="21"/>
        </w:rPr>
        <w:t>、交付</w:t>
      </w:r>
      <w:r w:rsidR="00F8568C" w:rsidRPr="0042628E">
        <w:rPr>
          <w:rFonts w:hint="eastAsia"/>
          <w:b/>
          <w:bCs/>
          <w:sz w:val="21"/>
          <w:szCs w:val="21"/>
        </w:rPr>
        <w:t>、</w:t>
      </w:r>
      <w:r w:rsidRPr="0042628E">
        <w:rPr>
          <w:rFonts w:hint="eastAsia"/>
          <w:b/>
          <w:bCs/>
          <w:sz w:val="21"/>
          <w:szCs w:val="21"/>
        </w:rPr>
        <w:t>验收</w:t>
      </w:r>
      <w:r w:rsidR="00F8568C" w:rsidRPr="0042628E">
        <w:rPr>
          <w:rFonts w:hint="eastAsia"/>
          <w:b/>
          <w:bCs/>
          <w:sz w:val="21"/>
          <w:szCs w:val="21"/>
        </w:rPr>
        <w:t>及</w:t>
      </w:r>
      <w:r w:rsidR="00F8568C" w:rsidRPr="0042628E">
        <w:rPr>
          <w:b/>
          <w:bCs/>
          <w:sz w:val="21"/>
          <w:szCs w:val="21"/>
        </w:rPr>
        <w:t>付款</w:t>
      </w:r>
      <w:bookmarkEnd w:id="17"/>
    </w:p>
    <w:p w14:paraId="007F3FA5" w14:textId="77777777" w:rsidR="008517E5" w:rsidRPr="0042628E" w:rsidRDefault="00DC4D0F" w:rsidP="0042628E">
      <w:pPr>
        <w:pStyle w:val="25"/>
        <w:spacing w:line="380" w:lineRule="exact"/>
        <w:ind w:firstLineChars="200" w:firstLine="420"/>
        <w:rPr>
          <w:rFonts w:hAnsi="宋体" w:cs="Times New Roman"/>
          <w:sz w:val="21"/>
          <w:szCs w:val="21"/>
        </w:rPr>
      </w:pPr>
      <w:r w:rsidRPr="0042628E">
        <w:rPr>
          <w:rFonts w:hAnsi="宋体" w:hint="eastAsia"/>
          <w:sz w:val="21"/>
          <w:szCs w:val="21"/>
        </w:rPr>
        <w:t>（一）实施时间</w:t>
      </w:r>
    </w:p>
    <w:p w14:paraId="2CB95750" w14:textId="4FDAAE70" w:rsidR="008517E5" w:rsidRPr="0042628E" w:rsidRDefault="00DC4D0F" w:rsidP="0042628E">
      <w:pPr>
        <w:spacing w:line="380" w:lineRule="exact"/>
        <w:ind w:firstLineChars="200" w:firstLine="420"/>
        <w:rPr>
          <w:rFonts w:ascii="宋体"/>
          <w:sz w:val="21"/>
          <w:szCs w:val="21"/>
        </w:rPr>
      </w:pPr>
      <w:r w:rsidRPr="0042628E">
        <w:rPr>
          <w:rFonts w:ascii="宋体" w:hAnsi="宋体" w:cs="宋体" w:hint="eastAsia"/>
          <w:sz w:val="21"/>
          <w:szCs w:val="21"/>
        </w:rPr>
        <w:t>服务时间：签订服务合同之日起</w:t>
      </w:r>
      <w:r w:rsidR="00617A5C" w:rsidRPr="0042628E">
        <w:rPr>
          <w:rFonts w:ascii="宋体" w:hAnsi="宋体" w:cs="宋体" w:hint="eastAsia"/>
          <w:sz w:val="21"/>
          <w:szCs w:val="21"/>
        </w:rPr>
        <w:t>3</w:t>
      </w:r>
      <w:r w:rsidR="00617A5C" w:rsidRPr="0042628E">
        <w:rPr>
          <w:rFonts w:ascii="宋体" w:hAnsi="宋体" w:cs="宋体"/>
          <w:sz w:val="21"/>
          <w:szCs w:val="21"/>
        </w:rPr>
        <w:t>0</w:t>
      </w:r>
      <w:r w:rsidR="00617A5C" w:rsidRPr="0042628E">
        <w:rPr>
          <w:rFonts w:ascii="宋体" w:hAnsi="宋体" w:cs="宋体" w:hint="eastAsia"/>
          <w:sz w:val="21"/>
          <w:szCs w:val="21"/>
        </w:rPr>
        <w:t>日</w:t>
      </w:r>
      <w:r w:rsidR="00617A5C" w:rsidRPr="0042628E">
        <w:rPr>
          <w:rFonts w:ascii="宋体" w:hAnsi="宋体" w:cs="宋体"/>
          <w:sz w:val="21"/>
          <w:szCs w:val="21"/>
        </w:rPr>
        <w:t>内完成</w:t>
      </w:r>
      <w:r w:rsidRPr="0042628E">
        <w:rPr>
          <w:rFonts w:ascii="宋体" w:hAnsi="宋体" w:cs="宋体" w:hint="eastAsia"/>
          <w:sz w:val="21"/>
          <w:szCs w:val="21"/>
        </w:rPr>
        <w:t>。</w:t>
      </w:r>
    </w:p>
    <w:p w14:paraId="5D575EA5" w14:textId="77777777" w:rsidR="008517E5" w:rsidRPr="0042628E" w:rsidRDefault="00DC4D0F" w:rsidP="0042628E">
      <w:pPr>
        <w:spacing w:line="380" w:lineRule="exact"/>
        <w:ind w:firstLineChars="200" w:firstLine="420"/>
        <w:rPr>
          <w:rFonts w:ascii="宋体"/>
          <w:sz w:val="21"/>
          <w:szCs w:val="21"/>
        </w:rPr>
      </w:pPr>
      <w:r w:rsidRPr="0042628E">
        <w:rPr>
          <w:rFonts w:ascii="宋体" w:hAnsi="宋体" w:cs="宋体" w:hint="eastAsia"/>
          <w:sz w:val="21"/>
          <w:szCs w:val="21"/>
        </w:rPr>
        <w:t>（二）服务地点和方式</w:t>
      </w:r>
    </w:p>
    <w:p w14:paraId="7BD6C953" w14:textId="0BA6E1E6" w:rsidR="008517E5" w:rsidRPr="0042628E" w:rsidRDefault="00DC4D0F" w:rsidP="0042628E">
      <w:pPr>
        <w:spacing w:line="380" w:lineRule="exact"/>
        <w:ind w:firstLineChars="200" w:firstLine="420"/>
        <w:rPr>
          <w:rFonts w:ascii="宋体" w:hAnsi="宋体" w:cs="宋体"/>
          <w:sz w:val="21"/>
          <w:szCs w:val="21"/>
        </w:rPr>
      </w:pPr>
      <w:r w:rsidRPr="0042628E">
        <w:rPr>
          <w:rFonts w:ascii="宋体" w:hAnsi="宋体" w:cs="宋体" w:hint="eastAsia"/>
          <w:sz w:val="21"/>
          <w:szCs w:val="21"/>
        </w:rPr>
        <w:t>所有服务依托供应商自有软硬件设备</w:t>
      </w:r>
      <w:r w:rsidR="00C90F11" w:rsidRPr="0042628E">
        <w:rPr>
          <w:rFonts w:ascii="宋体" w:hAnsi="宋体" w:cs="宋体" w:hint="eastAsia"/>
          <w:sz w:val="21"/>
          <w:szCs w:val="21"/>
        </w:rPr>
        <w:t>、</w:t>
      </w:r>
      <w:r w:rsidR="00C90F11" w:rsidRPr="0042628E">
        <w:rPr>
          <w:rFonts w:ascii="宋体" w:hAnsi="宋体" w:cs="宋体"/>
          <w:sz w:val="21"/>
          <w:szCs w:val="21"/>
        </w:rPr>
        <w:t>场地</w:t>
      </w:r>
      <w:r w:rsidR="00C90F11" w:rsidRPr="0042628E">
        <w:rPr>
          <w:rFonts w:ascii="宋体" w:hAnsi="宋体" w:cs="宋体" w:hint="eastAsia"/>
          <w:sz w:val="21"/>
          <w:szCs w:val="21"/>
        </w:rPr>
        <w:t>、</w:t>
      </w:r>
      <w:r w:rsidR="00C90F11" w:rsidRPr="0042628E">
        <w:rPr>
          <w:rFonts w:ascii="宋体" w:hAnsi="宋体" w:cs="宋体"/>
          <w:sz w:val="21"/>
          <w:szCs w:val="21"/>
        </w:rPr>
        <w:t>人员</w:t>
      </w:r>
      <w:r w:rsidR="00C90F11" w:rsidRPr="0042628E">
        <w:rPr>
          <w:rFonts w:ascii="宋体" w:hAnsi="宋体" w:cs="宋体" w:hint="eastAsia"/>
          <w:sz w:val="21"/>
          <w:szCs w:val="21"/>
        </w:rPr>
        <w:t>进行</w:t>
      </w:r>
      <w:r w:rsidRPr="0042628E">
        <w:rPr>
          <w:rFonts w:ascii="宋体" w:hAnsi="宋体" w:cs="宋体" w:hint="eastAsia"/>
          <w:sz w:val="21"/>
          <w:szCs w:val="21"/>
        </w:rPr>
        <w:t>。</w:t>
      </w:r>
    </w:p>
    <w:p w14:paraId="1C34F90B" w14:textId="6DD05CC8" w:rsidR="00F8568C" w:rsidRPr="0042628E" w:rsidRDefault="00F8568C" w:rsidP="0042628E">
      <w:pPr>
        <w:spacing w:line="380" w:lineRule="exact"/>
        <w:ind w:firstLineChars="200" w:firstLine="420"/>
        <w:rPr>
          <w:rFonts w:ascii="宋体" w:hAnsi="宋体" w:cs="宋体"/>
          <w:sz w:val="21"/>
          <w:szCs w:val="21"/>
        </w:rPr>
      </w:pPr>
      <w:r w:rsidRPr="0042628E">
        <w:rPr>
          <w:rFonts w:ascii="宋体" w:hAnsi="宋体" w:cs="宋体" w:hint="eastAsia"/>
          <w:sz w:val="21"/>
          <w:szCs w:val="21"/>
        </w:rPr>
        <w:t>（三）交付</w:t>
      </w:r>
    </w:p>
    <w:p w14:paraId="21D63C48" w14:textId="22CC9217" w:rsidR="006308AE" w:rsidRPr="0042628E" w:rsidRDefault="0000730B" w:rsidP="0042628E">
      <w:pPr>
        <w:spacing w:line="380" w:lineRule="exact"/>
        <w:ind w:firstLineChars="200" w:firstLine="420"/>
        <w:rPr>
          <w:rFonts w:ascii="宋体" w:hAnsi="宋体" w:cs="宋体"/>
          <w:sz w:val="21"/>
          <w:szCs w:val="21"/>
        </w:rPr>
      </w:pPr>
      <w:r w:rsidRPr="0042628E">
        <w:rPr>
          <w:rFonts w:ascii="宋体" w:hAnsi="宋体" w:cs="宋体" w:hint="eastAsia"/>
          <w:sz w:val="21"/>
          <w:szCs w:val="21"/>
        </w:rPr>
        <w:t>签订合同</w:t>
      </w:r>
      <w:r w:rsidRPr="0042628E">
        <w:rPr>
          <w:rFonts w:ascii="宋体" w:hAnsi="宋体" w:cs="宋体"/>
          <w:sz w:val="21"/>
          <w:szCs w:val="21"/>
        </w:rPr>
        <w:t>后</w:t>
      </w:r>
      <w:r w:rsidRPr="0042628E">
        <w:rPr>
          <w:rFonts w:ascii="宋体" w:hAnsi="宋体" w:cs="宋体" w:hint="eastAsia"/>
          <w:sz w:val="21"/>
          <w:szCs w:val="21"/>
        </w:rPr>
        <w:t>，</w:t>
      </w:r>
      <w:r w:rsidR="009C03A5" w:rsidRPr="0042628E">
        <w:rPr>
          <w:rFonts w:ascii="宋体" w:hAnsi="宋体" w:cs="宋体" w:hint="eastAsia"/>
          <w:sz w:val="21"/>
          <w:szCs w:val="21"/>
        </w:rPr>
        <w:t>5日内</w:t>
      </w:r>
      <w:r w:rsidRPr="0042628E">
        <w:rPr>
          <w:rFonts w:ascii="宋体" w:hAnsi="宋体" w:cs="宋体" w:hint="eastAsia"/>
          <w:sz w:val="21"/>
          <w:szCs w:val="21"/>
        </w:rPr>
        <w:t>提交宣传</w:t>
      </w:r>
      <w:r w:rsidRPr="0042628E">
        <w:rPr>
          <w:rFonts w:ascii="宋体" w:hAnsi="宋体" w:cs="宋体"/>
          <w:sz w:val="21"/>
          <w:szCs w:val="21"/>
        </w:rPr>
        <w:t>片</w:t>
      </w:r>
      <w:r w:rsidRPr="0042628E">
        <w:rPr>
          <w:rFonts w:ascii="宋体" w:hAnsi="宋体" w:cs="宋体" w:hint="eastAsia"/>
          <w:sz w:val="21"/>
          <w:szCs w:val="21"/>
        </w:rPr>
        <w:t>脚</w:t>
      </w:r>
      <w:r w:rsidRPr="0042628E">
        <w:rPr>
          <w:rFonts w:ascii="宋体" w:hAnsi="宋体" w:cs="宋体"/>
          <w:sz w:val="21"/>
          <w:szCs w:val="21"/>
        </w:rPr>
        <w:t>本和动漫人物形象设计稿</w:t>
      </w:r>
      <w:r w:rsidR="006308AE" w:rsidRPr="0042628E">
        <w:rPr>
          <w:rFonts w:ascii="宋体" w:hAnsi="宋体" w:cs="宋体" w:hint="eastAsia"/>
          <w:sz w:val="21"/>
          <w:szCs w:val="21"/>
        </w:rPr>
        <w:t>交</w:t>
      </w:r>
      <w:r w:rsidR="006308AE" w:rsidRPr="0042628E">
        <w:rPr>
          <w:rFonts w:ascii="宋体" w:hAnsi="宋体" w:cs="宋体"/>
          <w:sz w:val="21"/>
          <w:szCs w:val="21"/>
        </w:rPr>
        <w:t>采购人审定</w:t>
      </w:r>
      <w:r w:rsidR="006308AE" w:rsidRPr="0042628E">
        <w:rPr>
          <w:rFonts w:ascii="宋体" w:hAnsi="宋体" w:cs="宋体" w:hint="eastAsia"/>
          <w:sz w:val="21"/>
          <w:szCs w:val="21"/>
        </w:rPr>
        <w:t>。</w:t>
      </w:r>
      <w:r w:rsidRPr="0042628E">
        <w:rPr>
          <w:rFonts w:ascii="宋体" w:hAnsi="宋体" w:cs="宋体" w:hint="eastAsia"/>
          <w:sz w:val="21"/>
          <w:szCs w:val="21"/>
        </w:rPr>
        <w:t>3</w:t>
      </w:r>
      <w:r w:rsidRPr="0042628E">
        <w:rPr>
          <w:rFonts w:ascii="宋体" w:hAnsi="宋体" w:cs="宋体"/>
          <w:sz w:val="21"/>
          <w:szCs w:val="21"/>
        </w:rPr>
        <w:t>0</w:t>
      </w:r>
      <w:r w:rsidRPr="0042628E">
        <w:rPr>
          <w:rFonts w:ascii="宋体" w:hAnsi="宋体" w:cs="宋体" w:hint="eastAsia"/>
          <w:sz w:val="21"/>
          <w:szCs w:val="21"/>
        </w:rPr>
        <w:t>日</w:t>
      </w:r>
      <w:r w:rsidRPr="0042628E">
        <w:rPr>
          <w:rFonts w:ascii="宋体" w:hAnsi="宋体" w:cs="宋体"/>
          <w:sz w:val="21"/>
          <w:szCs w:val="21"/>
        </w:rPr>
        <w:t>内</w:t>
      </w:r>
      <w:r w:rsidRPr="0042628E">
        <w:rPr>
          <w:rFonts w:ascii="宋体" w:hAnsi="宋体" w:cs="宋体" w:hint="eastAsia"/>
          <w:sz w:val="21"/>
          <w:szCs w:val="21"/>
        </w:rPr>
        <w:t>完成全部</w:t>
      </w:r>
      <w:r w:rsidRPr="0042628E">
        <w:rPr>
          <w:rFonts w:ascii="宋体" w:hAnsi="宋体" w:cs="宋体"/>
          <w:sz w:val="21"/>
          <w:szCs w:val="21"/>
        </w:rPr>
        <w:t>工作，交付</w:t>
      </w:r>
      <w:r w:rsidRPr="0042628E">
        <w:rPr>
          <w:rFonts w:ascii="宋体" w:hAnsi="宋体" w:cs="宋体" w:hint="eastAsia"/>
          <w:sz w:val="21"/>
          <w:szCs w:val="21"/>
        </w:rPr>
        <w:t>成果（包含</w:t>
      </w:r>
      <w:r w:rsidRPr="0042628E">
        <w:rPr>
          <w:rFonts w:ascii="宋体" w:hAnsi="宋体" w:cs="宋体"/>
          <w:sz w:val="21"/>
          <w:szCs w:val="21"/>
        </w:rPr>
        <w:t>动漫片</w:t>
      </w:r>
      <w:r w:rsidRPr="0042628E">
        <w:rPr>
          <w:rFonts w:ascii="宋体" w:hAnsi="宋体" w:cs="宋体" w:hint="eastAsia"/>
          <w:sz w:val="21"/>
          <w:szCs w:val="21"/>
        </w:rPr>
        <w:t>、</w:t>
      </w:r>
      <w:r w:rsidRPr="0042628E">
        <w:rPr>
          <w:rFonts w:ascii="宋体" w:hAnsi="宋体" w:cs="宋体"/>
          <w:sz w:val="21"/>
          <w:szCs w:val="21"/>
        </w:rPr>
        <w:t>脚本</w:t>
      </w:r>
      <w:r w:rsidRPr="0042628E">
        <w:rPr>
          <w:rFonts w:ascii="宋体" w:hAnsi="宋体" w:cs="宋体" w:hint="eastAsia"/>
          <w:sz w:val="21"/>
          <w:szCs w:val="21"/>
        </w:rPr>
        <w:t>和人物</w:t>
      </w:r>
      <w:r w:rsidRPr="0042628E">
        <w:rPr>
          <w:rFonts w:ascii="宋体" w:hAnsi="宋体" w:cs="宋体"/>
          <w:sz w:val="21"/>
          <w:szCs w:val="21"/>
        </w:rPr>
        <w:t>形象设计</w:t>
      </w:r>
      <w:r w:rsidRPr="0042628E">
        <w:rPr>
          <w:rFonts w:ascii="宋体" w:hAnsi="宋体" w:cs="宋体" w:hint="eastAsia"/>
          <w:sz w:val="21"/>
          <w:szCs w:val="21"/>
        </w:rPr>
        <w:t>）的</w:t>
      </w:r>
      <w:r w:rsidRPr="0042628E">
        <w:rPr>
          <w:rFonts w:ascii="宋体" w:hAnsi="宋体" w:cs="宋体"/>
          <w:sz w:val="21"/>
          <w:szCs w:val="21"/>
        </w:rPr>
        <w:t>电子版本</w:t>
      </w:r>
      <w:r w:rsidRPr="0042628E">
        <w:rPr>
          <w:rFonts w:ascii="宋体" w:hAnsi="宋体" w:cs="宋体" w:hint="eastAsia"/>
          <w:sz w:val="21"/>
          <w:szCs w:val="21"/>
        </w:rPr>
        <w:t>及</w:t>
      </w:r>
      <w:r w:rsidRPr="0042628E">
        <w:rPr>
          <w:rFonts w:ascii="宋体" w:hAnsi="宋体" w:cs="宋体"/>
          <w:sz w:val="21"/>
          <w:szCs w:val="21"/>
        </w:rPr>
        <w:t>光盘</w:t>
      </w:r>
      <w:r w:rsidRPr="0042628E">
        <w:rPr>
          <w:rFonts w:ascii="宋体" w:hAnsi="宋体" w:cs="宋体" w:hint="eastAsia"/>
          <w:sz w:val="21"/>
          <w:szCs w:val="21"/>
        </w:rPr>
        <w:t>，并提供动漫脚本和人物形象设计最</w:t>
      </w:r>
      <w:r w:rsidRPr="0042628E">
        <w:rPr>
          <w:rFonts w:ascii="宋体" w:hAnsi="宋体" w:cs="宋体"/>
          <w:sz w:val="21"/>
          <w:szCs w:val="21"/>
        </w:rPr>
        <w:t>终</w:t>
      </w:r>
      <w:r w:rsidRPr="0042628E">
        <w:rPr>
          <w:rFonts w:ascii="宋体" w:hAnsi="宋体" w:cs="宋体" w:hint="eastAsia"/>
          <w:sz w:val="21"/>
          <w:szCs w:val="21"/>
        </w:rPr>
        <w:t>纸质</w:t>
      </w:r>
      <w:r w:rsidRPr="0042628E">
        <w:rPr>
          <w:rFonts w:ascii="宋体" w:hAnsi="宋体" w:cs="宋体"/>
          <w:sz w:val="21"/>
          <w:szCs w:val="21"/>
        </w:rPr>
        <w:t>版。</w:t>
      </w:r>
    </w:p>
    <w:p w14:paraId="79F67487" w14:textId="5E9DF0C6" w:rsidR="008517E5" w:rsidRPr="0042628E" w:rsidRDefault="00DC4D0F" w:rsidP="0042628E">
      <w:pPr>
        <w:spacing w:line="380" w:lineRule="exact"/>
        <w:ind w:firstLineChars="150" w:firstLine="315"/>
        <w:rPr>
          <w:rFonts w:ascii="宋体"/>
          <w:sz w:val="21"/>
          <w:szCs w:val="21"/>
        </w:rPr>
      </w:pPr>
      <w:r w:rsidRPr="0042628E">
        <w:rPr>
          <w:rFonts w:ascii="宋体" w:hAnsi="宋体" w:cs="宋体" w:hint="eastAsia"/>
          <w:sz w:val="21"/>
          <w:szCs w:val="21"/>
        </w:rPr>
        <w:t>（</w:t>
      </w:r>
      <w:r w:rsidR="00F8568C" w:rsidRPr="0042628E">
        <w:rPr>
          <w:rFonts w:ascii="宋体" w:hAnsi="宋体" w:cs="宋体" w:hint="eastAsia"/>
          <w:sz w:val="21"/>
          <w:szCs w:val="21"/>
        </w:rPr>
        <w:t>四</w:t>
      </w:r>
      <w:r w:rsidRPr="0042628E">
        <w:rPr>
          <w:rFonts w:ascii="宋体" w:hAnsi="宋体" w:cs="宋体" w:hint="eastAsia"/>
          <w:sz w:val="21"/>
          <w:szCs w:val="21"/>
        </w:rPr>
        <w:t>）验收方式</w:t>
      </w:r>
    </w:p>
    <w:p w14:paraId="7EE15726" w14:textId="4BEFD7CB" w:rsidR="008517E5" w:rsidRPr="0042628E" w:rsidRDefault="00DC4D0F" w:rsidP="0042628E">
      <w:pPr>
        <w:spacing w:line="380" w:lineRule="exact"/>
        <w:ind w:firstLineChars="200" w:firstLine="420"/>
        <w:rPr>
          <w:rFonts w:eastAsiaTheme="minorEastAsia"/>
          <w:sz w:val="21"/>
          <w:szCs w:val="21"/>
        </w:rPr>
      </w:pPr>
      <w:r w:rsidRPr="0042628E">
        <w:rPr>
          <w:rFonts w:ascii="宋体" w:hAnsi="宋体" w:cs="宋体"/>
          <w:sz w:val="21"/>
          <w:szCs w:val="21"/>
        </w:rPr>
        <w:t>1</w:t>
      </w:r>
      <w:r w:rsidR="005229CE" w:rsidRPr="0042628E">
        <w:rPr>
          <w:rFonts w:ascii="宋体" w:hAnsi="宋体" w:cs="宋体" w:hint="eastAsia"/>
          <w:sz w:val="21"/>
          <w:szCs w:val="21"/>
        </w:rPr>
        <w:t>、</w:t>
      </w:r>
      <w:r w:rsidRPr="0042628E">
        <w:rPr>
          <w:rFonts w:eastAsiaTheme="minorEastAsia" w:hint="eastAsia"/>
          <w:sz w:val="21"/>
          <w:szCs w:val="21"/>
        </w:rPr>
        <w:t>供应</w:t>
      </w:r>
      <w:r w:rsidRPr="0042628E">
        <w:rPr>
          <w:rFonts w:eastAsiaTheme="minorEastAsia"/>
          <w:sz w:val="21"/>
          <w:szCs w:val="21"/>
        </w:rPr>
        <w:t>商提出验收申请，采购</w:t>
      </w:r>
      <w:r w:rsidRPr="0042628E">
        <w:rPr>
          <w:rFonts w:eastAsiaTheme="minorEastAsia" w:hint="eastAsia"/>
          <w:sz w:val="21"/>
          <w:szCs w:val="21"/>
        </w:rPr>
        <w:t>方</w:t>
      </w:r>
      <w:r w:rsidRPr="0042628E">
        <w:rPr>
          <w:rFonts w:eastAsiaTheme="minorEastAsia"/>
          <w:sz w:val="21"/>
          <w:szCs w:val="21"/>
        </w:rPr>
        <w:t>验收确认。</w:t>
      </w:r>
    </w:p>
    <w:p w14:paraId="25D9539A" w14:textId="77777777" w:rsidR="008517E5" w:rsidRPr="0042628E" w:rsidRDefault="00DC4D0F" w:rsidP="0042628E">
      <w:pPr>
        <w:spacing w:line="380" w:lineRule="exact"/>
        <w:ind w:firstLineChars="200" w:firstLine="420"/>
        <w:rPr>
          <w:rFonts w:ascii="宋体" w:hAnsi="宋体" w:cs="宋体"/>
          <w:sz w:val="21"/>
          <w:szCs w:val="21"/>
        </w:rPr>
      </w:pPr>
      <w:r w:rsidRPr="0042628E">
        <w:rPr>
          <w:rFonts w:ascii="宋体" w:hAnsi="宋体" w:cs="宋体"/>
          <w:sz w:val="21"/>
          <w:szCs w:val="21"/>
        </w:rPr>
        <w:t>2</w:t>
      </w:r>
      <w:r w:rsidRPr="0042628E">
        <w:rPr>
          <w:rFonts w:ascii="宋体" w:hAnsi="宋体" w:cs="宋体" w:hint="eastAsia"/>
          <w:sz w:val="21"/>
          <w:szCs w:val="21"/>
        </w:rPr>
        <w:t>、验收合格条件如下：</w:t>
      </w:r>
    </w:p>
    <w:p w14:paraId="1D690C18" w14:textId="6F96FE1D" w:rsidR="008517E5" w:rsidRPr="0042628E" w:rsidRDefault="00DC4D0F" w:rsidP="0042628E">
      <w:pPr>
        <w:spacing w:line="380" w:lineRule="exact"/>
        <w:ind w:firstLineChars="150" w:firstLine="315"/>
        <w:rPr>
          <w:rFonts w:ascii="宋体" w:hAnsi="宋体" w:cs="宋体"/>
          <w:sz w:val="21"/>
          <w:szCs w:val="21"/>
        </w:rPr>
      </w:pPr>
      <w:r w:rsidRPr="0042628E">
        <w:rPr>
          <w:rFonts w:ascii="宋体" w:hAnsi="宋体" w:cs="宋体" w:hint="eastAsia"/>
          <w:sz w:val="21"/>
          <w:szCs w:val="21"/>
        </w:rPr>
        <w:t>（</w:t>
      </w:r>
      <w:r w:rsidRPr="0042628E">
        <w:rPr>
          <w:rFonts w:ascii="宋体" w:hAnsi="宋体" w:cs="宋体"/>
          <w:sz w:val="21"/>
          <w:szCs w:val="21"/>
        </w:rPr>
        <w:t>1</w:t>
      </w:r>
      <w:r w:rsidRPr="0042628E">
        <w:rPr>
          <w:rFonts w:ascii="宋体" w:hAnsi="宋体" w:cs="宋体" w:hint="eastAsia"/>
          <w:sz w:val="21"/>
          <w:szCs w:val="21"/>
        </w:rPr>
        <w:t>）</w:t>
      </w:r>
      <w:r w:rsidR="009F4B94" w:rsidRPr="0042628E">
        <w:rPr>
          <w:rFonts w:ascii="宋体" w:hAnsi="宋体" w:cs="宋体" w:hint="eastAsia"/>
          <w:sz w:val="21"/>
          <w:szCs w:val="21"/>
        </w:rPr>
        <w:t xml:space="preserve"> </w:t>
      </w:r>
      <w:r w:rsidRPr="0042628E">
        <w:rPr>
          <w:rFonts w:ascii="宋体" w:hAnsi="宋体" w:cs="宋体" w:hint="eastAsia"/>
          <w:sz w:val="21"/>
          <w:szCs w:val="21"/>
        </w:rPr>
        <w:t>服务内容清单与采购合同一致，详细指标达到规定的标准。</w:t>
      </w:r>
    </w:p>
    <w:p w14:paraId="6201C3B1" w14:textId="77777777" w:rsidR="008517E5" w:rsidRPr="0042628E" w:rsidRDefault="00DC4D0F" w:rsidP="0042628E">
      <w:pPr>
        <w:spacing w:line="380" w:lineRule="exact"/>
        <w:ind w:firstLineChars="150" w:firstLine="315"/>
        <w:rPr>
          <w:rFonts w:ascii="宋体" w:hAnsi="宋体" w:cs="宋体"/>
          <w:sz w:val="21"/>
          <w:szCs w:val="21"/>
        </w:rPr>
      </w:pPr>
      <w:r w:rsidRPr="0042628E">
        <w:rPr>
          <w:rFonts w:ascii="宋体" w:hAnsi="宋体" w:cs="宋体" w:hint="eastAsia"/>
          <w:sz w:val="21"/>
          <w:szCs w:val="21"/>
        </w:rPr>
        <w:t>（</w:t>
      </w:r>
      <w:r w:rsidRPr="0042628E">
        <w:rPr>
          <w:rFonts w:ascii="宋体" w:hAnsi="宋体" w:cs="宋体"/>
          <w:sz w:val="21"/>
          <w:szCs w:val="21"/>
        </w:rPr>
        <w:t>2</w:t>
      </w:r>
      <w:r w:rsidRPr="0042628E">
        <w:rPr>
          <w:rFonts w:ascii="宋体" w:hAnsi="宋体" w:cs="宋体" w:hint="eastAsia"/>
          <w:sz w:val="21"/>
          <w:szCs w:val="21"/>
        </w:rPr>
        <w:t>）服务内容文件等资料齐全。</w:t>
      </w:r>
    </w:p>
    <w:p w14:paraId="78BD485F" w14:textId="244F1900" w:rsidR="008517E5" w:rsidRPr="0042628E" w:rsidRDefault="00DC4D0F" w:rsidP="0042628E">
      <w:pPr>
        <w:spacing w:line="380" w:lineRule="exact"/>
        <w:ind w:firstLineChars="150" w:firstLine="315"/>
        <w:rPr>
          <w:rFonts w:ascii="宋体" w:hAnsi="宋体" w:cs="宋体"/>
          <w:sz w:val="21"/>
          <w:szCs w:val="21"/>
        </w:rPr>
      </w:pPr>
      <w:r w:rsidRPr="0042628E">
        <w:rPr>
          <w:rFonts w:ascii="宋体" w:hAnsi="宋体" w:cs="宋体" w:hint="eastAsia"/>
          <w:sz w:val="21"/>
          <w:szCs w:val="21"/>
        </w:rPr>
        <w:t>（</w:t>
      </w:r>
      <w:r w:rsidRPr="0042628E">
        <w:rPr>
          <w:rFonts w:ascii="宋体" w:hAnsi="宋体" w:cs="宋体"/>
          <w:sz w:val="21"/>
          <w:szCs w:val="21"/>
        </w:rPr>
        <w:t>3</w:t>
      </w:r>
      <w:r w:rsidRPr="0042628E">
        <w:rPr>
          <w:rFonts w:ascii="宋体" w:hAnsi="宋体" w:cs="宋体" w:hint="eastAsia"/>
          <w:sz w:val="21"/>
          <w:szCs w:val="21"/>
        </w:rPr>
        <w:t>）出现的问题、提出的要求得到有效解决。</w:t>
      </w:r>
    </w:p>
    <w:p w14:paraId="108E5402" w14:textId="5ECE53CF" w:rsidR="008517E5" w:rsidRPr="0042628E" w:rsidRDefault="00DC4D0F" w:rsidP="0042628E">
      <w:pPr>
        <w:spacing w:line="380" w:lineRule="exact"/>
        <w:ind w:firstLineChars="150" w:firstLine="315"/>
        <w:rPr>
          <w:rFonts w:ascii="宋体" w:hAnsi="宋体" w:cs="宋体"/>
          <w:sz w:val="21"/>
          <w:szCs w:val="21"/>
        </w:rPr>
      </w:pPr>
      <w:r w:rsidRPr="0042628E">
        <w:rPr>
          <w:rFonts w:ascii="宋体" w:hAnsi="宋体" w:cs="宋体" w:hint="eastAsia"/>
          <w:sz w:val="21"/>
          <w:szCs w:val="21"/>
        </w:rPr>
        <w:t>（</w:t>
      </w:r>
      <w:r w:rsidRPr="0042628E">
        <w:rPr>
          <w:rFonts w:ascii="宋体" w:hAnsi="宋体" w:cs="宋体"/>
          <w:sz w:val="21"/>
          <w:szCs w:val="21"/>
        </w:rPr>
        <w:t>4</w:t>
      </w:r>
      <w:r w:rsidRPr="0042628E">
        <w:rPr>
          <w:rFonts w:ascii="宋体" w:hAnsi="宋体" w:cs="宋体" w:hint="eastAsia"/>
          <w:sz w:val="21"/>
          <w:szCs w:val="21"/>
        </w:rPr>
        <w:t>）在规定时间内完成并验收，并经采购人确认。</w:t>
      </w:r>
    </w:p>
    <w:p w14:paraId="36487B04" w14:textId="77777777" w:rsidR="00884F34" w:rsidRDefault="00DC4D0F" w:rsidP="00884F34">
      <w:pPr>
        <w:spacing w:line="380" w:lineRule="exact"/>
        <w:ind w:firstLineChars="200" w:firstLine="420"/>
        <w:rPr>
          <w:rFonts w:ascii="宋体" w:hAnsi="宋体" w:cs="宋体"/>
          <w:sz w:val="21"/>
          <w:szCs w:val="21"/>
        </w:rPr>
      </w:pPr>
      <w:r w:rsidRPr="0042628E">
        <w:rPr>
          <w:rFonts w:ascii="宋体" w:hAnsi="宋体" w:cs="宋体"/>
          <w:sz w:val="21"/>
          <w:szCs w:val="21"/>
        </w:rPr>
        <w:t>3</w:t>
      </w:r>
      <w:r w:rsidRPr="0042628E">
        <w:rPr>
          <w:rFonts w:ascii="宋体" w:hAnsi="宋体" w:cs="宋体" w:hint="eastAsia"/>
          <w:sz w:val="21"/>
          <w:szCs w:val="21"/>
        </w:rPr>
        <w:t>、供应商提供的服务未达到招标文件规定要求，且对采购人造成损失的，由供应商承担一切责任，并赔偿所造成的损失。</w:t>
      </w:r>
    </w:p>
    <w:p w14:paraId="5EBFD2F5" w14:textId="77777777" w:rsidR="00884F34" w:rsidRDefault="00F8568C" w:rsidP="00884F34">
      <w:pPr>
        <w:spacing w:line="380" w:lineRule="exact"/>
        <w:ind w:firstLineChars="200" w:firstLine="420"/>
        <w:rPr>
          <w:sz w:val="21"/>
          <w:szCs w:val="21"/>
        </w:rPr>
      </w:pPr>
      <w:r w:rsidRPr="0042628E">
        <w:rPr>
          <w:rFonts w:hint="eastAsia"/>
          <w:sz w:val="21"/>
          <w:szCs w:val="21"/>
        </w:rPr>
        <w:t>（五）</w:t>
      </w:r>
      <w:r w:rsidR="00DC4D0F" w:rsidRPr="0042628E">
        <w:rPr>
          <w:rFonts w:hint="eastAsia"/>
          <w:sz w:val="21"/>
          <w:szCs w:val="21"/>
        </w:rPr>
        <w:t>付款方式</w:t>
      </w:r>
      <w:r w:rsidR="00884F34">
        <w:rPr>
          <w:rFonts w:hint="eastAsia"/>
          <w:sz w:val="21"/>
          <w:szCs w:val="21"/>
        </w:rPr>
        <w:t xml:space="preserve"> </w:t>
      </w:r>
    </w:p>
    <w:p w14:paraId="1EFF4DF6" w14:textId="604C0099" w:rsidR="008517E5" w:rsidRPr="00884F34" w:rsidRDefault="00F8568C" w:rsidP="00884F34">
      <w:pPr>
        <w:spacing w:line="380" w:lineRule="exact"/>
        <w:ind w:firstLineChars="200" w:firstLine="420"/>
        <w:rPr>
          <w:rFonts w:ascii="宋体"/>
          <w:sz w:val="21"/>
          <w:szCs w:val="21"/>
        </w:rPr>
      </w:pPr>
      <w:r w:rsidRPr="0042628E">
        <w:rPr>
          <w:rFonts w:eastAsiaTheme="minorEastAsia" w:hint="eastAsia"/>
          <w:sz w:val="21"/>
          <w:szCs w:val="21"/>
        </w:rPr>
        <w:t>中标供应商</w:t>
      </w:r>
      <w:r w:rsidR="00D82DE5" w:rsidRPr="0042628E">
        <w:rPr>
          <w:rFonts w:eastAsiaTheme="minorEastAsia" w:hint="eastAsia"/>
          <w:sz w:val="21"/>
          <w:szCs w:val="21"/>
        </w:rPr>
        <w:t>按期</w:t>
      </w:r>
      <w:r w:rsidR="00215242" w:rsidRPr="0042628E">
        <w:rPr>
          <w:rFonts w:eastAsiaTheme="minorEastAsia" w:hint="eastAsia"/>
          <w:sz w:val="21"/>
          <w:szCs w:val="21"/>
        </w:rPr>
        <w:t>交付全部工作成果，经采购人验收合格，采购人</w:t>
      </w:r>
      <w:r w:rsidRPr="0042628E">
        <w:rPr>
          <w:rFonts w:eastAsiaTheme="minorEastAsia" w:hint="eastAsia"/>
          <w:sz w:val="21"/>
          <w:szCs w:val="21"/>
        </w:rPr>
        <w:t>以银行转账的方式</w:t>
      </w:r>
      <w:r w:rsidR="00215242" w:rsidRPr="0042628E">
        <w:rPr>
          <w:rFonts w:eastAsiaTheme="minorEastAsia" w:hint="eastAsia"/>
          <w:sz w:val="21"/>
          <w:szCs w:val="21"/>
        </w:rPr>
        <w:t>一次性</w:t>
      </w:r>
      <w:r w:rsidRPr="0042628E">
        <w:rPr>
          <w:rFonts w:eastAsiaTheme="minorEastAsia" w:hint="eastAsia"/>
          <w:sz w:val="21"/>
          <w:szCs w:val="21"/>
        </w:rPr>
        <w:t>付款。</w:t>
      </w:r>
    </w:p>
    <w:p w14:paraId="435E8DD0" w14:textId="5886A42A" w:rsidR="008517E5" w:rsidRPr="0042628E" w:rsidRDefault="00F8568C" w:rsidP="0042628E">
      <w:pPr>
        <w:pStyle w:val="23"/>
        <w:spacing w:line="380" w:lineRule="exact"/>
        <w:ind w:firstLineChars="200" w:firstLine="422"/>
        <w:rPr>
          <w:rFonts w:cs="Times New Roman"/>
          <w:b/>
          <w:bCs/>
          <w:sz w:val="21"/>
          <w:szCs w:val="21"/>
        </w:rPr>
      </w:pPr>
      <w:bookmarkStart w:id="18" w:name="_Toc534889358"/>
      <w:r w:rsidRPr="0042628E">
        <w:rPr>
          <w:rFonts w:hint="eastAsia"/>
          <w:b/>
          <w:bCs/>
          <w:sz w:val="21"/>
          <w:szCs w:val="21"/>
        </w:rPr>
        <w:t>二</w:t>
      </w:r>
      <w:r w:rsidR="00DC4D0F" w:rsidRPr="0042628E">
        <w:rPr>
          <w:rFonts w:hint="eastAsia"/>
          <w:b/>
          <w:bCs/>
          <w:sz w:val="21"/>
          <w:szCs w:val="21"/>
        </w:rPr>
        <w:t>、知识产权</w:t>
      </w:r>
      <w:bookmarkEnd w:id="18"/>
    </w:p>
    <w:p w14:paraId="13EDB1A3" w14:textId="77777777" w:rsidR="00E55F3B" w:rsidRDefault="00F8568C" w:rsidP="00E55F3B">
      <w:pPr>
        <w:snapToGrid w:val="0"/>
        <w:spacing w:line="380" w:lineRule="exact"/>
        <w:ind w:firstLine="570"/>
        <w:rPr>
          <w:rFonts w:ascii="宋体" w:hAnsi="宋体" w:cs="宋体"/>
          <w:sz w:val="21"/>
          <w:szCs w:val="21"/>
        </w:rPr>
      </w:pPr>
      <w:r w:rsidRPr="0042628E">
        <w:rPr>
          <w:rFonts w:ascii="宋体" w:hAnsi="宋体" w:cs="宋体" w:hint="eastAsia"/>
          <w:sz w:val="21"/>
          <w:szCs w:val="21"/>
        </w:rPr>
        <w:t>采购人在使用投标人提供的图文、视频</w:t>
      </w:r>
      <w:r w:rsidR="00DC4D0F" w:rsidRPr="0042628E">
        <w:rPr>
          <w:rFonts w:ascii="宋体" w:hAnsi="宋体" w:cs="宋体" w:hint="eastAsia"/>
          <w:sz w:val="21"/>
          <w:szCs w:val="21"/>
        </w:rPr>
        <w:t>等内容及服务时免受第三方提出的侵犯其专利权或其它知识产权的起诉。如果第三方提出侵权指控，中标</w:t>
      </w:r>
      <w:r w:rsidR="00DC4D0F" w:rsidRPr="0042628E">
        <w:rPr>
          <w:rFonts w:eastAsiaTheme="minorEastAsia"/>
          <w:sz w:val="21"/>
          <w:szCs w:val="21"/>
        </w:rPr>
        <w:t>供应商</w:t>
      </w:r>
      <w:r w:rsidR="00DC4D0F" w:rsidRPr="0042628E">
        <w:rPr>
          <w:rFonts w:ascii="宋体" w:hAnsi="宋体" w:cs="宋体" w:hint="eastAsia"/>
          <w:sz w:val="21"/>
          <w:szCs w:val="21"/>
        </w:rPr>
        <w:t>应承担由此而引起的一切法律责任和费用。</w:t>
      </w:r>
    </w:p>
    <w:p w14:paraId="704556AC" w14:textId="166AA2A1" w:rsidR="008517E5" w:rsidRPr="00E55F3B" w:rsidRDefault="00993EA9" w:rsidP="00E55F3B">
      <w:pPr>
        <w:pStyle w:val="23"/>
        <w:ind w:firstLineChars="200" w:firstLine="422"/>
        <w:rPr>
          <w:b/>
          <w:bCs/>
          <w:sz w:val="21"/>
          <w:szCs w:val="21"/>
        </w:rPr>
      </w:pPr>
      <w:bookmarkStart w:id="19" w:name="_Toc534889359"/>
      <w:r w:rsidRPr="00E55F3B">
        <w:rPr>
          <w:rFonts w:hint="eastAsia"/>
          <w:b/>
          <w:bCs/>
          <w:sz w:val="21"/>
          <w:szCs w:val="21"/>
        </w:rPr>
        <w:t>三</w:t>
      </w:r>
      <w:r w:rsidR="00DC4D0F" w:rsidRPr="00E55F3B">
        <w:rPr>
          <w:rFonts w:hint="eastAsia"/>
          <w:b/>
          <w:bCs/>
          <w:sz w:val="21"/>
          <w:szCs w:val="21"/>
        </w:rPr>
        <w:t>、其他</w:t>
      </w:r>
      <w:bookmarkEnd w:id="19"/>
    </w:p>
    <w:p w14:paraId="2F1AEBF6" w14:textId="77777777" w:rsidR="008517E5" w:rsidRPr="0042628E" w:rsidRDefault="00DC4D0F" w:rsidP="0042628E">
      <w:pPr>
        <w:snapToGrid w:val="0"/>
        <w:spacing w:line="380" w:lineRule="exact"/>
        <w:ind w:firstLine="570"/>
        <w:rPr>
          <w:rFonts w:ascii="宋体" w:hAnsi="宋体" w:cs="宋体"/>
          <w:sz w:val="21"/>
          <w:szCs w:val="21"/>
        </w:rPr>
      </w:pPr>
      <w:r w:rsidRPr="0042628E">
        <w:rPr>
          <w:rFonts w:ascii="宋体" w:hAnsi="宋体" w:cs="宋体" w:hint="eastAsia"/>
          <w:sz w:val="21"/>
          <w:szCs w:val="21"/>
        </w:rPr>
        <w:t>（一）投标人必须在投标文件中对以上条款和服务承诺明确列出，承诺内容必须达到本篇及招标文件其他条款的要求。</w:t>
      </w:r>
    </w:p>
    <w:p w14:paraId="4168773D" w14:textId="303EB956" w:rsidR="00E55F3B" w:rsidRDefault="00DC4D0F" w:rsidP="00E55F3B">
      <w:pPr>
        <w:snapToGrid w:val="0"/>
        <w:spacing w:line="380" w:lineRule="exact"/>
        <w:ind w:firstLine="570"/>
        <w:rPr>
          <w:rFonts w:ascii="宋体" w:hAnsi="宋体" w:cs="宋体"/>
          <w:sz w:val="21"/>
          <w:szCs w:val="21"/>
        </w:rPr>
      </w:pPr>
      <w:r w:rsidRPr="0042628E">
        <w:rPr>
          <w:rFonts w:ascii="宋体" w:hAnsi="宋体" w:cs="宋体" w:hint="eastAsia"/>
          <w:sz w:val="21"/>
          <w:szCs w:val="21"/>
        </w:rPr>
        <w:t>（</w:t>
      </w:r>
      <w:r w:rsidR="004351AF" w:rsidRPr="0042628E">
        <w:rPr>
          <w:rFonts w:ascii="宋体" w:hAnsi="宋体" w:cs="宋体" w:hint="eastAsia"/>
          <w:sz w:val="21"/>
          <w:szCs w:val="21"/>
        </w:rPr>
        <w:t>二</w:t>
      </w:r>
      <w:r w:rsidRPr="0042628E">
        <w:rPr>
          <w:rFonts w:ascii="宋体" w:hAnsi="宋体" w:cs="宋体" w:hint="eastAsia"/>
          <w:sz w:val="21"/>
          <w:szCs w:val="21"/>
        </w:rPr>
        <w:t>）其他未尽事宜由供需双方在采购合同中详细约定。</w:t>
      </w:r>
    </w:p>
    <w:p w14:paraId="7158EF28" w14:textId="4F875DE5" w:rsidR="00E55F3B" w:rsidRDefault="00E55F3B" w:rsidP="00E55F3B">
      <w:pPr>
        <w:snapToGrid w:val="0"/>
        <w:spacing w:line="380" w:lineRule="exact"/>
        <w:ind w:firstLine="570"/>
        <w:rPr>
          <w:rFonts w:ascii="宋体" w:hAnsi="宋体" w:cs="宋体"/>
          <w:sz w:val="21"/>
          <w:szCs w:val="21"/>
        </w:rPr>
      </w:pPr>
    </w:p>
    <w:p w14:paraId="1729E712" w14:textId="5D925C7E" w:rsidR="00E55F3B" w:rsidRDefault="00E55F3B" w:rsidP="00E55F3B">
      <w:pPr>
        <w:snapToGrid w:val="0"/>
        <w:spacing w:line="380" w:lineRule="exact"/>
        <w:ind w:firstLine="570"/>
        <w:rPr>
          <w:rFonts w:ascii="宋体" w:hAnsi="宋体" w:cs="宋体"/>
          <w:sz w:val="21"/>
          <w:szCs w:val="21"/>
        </w:rPr>
      </w:pPr>
    </w:p>
    <w:p w14:paraId="52F333C0" w14:textId="0C99E4CD" w:rsidR="00E55F3B" w:rsidRDefault="00E55F3B" w:rsidP="00E55F3B">
      <w:pPr>
        <w:snapToGrid w:val="0"/>
        <w:spacing w:line="380" w:lineRule="exact"/>
        <w:ind w:firstLine="570"/>
        <w:rPr>
          <w:rFonts w:ascii="宋体" w:hAnsi="宋体" w:cs="宋体"/>
          <w:sz w:val="21"/>
          <w:szCs w:val="21"/>
        </w:rPr>
      </w:pPr>
    </w:p>
    <w:p w14:paraId="06EB3F5A" w14:textId="7346AA0E" w:rsidR="00E55F3B" w:rsidRDefault="00E55F3B" w:rsidP="00E55F3B">
      <w:pPr>
        <w:snapToGrid w:val="0"/>
        <w:spacing w:line="380" w:lineRule="exact"/>
        <w:ind w:firstLine="570"/>
        <w:rPr>
          <w:rFonts w:ascii="宋体" w:hAnsi="宋体" w:cs="宋体"/>
          <w:sz w:val="21"/>
          <w:szCs w:val="21"/>
        </w:rPr>
      </w:pPr>
    </w:p>
    <w:p w14:paraId="110F7AA4" w14:textId="5BC6CCF7" w:rsidR="00E55F3B" w:rsidRDefault="00E55F3B" w:rsidP="00E55F3B">
      <w:pPr>
        <w:snapToGrid w:val="0"/>
        <w:spacing w:line="380" w:lineRule="exact"/>
        <w:rPr>
          <w:rFonts w:ascii="宋体" w:hAnsi="宋体" w:cs="宋体"/>
          <w:sz w:val="21"/>
          <w:szCs w:val="21"/>
        </w:rPr>
      </w:pPr>
    </w:p>
    <w:p w14:paraId="2854DA04" w14:textId="662BA6A1" w:rsidR="008517E5" w:rsidRPr="00884F34" w:rsidRDefault="00DC4D0F" w:rsidP="00E55F3B">
      <w:pPr>
        <w:pStyle w:val="1"/>
        <w:spacing w:before="312" w:after="156"/>
        <w:rPr>
          <w:rFonts w:ascii="宋体" w:hAnsi="宋体" w:cs="宋体"/>
          <w:sz w:val="21"/>
          <w:szCs w:val="21"/>
        </w:rPr>
      </w:pPr>
      <w:bookmarkStart w:id="20" w:name="_Toc534889360"/>
      <w:r w:rsidRPr="0042628E">
        <w:rPr>
          <w:rFonts w:ascii="方正小标宋_GBK" w:eastAsia="方正小标宋_GBK" w:hAnsi="宋体" w:cs="宋体" w:hint="eastAsia"/>
          <w:sz w:val="36"/>
          <w:szCs w:val="36"/>
        </w:rPr>
        <w:lastRenderedPageBreak/>
        <w:t>第四篇</w:t>
      </w:r>
      <w:r w:rsidR="0042628E">
        <w:rPr>
          <w:rFonts w:ascii="方正小标宋_GBK" w:eastAsia="方正小标宋_GBK" w:hAnsi="宋体" w:cs="宋体" w:hint="eastAsia"/>
          <w:sz w:val="36"/>
          <w:szCs w:val="36"/>
        </w:rPr>
        <w:t xml:space="preserve">  </w:t>
      </w:r>
      <w:r w:rsidRPr="0042628E">
        <w:rPr>
          <w:rFonts w:ascii="方正小标宋_GBK" w:eastAsia="方正小标宋_GBK" w:hAnsi="宋体" w:cs="宋体" w:hint="eastAsia"/>
          <w:sz w:val="36"/>
          <w:szCs w:val="36"/>
        </w:rPr>
        <w:t>评标方法、评标标准、无效投标条款和废标条款</w:t>
      </w:r>
      <w:bookmarkEnd w:id="20"/>
    </w:p>
    <w:p w14:paraId="5A3CA2D1" w14:textId="77777777" w:rsidR="008517E5" w:rsidRPr="0042628E" w:rsidRDefault="008517E5" w:rsidP="0042628E">
      <w:pPr>
        <w:snapToGrid w:val="0"/>
        <w:spacing w:line="380" w:lineRule="exact"/>
        <w:ind w:firstLine="570"/>
        <w:rPr>
          <w:rFonts w:ascii="宋体"/>
          <w:b/>
          <w:bCs/>
          <w:sz w:val="21"/>
          <w:szCs w:val="21"/>
        </w:rPr>
      </w:pPr>
    </w:p>
    <w:p w14:paraId="633F242F" w14:textId="5D611129" w:rsidR="008517E5" w:rsidRPr="0042628E" w:rsidRDefault="00DC4D0F" w:rsidP="0042628E">
      <w:pPr>
        <w:pStyle w:val="23"/>
        <w:spacing w:line="380" w:lineRule="exact"/>
        <w:ind w:firstLineChars="200" w:firstLine="422"/>
        <w:rPr>
          <w:rFonts w:cs="Times New Roman"/>
          <w:b/>
          <w:bCs/>
          <w:sz w:val="21"/>
          <w:szCs w:val="21"/>
        </w:rPr>
      </w:pPr>
      <w:bookmarkStart w:id="21" w:name="_Toc534889361"/>
      <w:r w:rsidRPr="0042628E">
        <w:rPr>
          <w:rFonts w:hint="eastAsia"/>
          <w:b/>
          <w:bCs/>
          <w:sz w:val="21"/>
          <w:szCs w:val="21"/>
        </w:rPr>
        <w:t>一、评标方法</w:t>
      </w:r>
      <w:bookmarkEnd w:id="21"/>
    </w:p>
    <w:p w14:paraId="085C0D5F" w14:textId="77777777" w:rsidR="008517E5" w:rsidRPr="0042628E" w:rsidRDefault="00DC4D0F" w:rsidP="0042628E">
      <w:pPr>
        <w:snapToGrid w:val="0"/>
        <w:spacing w:line="380" w:lineRule="exact"/>
        <w:ind w:firstLine="570"/>
        <w:rPr>
          <w:rFonts w:ascii="宋体"/>
          <w:kern w:val="0"/>
          <w:sz w:val="21"/>
          <w:szCs w:val="21"/>
        </w:rPr>
      </w:pPr>
      <w:r w:rsidRPr="0042628E">
        <w:rPr>
          <w:rFonts w:ascii="宋体" w:hAnsi="宋体" w:cs="宋体" w:hint="eastAsia"/>
          <w:kern w:val="0"/>
          <w:sz w:val="21"/>
          <w:szCs w:val="21"/>
        </w:rPr>
        <w:t>（一）评标方法定义</w:t>
      </w:r>
    </w:p>
    <w:p w14:paraId="4E79B760" w14:textId="61195C21" w:rsidR="008517E5" w:rsidRPr="0042628E" w:rsidRDefault="00B42141" w:rsidP="0042628E">
      <w:pPr>
        <w:pStyle w:val="25"/>
        <w:spacing w:line="380" w:lineRule="exact"/>
        <w:rPr>
          <w:rFonts w:hAnsi="宋体" w:cs="Times New Roman"/>
          <w:sz w:val="21"/>
          <w:szCs w:val="21"/>
        </w:rPr>
      </w:pPr>
      <w:r w:rsidRPr="0042628E">
        <w:rPr>
          <w:rFonts w:hAnsi="宋体" w:hint="eastAsia"/>
          <w:sz w:val="21"/>
          <w:szCs w:val="21"/>
        </w:rPr>
        <w:t>本项目采用综合评分法进行评标。综合评分法，是指投标文件满足</w:t>
      </w:r>
      <w:r w:rsidR="005A621D" w:rsidRPr="0042628E">
        <w:rPr>
          <w:rFonts w:hAnsi="宋体" w:hint="eastAsia"/>
          <w:sz w:val="21"/>
          <w:szCs w:val="21"/>
        </w:rPr>
        <w:t>磋商</w:t>
      </w:r>
      <w:r w:rsidRPr="0042628E">
        <w:rPr>
          <w:rFonts w:hAnsi="宋体" w:hint="eastAsia"/>
          <w:sz w:val="21"/>
          <w:szCs w:val="21"/>
        </w:rPr>
        <w:t>文件全部实质性要求且按照</w:t>
      </w:r>
      <w:r w:rsidR="005A621D" w:rsidRPr="0042628E">
        <w:rPr>
          <w:rFonts w:hAnsi="宋体" w:hint="eastAsia"/>
          <w:sz w:val="21"/>
          <w:szCs w:val="21"/>
        </w:rPr>
        <w:t>磋商</w:t>
      </w:r>
      <w:r w:rsidRPr="0042628E">
        <w:rPr>
          <w:rFonts w:hAnsi="宋体" w:hint="eastAsia"/>
          <w:sz w:val="21"/>
          <w:szCs w:val="21"/>
        </w:rPr>
        <w:t>因素的量化指标</w:t>
      </w:r>
      <w:r w:rsidR="005A621D" w:rsidRPr="0042628E">
        <w:rPr>
          <w:rFonts w:hAnsi="宋体" w:hint="eastAsia"/>
          <w:sz w:val="21"/>
          <w:szCs w:val="21"/>
        </w:rPr>
        <w:t>磋商</w:t>
      </w:r>
      <w:r w:rsidRPr="0042628E">
        <w:rPr>
          <w:rFonts w:hAnsi="宋体" w:hint="eastAsia"/>
          <w:sz w:val="21"/>
          <w:szCs w:val="21"/>
        </w:rPr>
        <w:t>得分最高的供应商为中标候选人的评标方法。供应商总得分为价格、方案、业绩等评定因素分别按照相应权重值计算分项得分后相加，满分为100分。</w:t>
      </w:r>
    </w:p>
    <w:p w14:paraId="2E7CAAC1" w14:textId="77777777" w:rsidR="008517E5" w:rsidRPr="0042628E" w:rsidRDefault="00DC4D0F" w:rsidP="0042628E">
      <w:pPr>
        <w:snapToGrid w:val="0"/>
        <w:spacing w:line="380" w:lineRule="exact"/>
        <w:ind w:firstLine="570"/>
        <w:rPr>
          <w:rFonts w:ascii="宋体"/>
          <w:kern w:val="0"/>
          <w:sz w:val="21"/>
          <w:szCs w:val="21"/>
        </w:rPr>
      </w:pPr>
      <w:r w:rsidRPr="0042628E">
        <w:rPr>
          <w:rFonts w:ascii="宋体" w:hAnsi="宋体" w:cs="宋体" w:hint="eastAsia"/>
          <w:kern w:val="0"/>
          <w:sz w:val="21"/>
          <w:szCs w:val="21"/>
        </w:rPr>
        <w:t>（二）评标程序</w:t>
      </w:r>
    </w:p>
    <w:p w14:paraId="7FAF6F86" w14:textId="65EC1AD8" w:rsidR="008517E5" w:rsidRPr="0042628E" w:rsidRDefault="005A621D" w:rsidP="0042628E">
      <w:pPr>
        <w:pStyle w:val="25"/>
        <w:spacing w:line="380" w:lineRule="exact"/>
        <w:rPr>
          <w:rFonts w:hAnsi="宋体" w:cs="Times New Roman"/>
          <w:sz w:val="21"/>
          <w:szCs w:val="21"/>
        </w:rPr>
      </w:pPr>
      <w:r w:rsidRPr="0042628E">
        <w:rPr>
          <w:rFonts w:hAnsi="宋体" w:hint="eastAsia"/>
          <w:sz w:val="21"/>
          <w:szCs w:val="21"/>
        </w:rPr>
        <w:t>评标工作由采购单位负责组织，具体评标事务由采购单位</w:t>
      </w:r>
      <w:r w:rsidR="00DC4D0F" w:rsidRPr="0042628E">
        <w:rPr>
          <w:rFonts w:hAnsi="宋体" w:hint="eastAsia"/>
          <w:sz w:val="21"/>
          <w:szCs w:val="21"/>
        </w:rPr>
        <w:t>组建的</w:t>
      </w:r>
      <w:r w:rsidRPr="0042628E">
        <w:rPr>
          <w:rFonts w:hAnsi="宋体" w:hint="eastAsia"/>
          <w:sz w:val="21"/>
          <w:szCs w:val="21"/>
        </w:rPr>
        <w:t>磋商</w:t>
      </w:r>
      <w:r w:rsidR="00DC4D0F" w:rsidRPr="0042628E">
        <w:rPr>
          <w:rFonts w:hAnsi="宋体" w:hint="eastAsia"/>
          <w:sz w:val="21"/>
          <w:szCs w:val="21"/>
        </w:rPr>
        <w:t>小组负责。</w:t>
      </w:r>
    </w:p>
    <w:p w14:paraId="0856577A" w14:textId="10A918B4" w:rsidR="008517E5" w:rsidRPr="0042628E" w:rsidRDefault="005A621D" w:rsidP="0042628E">
      <w:pPr>
        <w:pStyle w:val="25"/>
        <w:spacing w:line="380" w:lineRule="exact"/>
        <w:rPr>
          <w:rFonts w:hAnsi="宋体" w:cs="Times New Roman"/>
          <w:kern w:val="0"/>
          <w:sz w:val="21"/>
          <w:szCs w:val="21"/>
        </w:rPr>
      </w:pPr>
      <w:r w:rsidRPr="0042628E">
        <w:rPr>
          <w:rFonts w:hAnsi="宋体" w:hint="eastAsia"/>
          <w:sz w:val="21"/>
          <w:szCs w:val="21"/>
        </w:rPr>
        <w:t>磋商</w:t>
      </w:r>
      <w:r w:rsidR="00DC4D0F" w:rsidRPr="0042628E">
        <w:rPr>
          <w:rFonts w:hAnsi="宋体" w:hint="eastAsia"/>
          <w:sz w:val="21"/>
          <w:szCs w:val="21"/>
        </w:rPr>
        <w:t>小组成员到位后，推举其中一位</w:t>
      </w:r>
      <w:r w:rsidRPr="0042628E">
        <w:rPr>
          <w:rFonts w:hAnsi="宋体" w:hint="eastAsia"/>
          <w:sz w:val="21"/>
          <w:szCs w:val="21"/>
        </w:rPr>
        <w:t>磋商</w:t>
      </w:r>
      <w:r w:rsidR="00DC4D0F" w:rsidRPr="0042628E">
        <w:rPr>
          <w:rFonts w:hAnsi="宋体" w:hint="eastAsia"/>
          <w:sz w:val="21"/>
          <w:szCs w:val="21"/>
        </w:rPr>
        <w:t>专家担任</w:t>
      </w:r>
      <w:r w:rsidRPr="0042628E">
        <w:rPr>
          <w:rFonts w:hAnsi="宋体" w:hint="eastAsia"/>
          <w:sz w:val="21"/>
          <w:szCs w:val="21"/>
        </w:rPr>
        <w:t>磋商</w:t>
      </w:r>
      <w:r w:rsidR="00DC4D0F" w:rsidRPr="0042628E">
        <w:rPr>
          <w:rFonts w:hAnsi="宋体" w:hint="eastAsia"/>
          <w:sz w:val="21"/>
          <w:szCs w:val="21"/>
        </w:rPr>
        <w:t>组长，并由</w:t>
      </w:r>
      <w:r w:rsidRPr="0042628E">
        <w:rPr>
          <w:rFonts w:hAnsi="宋体" w:hint="eastAsia"/>
          <w:sz w:val="21"/>
          <w:szCs w:val="21"/>
        </w:rPr>
        <w:t>磋商</w:t>
      </w:r>
      <w:r w:rsidR="00DC4D0F" w:rsidRPr="0042628E">
        <w:rPr>
          <w:rFonts w:hAnsi="宋体" w:hint="eastAsia"/>
          <w:sz w:val="21"/>
          <w:szCs w:val="21"/>
        </w:rPr>
        <w:t>组长牵头领导该项目</w:t>
      </w:r>
      <w:r w:rsidRPr="0042628E">
        <w:rPr>
          <w:rFonts w:hAnsi="宋体" w:hint="eastAsia"/>
          <w:sz w:val="21"/>
          <w:szCs w:val="21"/>
        </w:rPr>
        <w:t>磋商</w:t>
      </w:r>
      <w:r w:rsidR="00DC4D0F" w:rsidRPr="0042628E">
        <w:rPr>
          <w:rFonts w:hAnsi="宋体" w:hint="eastAsia"/>
          <w:sz w:val="21"/>
          <w:szCs w:val="21"/>
        </w:rPr>
        <w:t>工作。</w:t>
      </w:r>
      <w:r w:rsidRPr="0042628E">
        <w:rPr>
          <w:rFonts w:hAnsi="宋体" w:hint="eastAsia"/>
          <w:sz w:val="21"/>
          <w:szCs w:val="21"/>
        </w:rPr>
        <w:t>磋商</w:t>
      </w:r>
      <w:r w:rsidR="00DC4D0F" w:rsidRPr="0042628E">
        <w:rPr>
          <w:rFonts w:hAnsi="宋体" w:hint="eastAsia"/>
          <w:sz w:val="21"/>
          <w:szCs w:val="21"/>
        </w:rPr>
        <w:t>小组按以下程序独立履行</w:t>
      </w:r>
      <w:r w:rsidRPr="0042628E">
        <w:rPr>
          <w:rFonts w:hAnsi="宋体" w:hint="eastAsia"/>
          <w:sz w:val="21"/>
          <w:szCs w:val="21"/>
        </w:rPr>
        <w:t>磋商</w:t>
      </w:r>
      <w:r w:rsidR="00DC4D0F" w:rsidRPr="0042628E">
        <w:rPr>
          <w:rFonts w:hAnsi="宋体" w:hint="eastAsia"/>
          <w:sz w:val="21"/>
          <w:szCs w:val="21"/>
        </w:rPr>
        <w:t>职责：</w:t>
      </w:r>
    </w:p>
    <w:p w14:paraId="36434639" w14:textId="5A087007" w:rsidR="00B6140D" w:rsidRPr="0042628E" w:rsidRDefault="00DC4D0F" w:rsidP="0042628E">
      <w:pPr>
        <w:snapToGrid w:val="0"/>
        <w:spacing w:line="380" w:lineRule="exact"/>
        <w:ind w:firstLine="570"/>
        <w:rPr>
          <w:rFonts w:ascii="宋体"/>
          <w:kern w:val="0"/>
          <w:sz w:val="21"/>
          <w:szCs w:val="21"/>
        </w:rPr>
      </w:pPr>
      <w:r w:rsidRPr="0042628E">
        <w:rPr>
          <w:rFonts w:ascii="宋体" w:hAnsi="宋体" w:cs="宋体"/>
          <w:kern w:val="0"/>
          <w:sz w:val="21"/>
          <w:szCs w:val="21"/>
        </w:rPr>
        <w:t>1</w:t>
      </w:r>
      <w:r w:rsidRPr="0042628E">
        <w:rPr>
          <w:rFonts w:ascii="宋体" w:hAnsi="宋体" w:cs="宋体" w:hint="eastAsia"/>
          <w:kern w:val="0"/>
          <w:sz w:val="21"/>
          <w:szCs w:val="21"/>
        </w:rPr>
        <w:t>、资格性检查。依据法律法规和招标文件的规定，对供应商投标文件中的资格证明等进行审查，以确定投标供应商是否具备投标资格，资格性检查资料表如下：</w:t>
      </w:r>
    </w:p>
    <w:tbl>
      <w:tblPr>
        <w:tblW w:w="8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709"/>
        <w:gridCol w:w="3713"/>
        <w:gridCol w:w="3564"/>
      </w:tblGrid>
      <w:tr w:rsidR="00B6140D" w:rsidRPr="0042628E" w14:paraId="1049AB8A" w14:textId="77777777" w:rsidTr="00E55F3B">
        <w:trPr>
          <w:trHeight w:val="336"/>
        </w:trPr>
        <w:tc>
          <w:tcPr>
            <w:tcW w:w="676" w:type="dxa"/>
            <w:vAlign w:val="center"/>
          </w:tcPr>
          <w:p w14:paraId="27F28FBB" w14:textId="77777777" w:rsidR="00B6140D" w:rsidRPr="0042628E" w:rsidRDefault="00B6140D" w:rsidP="0042628E">
            <w:pPr>
              <w:spacing w:line="280" w:lineRule="exact"/>
              <w:jc w:val="center"/>
              <w:rPr>
                <w:rFonts w:asciiTheme="minorEastAsia" w:eastAsiaTheme="minorEastAsia" w:hAnsiTheme="minorEastAsia" w:cs="宋体"/>
                <w:b/>
                <w:kern w:val="0"/>
                <w:sz w:val="18"/>
                <w:szCs w:val="18"/>
              </w:rPr>
            </w:pPr>
            <w:r w:rsidRPr="0042628E">
              <w:rPr>
                <w:rFonts w:asciiTheme="minorEastAsia" w:eastAsiaTheme="minorEastAsia" w:hAnsiTheme="minorEastAsia" w:cs="宋体" w:hint="eastAsia"/>
                <w:b/>
                <w:kern w:val="0"/>
                <w:sz w:val="18"/>
                <w:szCs w:val="18"/>
              </w:rPr>
              <w:t>序号</w:t>
            </w:r>
          </w:p>
        </w:tc>
        <w:tc>
          <w:tcPr>
            <w:tcW w:w="4422" w:type="dxa"/>
            <w:gridSpan w:val="2"/>
            <w:vAlign w:val="center"/>
          </w:tcPr>
          <w:p w14:paraId="1F80D1F3" w14:textId="77777777" w:rsidR="00B6140D" w:rsidRPr="0042628E" w:rsidRDefault="00B6140D" w:rsidP="0042628E">
            <w:pPr>
              <w:spacing w:line="280" w:lineRule="exact"/>
              <w:jc w:val="center"/>
              <w:rPr>
                <w:rFonts w:asciiTheme="minorEastAsia" w:eastAsiaTheme="minorEastAsia" w:hAnsiTheme="minorEastAsia" w:cs="宋体"/>
                <w:b/>
                <w:kern w:val="0"/>
                <w:sz w:val="18"/>
                <w:szCs w:val="18"/>
              </w:rPr>
            </w:pPr>
            <w:r w:rsidRPr="0042628E">
              <w:rPr>
                <w:rFonts w:asciiTheme="minorEastAsia" w:eastAsiaTheme="minorEastAsia" w:hAnsiTheme="minorEastAsia" w:cs="宋体" w:hint="eastAsia"/>
                <w:b/>
                <w:kern w:val="0"/>
                <w:sz w:val="18"/>
                <w:szCs w:val="18"/>
              </w:rPr>
              <w:t>检查因素</w:t>
            </w:r>
          </w:p>
        </w:tc>
        <w:tc>
          <w:tcPr>
            <w:tcW w:w="3564" w:type="dxa"/>
            <w:vAlign w:val="center"/>
          </w:tcPr>
          <w:p w14:paraId="2C032907" w14:textId="77777777" w:rsidR="00B6140D" w:rsidRPr="0042628E" w:rsidRDefault="00B6140D" w:rsidP="0042628E">
            <w:pPr>
              <w:spacing w:line="280" w:lineRule="exact"/>
              <w:jc w:val="center"/>
              <w:rPr>
                <w:rFonts w:asciiTheme="minorEastAsia" w:eastAsiaTheme="minorEastAsia" w:hAnsiTheme="minorEastAsia" w:cs="宋体"/>
                <w:b/>
                <w:kern w:val="0"/>
                <w:sz w:val="18"/>
                <w:szCs w:val="18"/>
              </w:rPr>
            </w:pPr>
            <w:r w:rsidRPr="0042628E">
              <w:rPr>
                <w:rFonts w:asciiTheme="minorEastAsia" w:eastAsiaTheme="minorEastAsia" w:hAnsiTheme="minorEastAsia" w:cs="宋体" w:hint="eastAsia"/>
                <w:b/>
                <w:kern w:val="0"/>
                <w:sz w:val="18"/>
                <w:szCs w:val="18"/>
              </w:rPr>
              <w:t>检查内容</w:t>
            </w:r>
          </w:p>
        </w:tc>
      </w:tr>
      <w:tr w:rsidR="00B6140D" w:rsidRPr="0042628E" w14:paraId="3BBB0620" w14:textId="77777777" w:rsidTr="00E55F3B">
        <w:trPr>
          <w:cantSplit/>
          <w:trHeight w:val="2160"/>
        </w:trPr>
        <w:tc>
          <w:tcPr>
            <w:tcW w:w="676" w:type="dxa"/>
            <w:vMerge w:val="restart"/>
            <w:vAlign w:val="center"/>
          </w:tcPr>
          <w:p w14:paraId="7546973C" w14:textId="77777777" w:rsidR="00B6140D" w:rsidRPr="0042628E" w:rsidRDefault="00B6140D" w:rsidP="0042628E">
            <w:pPr>
              <w:spacing w:line="280" w:lineRule="exact"/>
              <w:jc w:val="center"/>
              <w:rPr>
                <w:rFonts w:asciiTheme="minorEastAsia" w:eastAsiaTheme="minorEastAsia" w:hAnsiTheme="minorEastAsia"/>
                <w:sz w:val="18"/>
                <w:szCs w:val="18"/>
              </w:rPr>
            </w:pPr>
            <w:r w:rsidRPr="0042628E">
              <w:rPr>
                <w:rFonts w:asciiTheme="minorEastAsia" w:eastAsiaTheme="minorEastAsia" w:hAnsiTheme="minorEastAsia" w:hint="eastAsia"/>
                <w:sz w:val="18"/>
                <w:szCs w:val="18"/>
              </w:rPr>
              <w:t>1</w:t>
            </w:r>
          </w:p>
        </w:tc>
        <w:tc>
          <w:tcPr>
            <w:tcW w:w="709" w:type="dxa"/>
            <w:vMerge w:val="restart"/>
            <w:vAlign w:val="center"/>
          </w:tcPr>
          <w:p w14:paraId="3024CB4A" w14:textId="77777777" w:rsidR="00B6140D" w:rsidRPr="0042628E" w:rsidRDefault="00B6140D" w:rsidP="0042628E">
            <w:pPr>
              <w:spacing w:line="280" w:lineRule="exact"/>
              <w:rPr>
                <w:rFonts w:asciiTheme="minorEastAsia" w:eastAsiaTheme="minorEastAsia" w:hAnsiTheme="minorEastAsia" w:cs="仿宋_GB2312"/>
                <w:sz w:val="18"/>
                <w:szCs w:val="18"/>
                <w:lang w:val="zh-CN"/>
              </w:rPr>
            </w:pPr>
            <w:r w:rsidRPr="0042628E">
              <w:rPr>
                <w:rFonts w:asciiTheme="minorEastAsia" w:eastAsiaTheme="minorEastAsia" w:hAnsiTheme="minorEastAsia" w:cs="仿宋_GB2312" w:hint="eastAsia"/>
                <w:sz w:val="18"/>
                <w:szCs w:val="18"/>
              </w:rPr>
              <w:t>供应商</w:t>
            </w:r>
            <w:r w:rsidRPr="0042628E">
              <w:rPr>
                <w:rFonts w:asciiTheme="minorEastAsia" w:eastAsiaTheme="minorEastAsia" w:hAnsiTheme="minorEastAsia" w:cs="仿宋_GB2312" w:hint="eastAsia"/>
                <w:sz w:val="18"/>
                <w:szCs w:val="18"/>
                <w:lang w:val="zh-CN"/>
              </w:rPr>
              <w:t>应符合的基本资格条件</w:t>
            </w:r>
          </w:p>
        </w:tc>
        <w:tc>
          <w:tcPr>
            <w:tcW w:w="3713" w:type="dxa"/>
            <w:vAlign w:val="center"/>
          </w:tcPr>
          <w:p w14:paraId="0E979E58" w14:textId="77777777" w:rsidR="00B6140D" w:rsidRPr="0042628E" w:rsidRDefault="00B6140D" w:rsidP="0042628E">
            <w:pPr>
              <w:spacing w:line="280" w:lineRule="exact"/>
              <w:rPr>
                <w:rFonts w:asciiTheme="minorEastAsia" w:eastAsiaTheme="minorEastAsia" w:hAnsiTheme="minorEastAsia"/>
                <w:sz w:val="18"/>
                <w:szCs w:val="18"/>
              </w:rPr>
            </w:pPr>
            <w:r w:rsidRPr="0042628E">
              <w:rPr>
                <w:rFonts w:asciiTheme="minorEastAsia" w:eastAsiaTheme="minorEastAsia" w:hAnsiTheme="minorEastAsia" w:hint="eastAsia"/>
                <w:sz w:val="18"/>
                <w:szCs w:val="18"/>
              </w:rPr>
              <w:t>（1）具有独立承担民事责任的能力</w:t>
            </w:r>
          </w:p>
        </w:tc>
        <w:tc>
          <w:tcPr>
            <w:tcW w:w="3564" w:type="dxa"/>
            <w:vAlign w:val="center"/>
          </w:tcPr>
          <w:p w14:paraId="69A23BE1" w14:textId="609499B6" w:rsidR="00B6140D" w:rsidRPr="0042628E" w:rsidRDefault="00B6140D" w:rsidP="0042628E">
            <w:pPr>
              <w:spacing w:line="280" w:lineRule="exact"/>
              <w:rPr>
                <w:rFonts w:asciiTheme="minorEastAsia" w:eastAsiaTheme="minorEastAsia" w:hAnsiTheme="minorEastAsia"/>
                <w:sz w:val="18"/>
                <w:szCs w:val="18"/>
              </w:rPr>
            </w:pPr>
            <w:r w:rsidRPr="0042628E">
              <w:rPr>
                <w:rFonts w:asciiTheme="minorEastAsia" w:eastAsiaTheme="minorEastAsia" w:hAnsiTheme="minorEastAsia" w:hint="eastAsia"/>
                <w:sz w:val="18"/>
                <w:szCs w:val="18"/>
              </w:rPr>
              <w:t>供应商法人营业执照（副本）或事业单位法人证书（副本）或个体工商户营业执照、组织机构代码证复印件（注</w:t>
            </w:r>
            <w:r w:rsidRPr="0042628E">
              <w:rPr>
                <w:rFonts w:ascii="方正仿宋_GBK" w:eastAsia="方正仿宋_GBK" w:hAnsi="宋体" w:cs="宋体" w:hint="eastAsia"/>
                <w:kern w:val="0"/>
                <w:sz w:val="18"/>
                <w:szCs w:val="18"/>
              </w:rPr>
              <w:t>①</w:t>
            </w:r>
            <w:r w:rsidRPr="0042628E">
              <w:rPr>
                <w:rFonts w:asciiTheme="minorEastAsia" w:eastAsiaTheme="minorEastAsia" w:hAnsiTheme="minorEastAsia" w:cs="宋体" w:hint="eastAsia"/>
                <w:kern w:val="0"/>
                <w:sz w:val="18"/>
                <w:szCs w:val="18"/>
              </w:rPr>
              <w:t>）</w:t>
            </w:r>
            <w:r w:rsidRPr="0042628E">
              <w:rPr>
                <w:rFonts w:asciiTheme="minorEastAsia" w:eastAsiaTheme="minorEastAsia" w:hAnsiTheme="minorEastAsia" w:hint="eastAsia"/>
                <w:sz w:val="18"/>
                <w:szCs w:val="18"/>
              </w:rPr>
              <w:t xml:space="preserve">； </w:t>
            </w:r>
          </w:p>
          <w:p w14:paraId="0FE0237F" w14:textId="77777777" w:rsidR="00B6140D" w:rsidRPr="0042628E" w:rsidRDefault="00B6140D" w:rsidP="0042628E">
            <w:pPr>
              <w:spacing w:line="280" w:lineRule="exact"/>
              <w:rPr>
                <w:rFonts w:asciiTheme="minorEastAsia" w:eastAsiaTheme="minorEastAsia" w:hAnsiTheme="minorEastAsia"/>
                <w:sz w:val="18"/>
                <w:szCs w:val="18"/>
              </w:rPr>
            </w:pPr>
            <w:r w:rsidRPr="0042628E">
              <w:rPr>
                <w:rFonts w:asciiTheme="minorEastAsia" w:eastAsiaTheme="minorEastAsia" w:hAnsiTheme="minorEastAsia" w:hint="eastAsia"/>
                <w:sz w:val="18"/>
                <w:szCs w:val="18"/>
              </w:rPr>
              <w:t>供应商法定代表人身份证明和法定代表人授权代表委托书。</w:t>
            </w:r>
          </w:p>
          <w:p w14:paraId="24BE832C" w14:textId="77777777" w:rsidR="00B6140D" w:rsidRPr="0042628E" w:rsidRDefault="00B6140D" w:rsidP="0042628E">
            <w:pPr>
              <w:spacing w:line="280" w:lineRule="exact"/>
              <w:rPr>
                <w:rFonts w:asciiTheme="minorEastAsia" w:eastAsiaTheme="minorEastAsia" w:hAnsiTheme="minorEastAsia"/>
                <w:sz w:val="18"/>
                <w:szCs w:val="18"/>
              </w:rPr>
            </w:pPr>
            <w:r w:rsidRPr="0042628E">
              <w:rPr>
                <w:rFonts w:asciiTheme="minorEastAsia" w:eastAsiaTheme="minorEastAsia" w:hAnsiTheme="minorEastAsia" w:hint="eastAsia"/>
                <w:sz w:val="18"/>
                <w:szCs w:val="18"/>
              </w:rPr>
              <w:t>不具有独立法人的分公司、办事处等分支机构不能参加磋商。</w:t>
            </w:r>
          </w:p>
        </w:tc>
      </w:tr>
      <w:tr w:rsidR="00B6140D" w:rsidRPr="0042628E" w14:paraId="6806ABB6" w14:textId="77777777" w:rsidTr="00E55F3B">
        <w:trPr>
          <w:cantSplit/>
          <w:trHeight w:val="1136"/>
        </w:trPr>
        <w:tc>
          <w:tcPr>
            <w:tcW w:w="676" w:type="dxa"/>
            <w:vMerge/>
            <w:vAlign w:val="center"/>
          </w:tcPr>
          <w:p w14:paraId="10E6DCFC" w14:textId="77777777" w:rsidR="00B6140D" w:rsidRPr="0042628E" w:rsidRDefault="00B6140D" w:rsidP="0042628E">
            <w:pPr>
              <w:spacing w:line="280" w:lineRule="exact"/>
              <w:jc w:val="center"/>
              <w:rPr>
                <w:rFonts w:asciiTheme="minorEastAsia" w:eastAsiaTheme="minorEastAsia" w:hAnsiTheme="minorEastAsia"/>
                <w:sz w:val="18"/>
                <w:szCs w:val="18"/>
              </w:rPr>
            </w:pPr>
          </w:p>
        </w:tc>
        <w:tc>
          <w:tcPr>
            <w:tcW w:w="709" w:type="dxa"/>
            <w:vMerge/>
            <w:vAlign w:val="center"/>
          </w:tcPr>
          <w:p w14:paraId="03B85D7B" w14:textId="77777777" w:rsidR="00B6140D" w:rsidRPr="0042628E" w:rsidRDefault="00B6140D" w:rsidP="0042628E">
            <w:pPr>
              <w:spacing w:line="280" w:lineRule="exact"/>
              <w:rPr>
                <w:rFonts w:asciiTheme="minorEastAsia" w:eastAsiaTheme="minorEastAsia" w:hAnsiTheme="minorEastAsia" w:cs="仿宋_GB2312"/>
                <w:sz w:val="18"/>
                <w:szCs w:val="18"/>
                <w:lang w:val="zh-CN"/>
              </w:rPr>
            </w:pPr>
          </w:p>
        </w:tc>
        <w:tc>
          <w:tcPr>
            <w:tcW w:w="3713" w:type="dxa"/>
            <w:vAlign w:val="center"/>
          </w:tcPr>
          <w:p w14:paraId="52E6F86C" w14:textId="77777777" w:rsidR="00B6140D" w:rsidRPr="0042628E" w:rsidRDefault="00B6140D" w:rsidP="0042628E">
            <w:pPr>
              <w:spacing w:line="280" w:lineRule="exact"/>
              <w:rPr>
                <w:rFonts w:asciiTheme="minorEastAsia" w:eastAsiaTheme="minorEastAsia" w:hAnsiTheme="minorEastAsia"/>
                <w:sz w:val="18"/>
                <w:szCs w:val="18"/>
              </w:rPr>
            </w:pPr>
            <w:r w:rsidRPr="0042628E">
              <w:rPr>
                <w:rFonts w:asciiTheme="minorEastAsia" w:eastAsiaTheme="minorEastAsia" w:hAnsiTheme="minorEastAsia" w:cs="仿宋_GB2312" w:hint="eastAsia"/>
                <w:sz w:val="18"/>
                <w:szCs w:val="18"/>
                <w:lang w:val="zh-CN"/>
              </w:rPr>
              <w:t>（2）</w:t>
            </w:r>
            <w:r w:rsidRPr="0042628E">
              <w:rPr>
                <w:rFonts w:asciiTheme="minorEastAsia" w:eastAsiaTheme="minorEastAsia" w:hAnsiTheme="minorEastAsia" w:hint="eastAsia"/>
                <w:sz w:val="18"/>
                <w:szCs w:val="18"/>
              </w:rPr>
              <w:t>具有良好的商业信誉和健全的财务会计制度</w:t>
            </w:r>
          </w:p>
        </w:tc>
        <w:tc>
          <w:tcPr>
            <w:tcW w:w="3564" w:type="dxa"/>
            <w:vAlign w:val="center"/>
          </w:tcPr>
          <w:p w14:paraId="01D51EAE" w14:textId="77777777" w:rsidR="00B6140D" w:rsidRPr="0042628E" w:rsidRDefault="00B6140D" w:rsidP="0042628E">
            <w:pPr>
              <w:spacing w:line="280" w:lineRule="exact"/>
              <w:rPr>
                <w:rFonts w:asciiTheme="minorEastAsia" w:eastAsiaTheme="minorEastAsia" w:hAnsiTheme="minorEastAsia"/>
                <w:sz w:val="18"/>
                <w:szCs w:val="18"/>
              </w:rPr>
            </w:pPr>
            <w:r w:rsidRPr="0042628E">
              <w:rPr>
                <w:rFonts w:asciiTheme="minorEastAsia" w:eastAsiaTheme="minorEastAsia" w:hAnsiTheme="minorEastAsia" w:hint="eastAsia"/>
                <w:sz w:val="18"/>
                <w:szCs w:val="18"/>
              </w:rPr>
              <w:t>提供上一年度财务会计报告（表）复印件，本年度新成立的公司提供递交响应文件截止时间前一个月的财务状况报告（表）复印件。（新成立公司不足一个月的除外）</w:t>
            </w:r>
          </w:p>
        </w:tc>
      </w:tr>
      <w:tr w:rsidR="00B6140D" w:rsidRPr="0042628E" w14:paraId="694DDC68" w14:textId="77777777" w:rsidTr="00E55F3B">
        <w:trPr>
          <w:cantSplit/>
          <w:trHeight w:val="421"/>
        </w:trPr>
        <w:tc>
          <w:tcPr>
            <w:tcW w:w="676" w:type="dxa"/>
            <w:vMerge/>
            <w:vAlign w:val="center"/>
          </w:tcPr>
          <w:p w14:paraId="62F64F4B" w14:textId="77777777" w:rsidR="00B6140D" w:rsidRPr="0042628E" w:rsidRDefault="00B6140D" w:rsidP="0042628E">
            <w:pPr>
              <w:spacing w:line="280" w:lineRule="exact"/>
              <w:jc w:val="center"/>
              <w:rPr>
                <w:rFonts w:asciiTheme="minorEastAsia" w:eastAsiaTheme="minorEastAsia" w:hAnsiTheme="minorEastAsia"/>
                <w:sz w:val="18"/>
                <w:szCs w:val="18"/>
              </w:rPr>
            </w:pPr>
          </w:p>
        </w:tc>
        <w:tc>
          <w:tcPr>
            <w:tcW w:w="709" w:type="dxa"/>
            <w:vMerge/>
            <w:vAlign w:val="center"/>
          </w:tcPr>
          <w:p w14:paraId="1E4CC97D" w14:textId="77777777" w:rsidR="00B6140D" w:rsidRPr="0042628E" w:rsidRDefault="00B6140D" w:rsidP="0042628E">
            <w:pPr>
              <w:spacing w:line="280" w:lineRule="exact"/>
              <w:rPr>
                <w:rFonts w:asciiTheme="minorEastAsia" w:eastAsiaTheme="minorEastAsia" w:hAnsiTheme="minorEastAsia" w:cs="仿宋_GB2312"/>
                <w:sz w:val="18"/>
                <w:szCs w:val="18"/>
                <w:lang w:val="zh-CN"/>
              </w:rPr>
            </w:pPr>
          </w:p>
        </w:tc>
        <w:tc>
          <w:tcPr>
            <w:tcW w:w="3713" w:type="dxa"/>
            <w:vAlign w:val="center"/>
          </w:tcPr>
          <w:p w14:paraId="02DA80B4" w14:textId="77777777" w:rsidR="00B6140D" w:rsidRPr="0042628E" w:rsidRDefault="00B6140D" w:rsidP="0042628E">
            <w:pPr>
              <w:spacing w:line="280" w:lineRule="exact"/>
              <w:rPr>
                <w:rFonts w:asciiTheme="minorEastAsia" w:eastAsiaTheme="minorEastAsia" w:hAnsiTheme="minorEastAsia" w:cs="仿宋_GB2312"/>
                <w:sz w:val="18"/>
                <w:szCs w:val="18"/>
                <w:lang w:val="zh-CN"/>
              </w:rPr>
            </w:pPr>
            <w:r w:rsidRPr="0042628E">
              <w:rPr>
                <w:rFonts w:asciiTheme="minorEastAsia" w:eastAsiaTheme="minorEastAsia" w:hAnsiTheme="minorEastAsia" w:cs="仿宋_GB2312" w:hint="eastAsia"/>
                <w:sz w:val="18"/>
                <w:szCs w:val="18"/>
                <w:lang w:val="zh-CN"/>
              </w:rPr>
              <w:t>（3）具有履行合同所必需的设备和专业技术能力</w:t>
            </w:r>
          </w:p>
        </w:tc>
        <w:tc>
          <w:tcPr>
            <w:tcW w:w="3564" w:type="dxa"/>
            <w:vAlign w:val="center"/>
          </w:tcPr>
          <w:p w14:paraId="13882706" w14:textId="77777777" w:rsidR="00B6140D" w:rsidRPr="0042628E" w:rsidRDefault="00B6140D" w:rsidP="0042628E">
            <w:pPr>
              <w:spacing w:line="280" w:lineRule="exact"/>
              <w:rPr>
                <w:rFonts w:asciiTheme="minorEastAsia" w:eastAsiaTheme="minorEastAsia" w:hAnsiTheme="minorEastAsia"/>
                <w:sz w:val="18"/>
                <w:szCs w:val="18"/>
              </w:rPr>
            </w:pPr>
            <w:r w:rsidRPr="0042628E">
              <w:rPr>
                <w:rFonts w:asciiTheme="minorEastAsia" w:eastAsiaTheme="minorEastAsia" w:hAnsiTheme="minorEastAsia" w:hint="eastAsia"/>
                <w:sz w:val="18"/>
                <w:szCs w:val="18"/>
              </w:rPr>
              <w:t>供应商提供书面声明（见格式文件）</w:t>
            </w:r>
          </w:p>
        </w:tc>
      </w:tr>
      <w:tr w:rsidR="00B6140D" w:rsidRPr="0042628E" w14:paraId="702D224C" w14:textId="77777777" w:rsidTr="00E55F3B">
        <w:trPr>
          <w:cantSplit/>
          <w:trHeight w:val="2259"/>
        </w:trPr>
        <w:tc>
          <w:tcPr>
            <w:tcW w:w="676" w:type="dxa"/>
            <w:vMerge/>
            <w:vAlign w:val="center"/>
          </w:tcPr>
          <w:p w14:paraId="6B0D80B5" w14:textId="77777777" w:rsidR="00B6140D" w:rsidRPr="0042628E" w:rsidRDefault="00B6140D" w:rsidP="0042628E">
            <w:pPr>
              <w:spacing w:line="280" w:lineRule="exact"/>
              <w:jc w:val="center"/>
              <w:rPr>
                <w:rFonts w:asciiTheme="minorEastAsia" w:eastAsiaTheme="minorEastAsia" w:hAnsiTheme="minorEastAsia"/>
                <w:sz w:val="18"/>
                <w:szCs w:val="18"/>
              </w:rPr>
            </w:pPr>
          </w:p>
        </w:tc>
        <w:tc>
          <w:tcPr>
            <w:tcW w:w="709" w:type="dxa"/>
            <w:vMerge/>
            <w:vAlign w:val="center"/>
          </w:tcPr>
          <w:p w14:paraId="000F946C" w14:textId="77777777" w:rsidR="00B6140D" w:rsidRPr="0042628E" w:rsidRDefault="00B6140D" w:rsidP="0042628E">
            <w:pPr>
              <w:spacing w:line="280" w:lineRule="exact"/>
              <w:rPr>
                <w:rFonts w:asciiTheme="minorEastAsia" w:eastAsiaTheme="minorEastAsia" w:hAnsiTheme="minorEastAsia" w:cs="仿宋_GB2312"/>
                <w:sz w:val="18"/>
                <w:szCs w:val="18"/>
                <w:lang w:val="zh-CN"/>
              </w:rPr>
            </w:pPr>
          </w:p>
        </w:tc>
        <w:tc>
          <w:tcPr>
            <w:tcW w:w="3713" w:type="dxa"/>
            <w:vAlign w:val="center"/>
          </w:tcPr>
          <w:p w14:paraId="70BD9FAA" w14:textId="77777777" w:rsidR="00B6140D" w:rsidRPr="0042628E" w:rsidRDefault="00B6140D" w:rsidP="0042628E">
            <w:pPr>
              <w:spacing w:line="280" w:lineRule="exact"/>
              <w:rPr>
                <w:rFonts w:asciiTheme="minorEastAsia" w:eastAsiaTheme="minorEastAsia" w:hAnsiTheme="minorEastAsia" w:cs="仿宋_GB2312"/>
                <w:sz w:val="18"/>
                <w:szCs w:val="18"/>
                <w:lang w:val="zh-CN"/>
              </w:rPr>
            </w:pPr>
            <w:r w:rsidRPr="0042628E">
              <w:rPr>
                <w:rFonts w:asciiTheme="minorEastAsia" w:eastAsiaTheme="minorEastAsia" w:hAnsiTheme="minorEastAsia" w:cs="仿宋_GB2312" w:hint="eastAsia"/>
                <w:sz w:val="18"/>
                <w:szCs w:val="18"/>
                <w:lang w:val="zh-CN"/>
              </w:rPr>
              <w:t>（4）有依法缴纳税收和社会保障金的良好记录</w:t>
            </w:r>
          </w:p>
        </w:tc>
        <w:tc>
          <w:tcPr>
            <w:tcW w:w="3564" w:type="dxa"/>
            <w:vAlign w:val="center"/>
          </w:tcPr>
          <w:p w14:paraId="35A331F3" w14:textId="530C6CF1" w:rsidR="00B6140D" w:rsidRPr="0042628E" w:rsidRDefault="00B6140D" w:rsidP="0042628E">
            <w:pPr>
              <w:spacing w:line="280" w:lineRule="exact"/>
              <w:rPr>
                <w:rFonts w:asciiTheme="minorEastAsia" w:eastAsiaTheme="minorEastAsia" w:hAnsiTheme="minorEastAsia"/>
                <w:sz w:val="18"/>
                <w:szCs w:val="18"/>
              </w:rPr>
            </w:pPr>
            <w:r w:rsidRPr="0042628E">
              <w:rPr>
                <w:rFonts w:asciiTheme="minorEastAsia" w:eastAsiaTheme="minorEastAsia" w:hAnsiTheme="minorEastAsia" w:hint="eastAsia"/>
                <w:sz w:val="18"/>
                <w:szCs w:val="18"/>
              </w:rPr>
              <w:t>1.税务登记证（副本）复印件（注</w:t>
            </w:r>
            <w:r w:rsidRPr="0042628E">
              <w:rPr>
                <w:rFonts w:ascii="方正仿宋_GBK" w:eastAsia="方正仿宋_GBK" w:hAnsi="宋体" w:cs="宋体" w:hint="eastAsia"/>
                <w:kern w:val="0"/>
                <w:sz w:val="18"/>
                <w:szCs w:val="18"/>
              </w:rPr>
              <w:t>①</w:t>
            </w:r>
            <w:r w:rsidRPr="0042628E">
              <w:rPr>
                <w:rFonts w:asciiTheme="minorEastAsia" w:eastAsiaTheme="minorEastAsia" w:hAnsiTheme="minorEastAsia" w:hint="eastAsia"/>
                <w:sz w:val="18"/>
                <w:szCs w:val="18"/>
              </w:rPr>
              <w:t>）      2.社会保险缴纳证明材料【缴纳社会保障金的证明材料指：社会保险登记证（注</w:t>
            </w:r>
            <w:r w:rsidRPr="0042628E">
              <w:rPr>
                <w:rFonts w:ascii="方正仿宋_GBK" w:eastAsia="方正仿宋_GBK" w:hAnsi="宋体" w:cs="宋体" w:hint="eastAsia"/>
                <w:kern w:val="0"/>
                <w:sz w:val="18"/>
                <w:szCs w:val="18"/>
              </w:rPr>
              <w:t>①</w:t>
            </w:r>
            <w:r w:rsidRPr="0042628E">
              <w:rPr>
                <w:rFonts w:asciiTheme="minorEastAsia" w:eastAsiaTheme="minorEastAsia" w:hAnsiTheme="minorEastAsia" w:hint="eastAsia"/>
                <w:sz w:val="18"/>
                <w:szCs w:val="18"/>
              </w:rPr>
              <w:t>）或缴纳社会保险的凭据（专用收据或社会保险缴纳清单）】。</w:t>
            </w:r>
          </w:p>
          <w:p w14:paraId="50BFFBD6" w14:textId="77777777" w:rsidR="00B6140D" w:rsidRPr="0042628E" w:rsidRDefault="00B6140D" w:rsidP="0042628E">
            <w:pPr>
              <w:spacing w:line="280" w:lineRule="exact"/>
              <w:rPr>
                <w:rFonts w:asciiTheme="minorEastAsia" w:eastAsiaTheme="minorEastAsia" w:hAnsiTheme="minorEastAsia"/>
                <w:sz w:val="18"/>
                <w:szCs w:val="18"/>
              </w:rPr>
            </w:pPr>
            <w:r w:rsidRPr="0042628E">
              <w:rPr>
                <w:rFonts w:asciiTheme="minorEastAsia" w:eastAsiaTheme="minorEastAsia" w:hAnsiTheme="minorEastAsia" w:hint="eastAsia"/>
                <w:sz w:val="18"/>
                <w:szCs w:val="18"/>
              </w:rPr>
              <w:t>3.依法免税或不需要缴纳社会保障资金的投标人，应提供相应文件证明其依法免税或不需要缴纳社会保障资金。</w:t>
            </w:r>
          </w:p>
        </w:tc>
      </w:tr>
      <w:tr w:rsidR="00B6140D" w:rsidRPr="0042628E" w14:paraId="5D39B7F2" w14:textId="77777777" w:rsidTr="00E55F3B">
        <w:trPr>
          <w:cantSplit/>
          <w:trHeight w:val="2262"/>
        </w:trPr>
        <w:tc>
          <w:tcPr>
            <w:tcW w:w="676" w:type="dxa"/>
            <w:vMerge/>
            <w:vAlign w:val="center"/>
          </w:tcPr>
          <w:p w14:paraId="0E89AA7C" w14:textId="77777777" w:rsidR="00B6140D" w:rsidRPr="0042628E" w:rsidRDefault="00B6140D" w:rsidP="0042628E">
            <w:pPr>
              <w:spacing w:line="280" w:lineRule="exact"/>
              <w:jc w:val="center"/>
              <w:rPr>
                <w:rFonts w:asciiTheme="minorEastAsia" w:eastAsiaTheme="minorEastAsia" w:hAnsiTheme="minorEastAsia"/>
                <w:sz w:val="18"/>
                <w:szCs w:val="18"/>
              </w:rPr>
            </w:pPr>
          </w:p>
        </w:tc>
        <w:tc>
          <w:tcPr>
            <w:tcW w:w="709" w:type="dxa"/>
            <w:vMerge/>
            <w:vAlign w:val="center"/>
          </w:tcPr>
          <w:p w14:paraId="525E07AD" w14:textId="77777777" w:rsidR="00B6140D" w:rsidRPr="0042628E" w:rsidRDefault="00B6140D" w:rsidP="0042628E">
            <w:pPr>
              <w:spacing w:line="280" w:lineRule="exact"/>
              <w:rPr>
                <w:rFonts w:asciiTheme="minorEastAsia" w:eastAsiaTheme="minorEastAsia" w:hAnsiTheme="minorEastAsia" w:cs="仿宋_GB2312"/>
                <w:sz w:val="18"/>
                <w:szCs w:val="18"/>
                <w:lang w:val="zh-CN"/>
              </w:rPr>
            </w:pPr>
          </w:p>
        </w:tc>
        <w:tc>
          <w:tcPr>
            <w:tcW w:w="3713" w:type="dxa"/>
            <w:vAlign w:val="center"/>
          </w:tcPr>
          <w:p w14:paraId="7C594D43" w14:textId="77777777" w:rsidR="00B6140D" w:rsidRPr="0042628E" w:rsidRDefault="00B6140D" w:rsidP="0042628E">
            <w:pPr>
              <w:spacing w:line="280" w:lineRule="exact"/>
              <w:rPr>
                <w:rFonts w:asciiTheme="minorEastAsia" w:eastAsiaTheme="minorEastAsia" w:hAnsiTheme="minorEastAsia" w:cs="仿宋_GB2312"/>
                <w:sz w:val="18"/>
                <w:szCs w:val="18"/>
                <w:lang w:val="zh-CN"/>
              </w:rPr>
            </w:pPr>
            <w:r w:rsidRPr="0042628E">
              <w:rPr>
                <w:rFonts w:asciiTheme="minorEastAsia" w:eastAsiaTheme="minorEastAsia" w:hAnsiTheme="minorEastAsia" w:hint="eastAsia"/>
                <w:sz w:val="18"/>
                <w:szCs w:val="18"/>
              </w:rPr>
              <w:t>（5）参加政府采购活动前三年内，在经营活动中没有重大违法记录</w:t>
            </w:r>
          </w:p>
        </w:tc>
        <w:tc>
          <w:tcPr>
            <w:tcW w:w="3564" w:type="dxa"/>
            <w:vAlign w:val="center"/>
          </w:tcPr>
          <w:p w14:paraId="08F6063E" w14:textId="77777777" w:rsidR="00B6140D" w:rsidRPr="0042628E" w:rsidRDefault="00B6140D" w:rsidP="0042628E">
            <w:pPr>
              <w:spacing w:line="280" w:lineRule="exact"/>
              <w:rPr>
                <w:rFonts w:asciiTheme="minorEastAsia" w:eastAsiaTheme="minorEastAsia" w:hAnsiTheme="minorEastAsia"/>
                <w:sz w:val="18"/>
                <w:szCs w:val="18"/>
              </w:rPr>
            </w:pPr>
            <w:r w:rsidRPr="0042628E">
              <w:rPr>
                <w:rFonts w:asciiTheme="minorEastAsia" w:eastAsiaTheme="minorEastAsia" w:hAnsiTheme="minorEastAsia" w:hint="eastAsia"/>
                <w:sz w:val="18"/>
                <w:szCs w:val="18"/>
              </w:rPr>
              <w:t>1.供应商提供书面声明（见格式文件）</w:t>
            </w:r>
          </w:p>
          <w:p w14:paraId="615A3896" w14:textId="77777777" w:rsidR="00B6140D" w:rsidRPr="0042628E" w:rsidRDefault="00B6140D" w:rsidP="0042628E">
            <w:pPr>
              <w:spacing w:line="280" w:lineRule="exact"/>
              <w:rPr>
                <w:rFonts w:asciiTheme="minorEastAsia" w:eastAsiaTheme="minorEastAsia" w:hAnsiTheme="minorEastAsia"/>
                <w:sz w:val="18"/>
                <w:szCs w:val="18"/>
              </w:rPr>
            </w:pPr>
            <w:r w:rsidRPr="0042628E">
              <w:rPr>
                <w:rFonts w:asciiTheme="minorEastAsia" w:eastAsiaTheme="minorEastAsia" w:hAnsiTheme="minorEastAsia" w:hint="eastAsia"/>
                <w:sz w:val="18"/>
                <w:szCs w:val="18"/>
              </w:rPr>
              <w:t>2.采购人或采购代理机构将通过 “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rsidR="00B6140D" w:rsidRPr="0042628E" w14:paraId="12FF6E33" w14:textId="77777777" w:rsidTr="00E55F3B">
        <w:trPr>
          <w:cantSplit/>
          <w:trHeight w:val="371"/>
        </w:trPr>
        <w:tc>
          <w:tcPr>
            <w:tcW w:w="676" w:type="dxa"/>
            <w:vMerge/>
            <w:vAlign w:val="center"/>
          </w:tcPr>
          <w:p w14:paraId="0A529682" w14:textId="77777777" w:rsidR="00B6140D" w:rsidRPr="0042628E" w:rsidRDefault="00B6140D" w:rsidP="0042628E">
            <w:pPr>
              <w:spacing w:line="280" w:lineRule="exact"/>
              <w:jc w:val="center"/>
              <w:rPr>
                <w:rFonts w:asciiTheme="minorEastAsia" w:eastAsiaTheme="minorEastAsia" w:hAnsiTheme="minorEastAsia"/>
                <w:sz w:val="18"/>
                <w:szCs w:val="18"/>
              </w:rPr>
            </w:pPr>
          </w:p>
        </w:tc>
        <w:tc>
          <w:tcPr>
            <w:tcW w:w="709" w:type="dxa"/>
            <w:vMerge/>
            <w:vAlign w:val="center"/>
          </w:tcPr>
          <w:p w14:paraId="1D64B9AB" w14:textId="77777777" w:rsidR="00B6140D" w:rsidRPr="0042628E" w:rsidRDefault="00B6140D" w:rsidP="0042628E">
            <w:pPr>
              <w:spacing w:line="280" w:lineRule="exact"/>
              <w:rPr>
                <w:rFonts w:asciiTheme="minorEastAsia" w:eastAsiaTheme="minorEastAsia" w:hAnsiTheme="minorEastAsia" w:cs="仿宋_GB2312"/>
                <w:sz w:val="18"/>
                <w:szCs w:val="18"/>
                <w:lang w:val="zh-CN"/>
              </w:rPr>
            </w:pPr>
          </w:p>
        </w:tc>
        <w:tc>
          <w:tcPr>
            <w:tcW w:w="3713" w:type="dxa"/>
            <w:vAlign w:val="center"/>
          </w:tcPr>
          <w:p w14:paraId="3C3390B1" w14:textId="77777777" w:rsidR="00B6140D" w:rsidRPr="0042628E" w:rsidRDefault="00B6140D" w:rsidP="0042628E">
            <w:pPr>
              <w:spacing w:line="280" w:lineRule="exact"/>
              <w:rPr>
                <w:rFonts w:asciiTheme="minorEastAsia" w:eastAsiaTheme="minorEastAsia" w:hAnsiTheme="minorEastAsia"/>
                <w:sz w:val="18"/>
                <w:szCs w:val="18"/>
              </w:rPr>
            </w:pPr>
            <w:r w:rsidRPr="0042628E">
              <w:rPr>
                <w:rFonts w:asciiTheme="minorEastAsia" w:eastAsiaTheme="minorEastAsia" w:hAnsiTheme="minorEastAsia" w:hint="eastAsia"/>
                <w:sz w:val="18"/>
                <w:szCs w:val="18"/>
              </w:rPr>
              <w:t>（6）法律、行政法规规定的其他条件</w:t>
            </w:r>
          </w:p>
        </w:tc>
        <w:tc>
          <w:tcPr>
            <w:tcW w:w="3564" w:type="dxa"/>
            <w:vAlign w:val="center"/>
          </w:tcPr>
          <w:p w14:paraId="2142994A" w14:textId="77777777" w:rsidR="00B6140D" w:rsidRPr="0042628E" w:rsidRDefault="00B6140D" w:rsidP="0042628E">
            <w:pPr>
              <w:spacing w:line="280" w:lineRule="exact"/>
              <w:rPr>
                <w:rFonts w:asciiTheme="minorEastAsia" w:eastAsiaTheme="minorEastAsia" w:hAnsiTheme="minorEastAsia"/>
                <w:sz w:val="18"/>
                <w:szCs w:val="18"/>
              </w:rPr>
            </w:pPr>
          </w:p>
        </w:tc>
      </w:tr>
      <w:tr w:rsidR="00B6140D" w:rsidRPr="0042628E" w14:paraId="3C189FBD" w14:textId="77777777" w:rsidTr="00E55F3B">
        <w:trPr>
          <w:cantSplit/>
          <w:trHeight w:val="474"/>
        </w:trPr>
        <w:tc>
          <w:tcPr>
            <w:tcW w:w="676" w:type="dxa"/>
            <w:vAlign w:val="center"/>
          </w:tcPr>
          <w:p w14:paraId="6C33447C" w14:textId="77777777" w:rsidR="00B6140D" w:rsidRPr="0042628E" w:rsidRDefault="00B6140D" w:rsidP="0042628E">
            <w:pPr>
              <w:spacing w:line="280" w:lineRule="exact"/>
              <w:jc w:val="center"/>
              <w:rPr>
                <w:rFonts w:asciiTheme="minorEastAsia" w:eastAsiaTheme="minorEastAsia" w:hAnsiTheme="minorEastAsia"/>
                <w:sz w:val="18"/>
                <w:szCs w:val="18"/>
              </w:rPr>
            </w:pPr>
            <w:r w:rsidRPr="0042628E">
              <w:rPr>
                <w:rFonts w:asciiTheme="minorEastAsia" w:eastAsiaTheme="minorEastAsia" w:hAnsiTheme="minorEastAsia" w:hint="eastAsia"/>
                <w:sz w:val="18"/>
                <w:szCs w:val="18"/>
              </w:rPr>
              <w:t>2</w:t>
            </w:r>
          </w:p>
        </w:tc>
        <w:tc>
          <w:tcPr>
            <w:tcW w:w="4422" w:type="dxa"/>
            <w:gridSpan w:val="2"/>
            <w:vAlign w:val="center"/>
          </w:tcPr>
          <w:p w14:paraId="05D73E77" w14:textId="77777777" w:rsidR="00B6140D" w:rsidRPr="0042628E" w:rsidRDefault="00B6140D" w:rsidP="0042628E">
            <w:pPr>
              <w:spacing w:line="280" w:lineRule="exact"/>
              <w:rPr>
                <w:rFonts w:asciiTheme="minorEastAsia" w:eastAsiaTheme="minorEastAsia" w:hAnsiTheme="minorEastAsia"/>
                <w:sz w:val="18"/>
                <w:szCs w:val="18"/>
              </w:rPr>
            </w:pPr>
            <w:r w:rsidRPr="0042628E">
              <w:rPr>
                <w:rFonts w:asciiTheme="minorEastAsia" w:eastAsiaTheme="minorEastAsia" w:hAnsiTheme="minorEastAsia" w:hint="eastAsia"/>
                <w:sz w:val="18"/>
                <w:szCs w:val="18"/>
              </w:rPr>
              <w:t>特定资格条件</w:t>
            </w:r>
          </w:p>
        </w:tc>
        <w:tc>
          <w:tcPr>
            <w:tcW w:w="3564" w:type="dxa"/>
            <w:vAlign w:val="center"/>
          </w:tcPr>
          <w:p w14:paraId="2D84009F" w14:textId="77777777" w:rsidR="00B6140D" w:rsidRPr="0042628E" w:rsidRDefault="00B6140D" w:rsidP="0042628E">
            <w:pPr>
              <w:spacing w:line="280" w:lineRule="exact"/>
              <w:rPr>
                <w:rFonts w:asciiTheme="minorEastAsia" w:eastAsiaTheme="minorEastAsia" w:hAnsiTheme="minorEastAsia"/>
                <w:sz w:val="18"/>
                <w:szCs w:val="18"/>
              </w:rPr>
            </w:pPr>
            <w:r w:rsidRPr="0042628E">
              <w:rPr>
                <w:rFonts w:asciiTheme="minorEastAsia" w:eastAsiaTheme="minorEastAsia" w:hAnsiTheme="minorEastAsia" w:hint="eastAsia"/>
                <w:sz w:val="18"/>
                <w:szCs w:val="18"/>
              </w:rPr>
              <w:t>无</w:t>
            </w:r>
          </w:p>
        </w:tc>
      </w:tr>
    </w:tbl>
    <w:p w14:paraId="66776AE2" w14:textId="77777777" w:rsidR="00B6140D" w:rsidRPr="0042628E" w:rsidRDefault="00B6140D" w:rsidP="0042628E">
      <w:pPr>
        <w:snapToGrid w:val="0"/>
        <w:spacing w:line="380" w:lineRule="exact"/>
        <w:ind w:firstLineChars="200" w:firstLine="420"/>
        <w:rPr>
          <w:rFonts w:ascii="宋体" w:hAnsi="宋体" w:cs="宋体"/>
          <w:sz w:val="21"/>
          <w:szCs w:val="21"/>
        </w:rPr>
      </w:pPr>
      <w:r w:rsidRPr="0042628E">
        <w:rPr>
          <w:rFonts w:ascii="宋体" w:hAnsi="宋体" w:cs="宋体" w:hint="eastAsia"/>
          <w:sz w:val="21"/>
          <w:szCs w:val="21"/>
        </w:rPr>
        <w:t>注：</w:t>
      </w:r>
    </w:p>
    <w:p w14:paraId="0E4C3FB7" w14:textId="76BC81D0" w:rsidR="00B6140D" w:rsidRPr="0042628E" w:rsidRDefault="00B6140D" w:rsidP="0042628E">
      <w:pPr>
        <w:snapToGrid w:val="0"/>
        <w:spacing w:line="380" w:lineRule="exact"/>
        <w:ind w:firstLineChars="200" w:firstLine="420"/>
        <w:rPr>
          <w:rFonts w:ascii="宋体" w:hAnsi="宋体" w:cs="宋体"/>
          <w:sz w:val="21"/>
          <w:szCs w:val="21"/>
        </w:rPr>
      </w:pPr>
      <w:r w:rsidRPr="0042628E">
        <w:rPr>
          <w:rFonts w:ascii="宋体" w:hAnsi="宋体" w:cs="宋体" w:hint="eastAsia"/>
          <w:sz w:val="21"/>
          <w:szCs w:val="21"/>
        </w:rPr>
        <w:t>①供应商按“五证合一”登记制度办理营业执照、组织机构代码证、税务登记证、社会保险登记证和统计登记证以供应商所提供的营业执照（副本）复印件为准。</w:t>
      </w:r>
    </w:p>
    <w:p w14:paraId="1E34FA44" w14:textId="2EC38782" w:rsidR="00B6140D" w:rsidRPr="0042628E" w:rsidRDefault="00B6140D" w:rsidP="0042628E">
      <w:pPr>
        <w:snapToGrid w:val="0"/>
        <w:spacing w:line="380" w:lineRule="exact"/>
        <w:ind w:firstLineChars="200" w:firstLine="420"/>
        <w:rPr>
          <w:rFonts w:ascii="宋体" w:hAnsi="宋体" w:cs="宋体"/>
          <w:sz w:val="21"/>
          <w:szCs w:val="21"/>
        </w:rPr>
      </w:pPr>
      <w:r w:rsidRPr="0042628E">
        <w:rPr>
          <w:rFonts w:ascii="宋体" w:hAnsi="宋体" w:cs="宋体" w:hint="eastAsia"/>
          <w:sz w:val="21"/>
          <w:szCs w:val="21"/>
        </w:rPr>
        <w:t>②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5E0F8B0B" w14:textId="77777777" w:rsidR="00B6140D" w:rsidRPr="0042628E" w:rsidRDefault="00B6140D" w:rsidP="0042628E">
      <w:pPr>
        <w:snapToGrid w:val="0"/>
        <w:spacing w:line="380" w:lineRule="exact"/>
        <w:ind w:firstLineChars="200" w:firstLine="420"/>
        <w:rPr>
          <w:rFonts w:ascii="宋体" w:hAnsi="宋体" w:cs="宋体"/>
          <w:sz w:val="21"/>
          <w:szCs w:val="21"/>
        </w:rPr>
      </w:pPr>
      <w:r w:rsidRPr="0042628E">
        <w:rPr>
          <w:rFonts w:ascii="宋体" w:hAnsi="宋体" w:cs="宋体" w:hint="eastAsia"/>
          <w:sz w:val="21"/>
          <w:szCs w:val="21"/>
        </w:rPr>
        <w:t>2.符合性检查。依据竞争性磋商文件的规定，从响应文件的有效性、完整性和对竞争性磋商文件的响应程度进行审查，以确定是否对竞争性磋商文件的实质性要求作出响应。</w:t>
      </w:r>
    </w:p>
    <w:p w14:paraId="0F64D5E4" w14:textId="04DAEF00" w:rsidR="00B6140D" w:rsidRPr="0042628E" w:rsidRDefault="00B6140D" w:rsidP="0042628E">
      <w:pPr>
        <w:snapToGrid w:val="0"/>
        <w:spacing w:line="380" w:lineRule="exact"/>
        <w:ind w:firstLineChars="200" w:firstLine="420"/>
        <w:rPr>
          <w:rFonts w:ascii="宋体" w:hAnsi="宋体" w:cs="宋体"/>
          <w:sz w:val="21"/>
          <w:szCs w:val="21"/>
        </w:rPr>
      </w:pPr>
      <w:r w:rsidRPr="0042628E">
        <w:rPr>
          <w:rFonts w:ascii="宋体" w:hAnsi="宋体" w:cs="宋体" w:hint="eastAsia"/>
          <w:sz w:val="21"/>
          <w:szCs w:val="21"/>
        </w:rPr>
        <w:t>符合性检查资料表如下：</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1984"/>
        <w:gridCol w:w="4565"/>
      </w:tblGrid>
      <w:tr w:rsidR="00B6140D" w:rsidRPr="0042628E" w14:paraId="3AAA792D" w14:textId="77777777" w:rsidTr="00B6140D">
        <w:trPr>
          <w:trHeight w:val="321"/>
        </w:trPr>
        <w:tc>
          <w:tcPr>
            <w:tcW w:w="675" w:type="dxa"/>
            <w:vAlign w:val="center"/>
          </w:tcPr>
          <w:p w14:paraId="2A6E4B85" w14:textId="77777777" w:rsidR="00B6140D" w:rsidRPr="0042628E" w:rsidRDefault="00B6140D" w:rsidP="0042628E">
            <w:pPr>
              <w:spacing w:line="380" w:lineRule="exact"/>
              <w:jc w:val="center"/>
              <w:rPr>
                <w:rFonts w:asciiTheme="minorEastAsia" w:eastAsiaTheme="minorEastAsia" w:hAnsiTheme="minorEastAsia" w:cs="宋体"/>
                <w:b/>
                <w:kern w:val="0"/>
                <w:sz w:val="18"/>
                <w:szCs w:val="18"/>
              </w:rPr>
            </w:pPr>
            <w:r w:rsidRPr="0042628E">
              <w:rPr>
                <w:rFonts w:asciiTheme="minorEastAsia" w:eastAsiaTheme="minorEastAsia" w:hAnsiTheme="minorEastAsia" w:cs="宋体" w:hint="eastAsia"/>
                <w:b/>
                <w:kern w:val="0"/>
                <w:sz w:val="18"/>
                <w:szCs w:val="18"/>
              </w:rPr>
              <w:t>序号</w:t>
            </w:r>
          </w:p>
        </w:tc>
        <w:tc>
          <w:tcPr>
            <w:tcW w:w="3544" w:type="dxa"/>
            <w:gridSpan w:val="2"/>
            <w:vAlign w:val="center"/>
          </w:tcPr>
          <w:p w14:paraId="6453EFED" w14:textId="77777777" w:rsidR="00B6140D" w:rsidRPr="0042628E" w:rsidRDefault="00B6140D" w:rsidP="0042628E">
            <w:pPr>
              <w:spacing w:line="380" w:lineRule="exact"/>
              <w:jc w:val="center"/>
              <w:rPr>
                <w:rFonts w:asciiTheme="minorEastAsia" w:eastAsiaTheme="minorEastAsia" w:hAnsiTheme="minorEastAsia" w:cs="宋体"/>
                <w:b/>
                <w:kern w:val="0"/>
                <w:sz w:val="18"/>
                <w:szCs w:val="18"/>
              </w:rPr>
            </w:pPr>
            <w:r w:rsidRPr="0042628E">
              <w:rPr>
                <w:rFonts w:asciiTheme="minorEastAsia" w:eastAsiaTheme="minorEastAsia" w:hAnsiTheme="minorEastAsia" w:cs="宋体" w:hint="eastAsia"/>
                <w:b/>
                <w:kern w:val="0"/>
                <w:sz w:val="18"/>
                <w:szCs w:val="18"/>
              </w:rPr>
              <w:t>评审因素</w:t>
            </w:r>
          </w:p>
        </w:tc>
        <w:tc>
          <w:tcPr>
            <w:tcW w:w="4565" w:type="dxa"/>
            <w:vAlign w:val="center"/>
          </w:tcPr>
          <w:p w14:paraId="0328434C" w14:textId="77777777" w:rsidR="00B6140D" w:rsidRPr="0042628E" w:rsidRDefault="00B6140D" w:rsidP="0042628E">
            <w:pPr>
              <w:spacing w:line="380" w:lineRule="exact"/>
              <w:jc w:val="center"/>
              <w:rPr>
                <w:rFonts w:asciiTheme="minorEastAsia" w:eastAsiaTheme="minorEastAsia" w:hAnsiTheme="minorEastAsia" w:cs="宋体"/>
                <w:b/>
                <w:kern w:val="0"/>
                <w:sz w:val="18"/>
                <w:szCs w:val="18"/>
              </w:rPr>
            </w:pPr>
            <w:r w:rsidRPr="0042628E">
              <w:rPr>
                <w:rFonts w:asciiTheme="minorEastAsia" w:eastAsiaTheme="minorEastAsia" w:hAnsiTheme="minorEastAsia" w:cs="宋体" w:hint="eastAsia"/>
                <w:b/>
                <w:kern w:val="0"/>
                <w:sz w:val="18"/>
                <w:szCs w:val="18"/>
              </w:rPr>
              <w:t>评审标准</w:t>
            </w:r>
          </w:p>
        </w:tc>
      </w:tr>
      <w:tr w:rsidR="00B6140D" w:rsidRPr="0042628E" w14:paraId="0E92E3C7" w14:textId="77777777" w:rsidTr="00B6140D">
        <w:trPr>
          <w:cantSplit/>
          <w:trHeight w:val="384"/>
        </w:trPr>
        <w:tc>
          <w:tcPr>
            <w:tcW w:w="675" w:type="dxa"/>
            <w:vMerge w:val="restart"/>
            <w:vAlign w:val="center"/>
          </w:tcPr>
          <w:p w14:paraId="38F78087" w14:textId="77777777" w:rsidR="00B6140D" w:rsidRPr="0042628E" w:rsidRDefault="00B6140D" w:rsidP="0042628E">
            <w:pPr>
              <w:spacing w:line="380" w:lineRule="exact"/>
              <w:jc w:val="center"/>
              <w:rPr>
                <w:rFonts w:asciiTheme="minorEastAsia" w:eastAsiaTheme="minorEastAsia" w:hAnsiTheme="minorEastAsia" w:cs="宋体"/>
                <w:kern w:val="0"/>
                <w:sz w:val="18"/>
                <w:szCs w:val="18"/>
              </w:rPr>
            </w:pPr>
            <w:r w:rsidRPr="0042628E">
              <w:rPr>
                <w:rFonts w:asciiTheme="minorEastAsia" w:eastAsiaTheme="minorEastAsia" w:hAnsiTheme="minorEastAsia" w:cs="宋体" w:hint="eastAsia"/>
                <w:kern w:val="0"/>
                <w:sz w:val="18"/>
                <w:szCs w:val="18"/>
              </w:rPr>
              <w:t>1</w:t>
            </w:r>
          </w:p>
        </w:tc>
        <w:tc>
          <w:tcPr>
            <w:tcW w:w="1560" w:type="dxa"/>
            <w:vMerge w:val="restart"/>
            <w:vAlign w:val="center"/>
          </w:tcPr>
          <w:p w14:paraId="0A0A88F9" w14:textId="77777777" w:rsidR="00B6140D" w:rsidRPr="0042628E" w:rsidRDefault="00B6140D" w:rsidP="0042628E">
            <w:pPr>
              <w:spacing w:line="380" w:lineRule="exact"/>
              <w:rPr>
                <w:rFonts w:asciiTheme="minorEastAsia" w:eastAsiaTheme="minorEastAsia" w:hAnsiTheme="minorEastAsia" w:cs="宋体"/>
                <w:kern w:val="0"/>
                <w:sz w:val="18"/>
                <w:szCs w:val="18"/>
              </w:rPr>
            </w:pPr>
            <w:r w:rsidRPr="0042628E">
              <w:rPr>
                <w:rFonts w:asciiTheme="minorEastAsia" w:eastAsiaTheme="minorEastAsia" w:hAnsiTheme="minorEastAsia" w:cs="宋体" w:hint="eastAsia"/>
                <w:kern w:val="0"/>
                <w:sz w:val="18"/>
                <w:szCs w:val="18"/>
              </w:rPr>
              <w:t>有效性审查</w:t>
            </w:r>
          </w:p>
        </w:tc>
        <w:tc>
          <w:tcPr>
            <w:tcW w:w="1984" w:type="dxa"/>
            <w:vAlign w:val="center"/>
          </w:tcPr>
          <w:p w14:paraId="51356856" w14:textId="77777777" w:rsidR="00B6140D" w:rsidRPr="0042628E" w:rsidRDefault="00B6140D" w:rsidP="0042628E">
            <w:pPr>
              <w:spacing w:line="380" w:lineRule="exact"/>
              <w:rPr>
                <w:rFonts w:asciiTheme="minorEastAsia" w:eastAsiaTheme="minorEastAsia" w:hAnsiTheme="minorEastAsia" w:cs="宋体"/>
                <w:kern w:val="0"/>
                <w:sz w:val="18"/>
                <w:szCs w:val="18"/>
              </w:rPr>
            </w:pPr>
            <w:r w:rsidRPr="0042628E">
              <w:rPr>
                <w:rFonts w:asciiTheme="minorEastAsia" w:eastAsiaTheme="minorEastAsia" w:hAnsiTheme="minorEastAsia" w:hint="eastAsia"/>
                <w:sz w:val="18"/>
                <w:szCs w:val="18"/>
              </w:rPr>
              <w:t>响应文件签署</w:t>
            </w:r>
          </w:p>
        </w:tc>
        <w:tc>
          <w:tcPr>
            <w:tcW w:w="4565" w:type="dxa"/>
            <w:vAlign w:val="center"/>
          </w:tcPr>
          <w:p w14:paraId="08F087B5" w14:textId="77777777" w:rsidR="00B6140D" w:rsidRPr="0042628E" w:rsidRDefault="00B6140D" w:rsidP="0042628E">
            <w:pPr>
              <w:spacing w:line="380" w:lineRule="exact"/>
              <w:rPr>
                <w:rFonts w:asciiTheme="minorEastAsia" w:eastAsiaTheme="minorEastAsia" w:hAnsiTheme="minorEastAsia" w:cs="宋体"/>
                <w:kern w:val="0"/>
                <w:sz w:val="18"/>
                <w:szCs w:val="18"/>
              </w:rPr>
            </w:pPr>
            <w:r w:rsidRPr="0042628E">
              <w:rPr>
                <w:rFonts w:asciiTheme="minorEastAsia" w:eastAsiaTheme="minorEastAsia" w:hAnsiTheme="minorEastAsia" w:hint="eastAsia"/>
                <w:sz w:val="18"/>
                <w:szCs w:val="18"/>
              </w:rPr>
              <w:t>响应文件上法定代表人或其授权代表人的签字齐全。</w:t>
            </w:r>
          </w:p>
        </w:tc>
      </w:tr>
      <w:tr w:rsidR="00B6140D" w:rsidRPr="0042628E" w14:paraId="2B305CB4" w14:textId="77777777" w:rsidTr="00B6140D">
        <w:trPr>
          <w:cantSplit/>
          <w:trHeight w:val="699"/>
        </w:trPr>
        <w:tc>
          <w:tcPr>
            <w:tcW w:w="675" w:type="dxa"/>
            <w:vMerge/>
            <w:vAlign w:val="center"/>
          </w:tcPr>
          <w:p w14:paraId="34390589" w14:textId="77777777" w:rsidR="00B6140D" w:rsidRPr="0042628E" w:rsidRDefault="00B6140D" w:rsidP="0042628E">
            <w:pPr>
              <w:spacing w:line="380" w:lineRule="exact"/>
              <w:jc w:val="center"/>
              <w:rPr>
                <w:rFonts w:asciiTheme="minorEastAsia" w:eastAsiaTheme="minorEastAsia" w:hAnsiTheme="minorEastAsia" w:cs="宋体"/>
                <w:kern w:val="0"/>
                <w:sz w:val="18"/>
                <w:szCs w:val="18"/>
              </w:rPr>
            </w:pPr>
          </w:p>
        </w:tc>
        <w:tc>
          <w:tcPr>
            <w:tcW w:w="1560" w:type="dxa"/>
            <w:vMerge/>
            <w:vAlign w:val="center"/>
          </w:tcPr>
          <w:p w14:paraId="0A96341C" w14:textId="77777777" w:rsidR="00B6140D" w:rsidRPr="0042628E" w:rsidRDefault="00B6140D" w:rsidP="0042628E">
            <w:pPr>
              <w:spacing w:line="380" w:lineRule="exact"/>
              <w:rPr>
                <w:rFonts w:asciiTheme="minorEastAsia" w:eastAsiaTheme="minorEastAsia" w:hAnsiTheme="minorEastAsia" w:cs="宋体"/>
                <w:kern w:val="0"/>
                <w:sz w:val="18"/>
                <w:szCs w:val="18"/>
              </w:rPr>
            </w:pPr>
          </w:p>
        </w:tc>
        <w:tc>
          <w:tcPr>
            <w:tcW w:w="1984" w:type="dxa"/>
            <w:vAlign w:val="center"/>
          </w:tcPr>
          <w:p w14:paraId="3F59D9C2" w14:textId="77777777" w:rsidR="00B6140D" w:rsidRPr="0042628E" w:rsidRDefault="00B6140D" w:rsidP="0042628E">
            <w:pPr>
              <w:spacing w:line="380" w:lineRule="exact"/>
              <w:rPr>
                <w:rFonts w:asciiTheme="minorEastAsia" w:eastAsiaTheme="minorEastAsia" w:hAnsiTheme="minorEastAsia"/>
                <w:sz w:val="18"/>
                <w:szCs w:val="18"/>
              </w:rPr>
            </w:pPr>
            <w:r w:rsidRPr="0042628E">
              <w:rPr>
                <w:rFonts w:asciiTheme="minorEastAsia" w:eastAsiaTheme="minorEastAsia" w:hAnsiTheme="minorEastAsia" w:hint="eastAsia"/>
                <w:sz w:val="18"/>
                <w:szCs w:val="18"/>
              </w:rPr>
              <w:t>法定代表人身份证明及授权委托书</w:t>
            </w:r>
          </w:p>
        </w:tc>
        <w:tc>
          <w:tcPr>
            <w:tcW w:w="4565" w:type="dxa"/>
            <w:vAlign w:val="center"/>
          </w:tcPr>
          <w:p w14:paraId="7503BB2B" w14:textId="77777777" w:rsidR="00B6140D" w:rsidRPr="0042628E" w:rsidRDefault="00B6140D" w:rsidP="0042628E">
            <w:pPr>
              <w:spacing w:line="380" w:lineRule="exact"/>
              <w:rPr>
                <w:rFonts w:asciiTheme="minorEastAsia" w:eastAsiaTheme="minorEastAsia" w:hAnsiTheme="minorEastAsia"/>
                <w:sz w:val="18"/>
                <w:szCs w:val="18"/>
              </w:rPr>
            </w:pPr>
            <w:r w:rsidRPr="0042628E">
              <w:rPr>
                <w:rFonts w:asciiTheme="minorEastAsia" w:eastAsiaTheme="minorEastAsia" w:hAnsiTheme="minorEastAsia" w:hint="eastAsia"/>
                <w:sz w:val="18"/>
                <w:szCs w:val="18"/>
              </w:rPr>
              <w:t>法定代表人身份证明及授权委托书有效，符合竞争性磋商文件规定的格式，签字或盖章齐全。</w:t>
            </w:r>
          </w:p>
        </w:tc>
      </w:tr>
      <w:tr w:rsidR="00B6140D" w:rsidRPr="0042628E" w14:paraId="113F006D" w14:textId="77777777" w:rsidTr="00B6140D">
        <w:trPr>
          <w:cantSplit/>
          <w:trHeight w:val="386"/>
        </w:trPr>
        <w:tc>
          <w:tcPr>
            <w:tcW w:w="675" w:type="dxa"/>
            <w:vMerge/>
            <w:vAlign w:val="center"/>
          </w:tcPr>
          <w:p w14:paraId="7961376F" w14:textId="77777777" w:rsidR="00B6140D" w:rsidRPr="0042628E" w:rsidRDefault="00B6140D" w:rsidP="0042628E">
            <w:pPr>
              <w:spacing w:line="380" w:lineRule="exact"/>
              <w:jc w:val="center"/>
              <w:rPr>
                <w:rFonts w:asciiTheme="minorEastAsia" w:eastAsiaTheme="minorEastAsia" w:hAnsiTheme="minorEastAsia" w:cs="宋体"/>
                <w:kern w:val="0"/>
                <w:sz w:val="18"/>
                <w:szCs w:val="18"/>
              </w:rPr>
            </w:pPr>
          </w:p>
        </w:tc>
        <w:tc>
          <w:tcPr>
            <w:tcW w:w="1560" w:type="dxa"/>
            <w:vMerge/>
            <w:vAlign w:val="center"/>
          </w:tcPr>
          <w:p w14:paraId="2198998F" w14:textId="77777777" w:rsidR="00B6140D" w:rsidRPr="0042628E" w:rsidRDefault="00B6140D" w:rsidP="0042628E">
            <w:pPr>
              <w:spacing w:line="380" w:lineRule="exact"/>
              <w:rPr>
                <w:rFonts w:asciiTheme="minorEastAsia" w:eastAsiaTheme="minorEastAsia" w:hAnsiTheme="minorEastAsia" w:cs="宋体"/>
                <w:kern w:val="0"/>
                <w:sz w:val="18"/>
                <w:szCs w:val="18"/>
              </w:rPr>
            </w:pPr>
          </w:p>
        </w:tc>
        <w:tc>
          <w:tcPr>
            <w:tcW w:w="1984" w:type="dxa"/>
            <w:vAlign w:val="center"/>
          </w:tcPr>
          <w:p w14:paraId="7647BCB7" w14:textId="77777777" w:rsidR="00B6140D" w:rsidRPr="0042628E" w:rsidRDefault="00B6140D" w:rsidP="0042628E">
            <w:pPr>
              <w:spacing w:line="380" w:lineRule="exact"/>
              <w:rPr>
                <w:rFonts w:asciiTheme="minorEastAsia" w:eastAsiaTheme="minorEastAsia" w:hAnsiTheme="minorEastAsia" w:cs="仿宋_GB2312"/>
                <w:sz w:val="18"/>
                <w:szCs w:val="18"/>
                <w:lang w:val="zh-CN"/>
              </w:rPr>
            </w:pPr>
            <w:r w:rsidRPr="0042628E">
              <w:rPr>
                <w:rFonts w:asciiTheme="minorEastAsia" w:eastAsiaTheme="minorEastAsia" w:hAnsiTheme="minorEastAsia" w:cs="仿宋_GB2312" w:hint="eastAsia"/>
                <w:sz w:val="18"/>
                <w:szCs w:val="18"/>
              </w:rPr>
              <w:t>响应</w:t>
            </w:r>
            <w:r w:rsidRPr="0042628E">
              <w:rPr>
                <w:rFonts w:asciiTheme="minorEastAsia" w:eastAsiaTheme="minorEastAsia" w:hAnsiTheme="minorEastAsia" w:cs="仿宋_GB2312" w:hint="eastAsia"/>
                <w:sz w:val="18"/>
                <w:szCs w:val="18"/>
                <w:lang w:val="zh-CN"/>
              </w:rPr>
              <w:t>方案</w:t>
            </w:r>
          </w:p>
        </w:tc>
        <w:tc>
          <w:tcPr>
            <w:tcW w:w="4565" w:type="dxa"/>
            <w:vAlign w:val="center"/>
          </w:tcPr>
          <w:p w14:paraId="391FBA68" w14:textId="77777777" w:rsidR="00B6140D" w:rsidRPr="0042628E" w:rsidRDefault="00B6140D" w:rsidP="0042628E">
            <w:pPr>
              <w:spacing w:line="380" w:lineRule="exact"/>
              <w:rPr>
                <w:rFonts w:asciiTheme="minorEastAsia" w:eastAsiaTheme="minorEastAsia" w:hAnsiTheme="minorEastAsia" w:cs="宋体"/>
                <w:kern w:val="0"/>
                <w:sz w:val="18"/>
                <w:szCs w:val="18"/>
              </w:rPr>
            </w:pPr>
            <w:r w:rsidRPr="0042628E">
              <w:rPr>
                <w:rFonts w:asciiTheme="minorEastAsia" w:eastAsiaTheme="minorEastAsia" w:hAnsiTheme="minorEastAsia" w:cs="仿宋_GB2312" w:hint="eastAsia"/>
                <w:sz w:val="18"/>
                <w:szCs w:val="18"/>
                <w:lang w:val="zh-CN"/>
              </w:rPr>
              <w:t>每个分包只能有一个</w:t>
            </w:r>
            <w:r w:rsidRPr="0042628E">
              <w:rPr>
                <w:rFonts w:asciiTheme="minorEastAsia" w:eastAsiaTheme="minorEastAsia" w:hAnsiTheme="minorEastAsia" w:cs="仿宋_GB2312" w:hint="eastAsia"/>
                <w:sz w:val="18"/>
                <w:szCs w:val="18"/>
              </w:rPr>
              <w:t>响应</w:t>
            </w:r>
            <w:r w:rsidRPr="0042628E">
              <w:rPr>
                <w:rFonts w:asciiTheme="minorEastAsia" w:eastAsiaTheme="minorEastAsia" w:hAnsiTheme="minorEastAsia" w:cs="仿宋_GB2312" w:hint="eastAsia"/>
                <w:sz w:val="18"/>
                <w:szCs w:val="18"/>
                <w:lang w:val="zh-CN"/>
              </w:rPr>
              <w:t>方案。</w:t>
            </w:r>
          </w:p>
        </w:tc>
      </w:tr>
      <w:tr w:rsidR="00B6140D" w:rsidRPr="0042628E" w14:paraId="0C8F0AC7" w14:textId="77777777" w:rsidTr="00B6140D">
        <w:trPr>
          <w:cantSplit/>
          <w:trHeight w:val="560"/>
        </w:trPr>
        <w:tc>
          <w:tcPr>
            <w:tcW w:w="675" w:type="dxa"/>
            <w:vMerge/>
            <w:vAlign w:val="center"/>
          </w:tcPr>
          <w:p w14:paraId="39000481" w14:textId="77777777" w:rsidR="00B6140D" w:rsidRPr="0042628E" w:rsidRDefault="00B6140D" w:rsidP="0042628E">
            <w:pPr>
              <w:spacing w:line="380" w:lineRule="exact"/>
              <w:jc w:val="center"/>
              <w:rPr>
                <w:rFonts w:asciiTheme="minorEastAsia" w:eastAsiaTheme="minorEastAsia" w:hAnsiTheme="minorEastAsia" w:cs="宋体"/>
                <w:kern w:val="0"/>
                <w:sz w:val="18"/>
                <w:szCs w:val="18"/>
              </w:rPr>
            </w:pPr>
          </w:p>
        </w:tc>
        <w:tc>
          <w:tcPr>
            <w:tcW w:w="1560" w:type="dxa"/>
            <w:vMerge/>
            <w:vAlign w:val="center"/>
          </w:tcPr>
          <w:p w14:paraId="50B99776" w14:textId="77777777" w:rsidR="00B6140D" w:rsidRPr="0042628E" w:rsidRDefault="00B6140D" w:rsidP="0042628E">
            <w:pPr>
              <w:spacing w:line="380" w:lineRule="exact"/>
              <w:rPr>
                <w:rFonts w:asciiTheme="minorEastAsia" w:eastAsiaTheme="minorEastAsia" w:hAnsiTheme="minorEastAsia" w:cs="宋体"/>
                <w:kern w:val="0"/>
                <w:sz w:val="18"/>
                <w:szCs w:val="18"/>
              </w:rPr>
            </w:pPr>
          </w:p>
        </w:tc>
        <w:tc>
          <w:tcPr>
            <w:tcW w:w="1984" w:type="dxa"/>
            <w:vAlign w:val="center"/>
          </w:tcPr>
          <w:p w14:paraId="7AF47875" w14:textId="77777777" w:rsidR="00B6140D" w:rsidRPr="0042628E" w:rsidRDefault="00B6140D" w:rsidP="0042628E">
            <w:pPr>
              <w:spacing w:line="380" w:lineRule="exact"/>
              <w:rPr>
                <w:rFonts w:asciiTheme="minorEastAsia" w:eastAsiaTheme="minorEastAsia" w:hAnsiTheme="minorEastAsia" w:cs="仿宋_GB2312"/>
                <w:sz w:val="18"/>
                <w:szCs w:val="18"/>
                <w:lang w:val="zh-CN"/>
              </w:rPr>
            </w:pPr>
            <w:r w:rsidRPr="0042628E">
              <w:rPr>
                <w:rFonts w:asciiTheme="minorEastAsia" w:eastAsiaTheme="minorEastAsia" w:hAnsiTheme="minorEastAsia" w:hint="eastAsia"/>
                <w:sz w:val="18"/>
                <w:szCs w:val="18"/>
              </w:rPr>
              <w:t>报价唯一</w:t>
            </w:r>
          </w:p>
        </w:tc>
        <w:tc>
          <w:tcPr>
            <w:tcW w:w="4565" w:type="dxa"/>
            <w:vAlign w:val="center"/>
          </w:tcPr>
          <w:p w14:paraId="0FBE249B" w14:textId="77777777" w:rsidR="00B6140D" w:rsidRPr="0042628E" w:rsidRDefault="00B6140D" w:rsidP="0042628E">
            <w:pPr>
              <w:spacing w:line="380" w:lineRule="exact"/>
              <w:rPr>
                <w:rFonts w:asciiTheme="minorEastAsia" w:eastAsiaTheme="minorEastAsia" w:hAnsiTheme="minorEastAsia" w:cs="宋体"/>
                <w:kern w:val="0"/>
                <w:sz w:val="18"/>
                <w:szCs w:val="18"/>
              </w:rPr>
            </w:pPr>
            <w:r w:rsidRPr="0042628E">
              <w:rPr>
                <w:rFonts w:asciiTheme="minorEastAsia" w:eastAsiaTheme="minorEastAsia" w:hAnsiTheme="minorEastAsia" w:cs="仿宋_GB2312" w:hint="eastAsia"/>
                <w:sz w:val="18"/>
                <w:szCs w:val="18"/>
                <w:lang w:val="zh-CN"/>
              </w:rPr>
              <w:t>只能在采购预算范围内报价，</w:t>
            </w:r>
            <w:r w:rsidRPr="0042628E">
              <w:rPr>
                <w:rFonts w:asciiTheme="minorEastAsia" w:eastAsiaTheme="minorEastAsia" w:hAnsiTheme="minorEastAsia" w:hint="eastAsia"/>
                <w:sz w:val="18"/>
                <w:szCs w:val="18"/>
              </w:rPr>
              <w:t>只能有一个有效报价，不得提交选择性报价。</w:t>
            </w:r>
          </w:p>
        </w:tc>
      </w:tr>
      <w:tr w:rsidR="00B6140D" w:rsidRPr="0042628E" w14:paraId="329D94DC" w14:textId="77777777" w:rsidTr="00B6140D">
        <w:trPr>
          <w:cantSplit/>
          <w:trHeight w:val="722"/>
        </w:trPr>
        <w:tc>
          <w:tcPr>
            <w:tcW w:w="675" w:type="dxa"/>
            <w:vMerge w:val="restart"/>
            <w:vAlign w:val="center"/>
          </w:tcPr>
          <w:p w14:paraId="669D3E2C" w14:textId="77777777" w:rsidR="00B6140D" w:rsidRPr="0042628E" w:rsidRDefault="00B6140D" w:rsidP="0042628E">
            <w:pPr>
              <w:spacing w:line="380" w:lineRule="exact"/>
              <w:jc w:val="center"/>
              <w:rPr>
                <w:rFonts w:asciiTheme="minorEastAsia" w:eastAsiaTheme="minorEastAsia" w:hAnsiTheme="minorEastAsia" w:cs="宋体"/>
                <w:kern w:val="0"/>
                <w:sz w:val="18"/>
                <w:szCs w:val="18"/>
              </w:rPr>
            </w:pPr>
            <w:r w:rsidRPr="0042628E">
              <w:rPr>
                <w:rFonts w:asciiTheme="minorEastAsia" w:eastAsiaTheme="minorEastAsia" w:hAnsiTheme="minorEastAsia" w:cs="宋体" w:hint="eastAsia"/>
                <w:kern w:val="0"/>
                <w:sz w:val="18"/>
                <w:szCs w:val="18"/>
              </w:rPr>
              <w:t>2</w:t>
            </w:r>
          </w:p>
        </w:tc>
        <w:tc>
          <w:tcPr>
            <w:tcW w:w="1560" w:type="dxa"/>
            <w:vMerge w:val="restart"/>
            <w:vAlign w:val="center"/>
          </w:tcPr>
          <w:p w14:paraId="3966FB92" w14:textId="77777777" w:rsidR="00B6140D" w:rsidRPr="0042628E" w:rsidRDefault="00B6140D" w:rsidP="0042628E">
            <w:pPr>
              <w:spacing w:line="380" w:lineRule="exact"/>
              <w:rPr>
                <w:rFonts w:asciiTheme="minorEastAsia" w:eastAsiaTheme="minorEastAsia" w:hAnsiTheme="minorEastAsia" w:cs="宋体"/>
                <w:kern w:val="0"/>
                <w:sz w:val="18"/>
                <w:szCs w:val="18"/>
              </w:rPr>
            </w:pPr>
            <w:r w:rsidRPr="0042628E">
              <w:rPr>
                <w:rFonts w:asciiTheme="minorEastAsia" w:eastAsiaTheme="minorEastAsia" w:hAnsiTheme="minorEastAsia" w:cs="宋体" w:hint="eastAsia"/>
                <w:kern w:val="0"/>
                <w:sz w:val="18"/>
                <w:szCs w:val="18"/>
              </w:rPr>
              <w:t>完整性审查</w:t>
            </w:r>
          </w:p>
        </w:tc>
        <w:tc>
          <w:tcPr>
            <w:tcW w:w="1984" w:type="dxa"/>
            <w:vAlign w:val="center"/>
          </w:tcPr>
          <w:p w14:paraId="3ECDE4DC" w14:textId="77777777" w:rsidR="00B6140D" w:rsidRPr="0042628E" w:rsidRDefault="00B6140D" w:rsidP="0042628E">
            <w:pPr>
              <w:spacing w:line="380" w:lineRule="exact"/>
              <w:rPr>
                <w:rFonts w:asciiTheme="minorEastAsia" w:eastAsiaTheme="minorEastAsia" w:hAnsiTheme="minorEastAsia" w:cs="宋体"/>
                <w:kern w:val="0"/>
                <w:sz w:val="18"/>
                <w:szCs w:val="18"/>
              </w:rPr>
            </w:pPr>
            <w:r w:rsidRPr="0042628E">
              <w:rPr>
                <w:rFonts w:asciiTheme="minorEastAsia" w:eastAsiaTheme="minorEastAsia" w:hAnsiTheme="minorEastAsia" w:cs="仿宋_GB2312" w:hint="eastAsia"/>
                <w:sz w:val="18"/>
                <w:szCs w:val="18"/>
              </w:rPr>
              <w:t>响应</w:t>
            </w:r>
            <w:r w:rsidRPr="0042628E">
              <w:rPr>
                <w:rFonts w:asciiTheme="minorEastAsia" w:eastAsiaTheme="minorEastAsia" w:hAnsiTheme="minorEastAsia" w:cs="仿宋_GB2312" w:hint="eastAsia"/>
                <w:sz w:val="18"/>
                <w:szCs w:val="18"/>
                <w:lang w:val="zh-CN"/>
              </w:rPr>
              <w:t>文件份数</w:t>
            </w:r>
          </w:p>
        </w:tc>
        <w:tc>
          <w:tcPr>
            <w:tcW w:w="4565" w:type="dxa"/>
            <w:vAlign w:val="center"/>
          </w:tcPr>
          <w:p w14:paraId="7BD19712" w14:textId="77777777" w:rsidR="00B6140D" w:rsidRPr="0042628E" w:rsidRDefault="00B6140D" w:rsidP="0042628E">
            <w:pPr>
              <w:spacing w:line="380" w:lineRule="exact"/>
              <w:rPr>
                <w:rFonts w:asciiTheme="minorEastAsia" w:eastAsiaTheme="minorEastAsia" w:hAnsiTheme="minorEastAsia" w:cs="宋体"/>
                <w:kern w:val="0"/>
                <w:sz w:val="18"/>
                <w:szCs w:val="18"/>
              </w:rPr>
            </w:pPr>
            <w:r w:rsidRPr="0042628E">
              <w:rPr>
                <w:rFonts w:asciiTheme="minorEastAsia" w:eastAsiaTheme="minorEastAsia" w:hAnsiTheme="minorEastAsia" w:cs="仿宋_GB2312" w:hint="eastAsia"/>
                <w:sz w:val="18"/>
                <w:szCs w:val="18"/>
              </w:rPr>
              <w:t>响应</w:t>
            </w:r>
            <w:r w:rsidRPr="0042628E">
              <w:rPr>
                <w:rFonts w:asciiTheme="minorEastAsia" w:eastAsiaTheme="minorEastAsia" w:hAnsiTheme="minorEastAsia" w:cs="仿宋_GB2312" w:hint="eastAsia"/>
                <w:sz w:val="18"/>
                <w:szCs w:val="18"/>
                <w:lang w:val="zh-CN"/>
              </w:rPr>
              <w:t>文件正、副本数量（含电子文档）符合</w:t>
            </w:r>
            <w:r w:rsidRPr="0042628E">
              <w:rPr>
                <w:rFonts w:asciiTheme="minorEastAsia" w:eastAsiaTheme="minorEastAsia" w:hAnsiTheme="minorEastAsia" w:cs="仿宋_GB2312" w:hint="eastAsia"/>
                <w:sz w:val="18"/>
                <w:szCs w:val="18"/>
              </w:rPr>
              <w:t>竞争性磋商</w:t>
            </w:r>
            <w:r w:rsidRPr="0042628E">
              <w:rPr>
                <w:rFonts w:asciiTheme="minorEastAsia" w:eastAsiaTheme="minorEastAsia" w:hAnsiTheme="minorEastAsia" w:cs="仿宋_GB2312" w:hint="eastAsia"/>
                <w:sz w:val="18"/>
                <w:szCs w:val="18"/>
                <w:lang w:val="zh-CN"/>
              </w:rPr>
              <w:t>文件要求。</w:t>
            </w:r>
          </w:p>
        </w:tc>
      </w:tr>
      <w:tr w:rsidR="00B6140D" w:rsidRPr="0042628E" w14:paraId="6DA838C0" w14:textId="77777777" w:rsidTr="00B6140D">
        <w:trPr>
          <w:cantSplit/>
          <w:trHeight w:val="427"/>
        </w:trPr>
        <w:tc>
          <w:tcPr>
            <w:tcW w:w="675" w:type="dxa"/>
            <w:vMerge/>
            <w:vAlign w:val="center"/>
          </w:tcPr>
          <w:p w14:paraId="6264978F" w14:textId="77777777" w:rsidR="00B6140D" w:rsidRPr="0042628E" w:rsidRDefault="00B6140D" w:rsidP="0042628E">
            <w:pPr>
              <w:spacing w:line="380" w:lineRule="exact"/>
              <w:jc w:val="center"/>
              <w:rPr>
                <w:rFonts w:asciiTheme="minorEastAsia" w:eastAsiaTheme="minorEastAsia" w:hAnsiTheme="minorEastAsia" w:cs="宋体"/>
                <w:kern w:val="0"/>
                <w:sz w:val="18"/>
                <w:szCs w:val="18"/>
              </w:rPr>
            </w:pPr>
          </w:p>
        </w:tc>
        <w:tc>
          <w:tcPr>
            <w:tcW w:w="1560" w:type="dxa"/>
            <w:vMerge/>
            <w:vAlign w:val="center"/>
          </w:tcPr>
          <w:p w14:paraId="48172868" w14:textId="77777777" w:rsidR="00B6140D" w:rsidRPr="0042628E" w:rsidRDefault="00B6140D" w:rsidP="0042628E">
            <w:pPr>
              <w:spacing w:line="380" w:lineRule="exact"/>
              <w:rPr>
                <w:rFonts w:asciiTheme="minorEastAsia" w:eastAsiaTheme="minorEastAsia" w:hAnsiTheme="minorEastAsia" w:cs="宋体"/>
                <w:kern w:val="0"/>
                <w:sz w:val="18"/>
                <w:szCs w:val="18"/>
              </w:rPr>
            </w:pPr>
          </w:p>
        </w:tc>
        <w:tc>
          <w:tcPr>
            <w:tcW w:w="1984" w:type="dxa"/>
            <w:vAlign w:val="center"/>
          </w:tcPr>
          <w:p w14:paraId="3B76075B" w14:textId="77777777" w:rsidR="00B6140D" w:rsidRPr="0042628E" w:rsidRDefault="00B6140D" w:rsidP="0042628E">
            <w:pPr>
              <w:spacing w:line="380" w:lineRule="exact"/>
              <w:rPr>
                <w:rFonts w:asciiTheme="minorEastAsia" w:eastAsiaTheme="minorEastAsia" w:hAnsiTheme="minorEastAsia" w:cs="仿宋_GB2312"/>
                <w:sz w:val="18"/>
                <w:szCs w:val="18"/>
                <w:lang w:val="zh-CN"/>
              </w:rPr>
            </w:pPr>
            <w:r w:rsidRPr="0042628E">
              <w:rPr>
                <w:rFonts w:asciiTheme="minorEastAsia" w:eastAsiaTheme="minorEastAsia" w:hAnsiTheme="minorEastAsia" w:cs="仿宋_GB2312" w:hint="eastAsia"/>
                <w:sz w:val="18"/>
                <w:szCs w:val="18"/>
              </w:rPr>
              <w:t>响应</w:t>
            </w:r>
            <w:r w:rsidRPr="0042628E">
              <w:rPr>
                <w:rFonts w:asciiTheme="minorEastAsia" w:eastAsiaTheme="minorEastAsia" w:hAnsiTheme="minorEastAsia" w:cs="仿宋_GB2312" w:hint="eastAsia"/>
                <w:sz w:val="18"/>
                <w:szCs w:val="18"/>
                <w:lang w:val="zh-CN"/>
              </w:rPr>
              <w:t>文件内容</w:t>
            </w:r>
          </w:p>
        </w:tc>
        <w:tc>
          <w:tcPr>
            <w:tcW w:w="4565" w:type="dxa"/>
            <w:vAlign w:val="center"/>
          </w:tcPr>
          <w:p w14:paraId="3A050547" w14:textId="77777777" w:rsidR="00B6140D" w:rsidRPr="0042628E" w:rsidRDefault="00B6140D" w:rsidP="0042628E">
            <w:pPr>
              <w:spacing w:line="380" w:lineRule="exact"/>
              <w:rPr>
                <w:rFonts w:asciiTheme="minorEastAsia" w:eastAsiaTheme="minorEastAsia" w:hAnsiTheme="minorEastAsia" w:cs="仿宋_GB2312"/>
                <w:sz w:val="18"/>
                <w:szCs w:val="18"/>
                <w:lang w:val="zh-CN"/>
              </w:rPr>
            </w:pPr>
            <w:r w:rsidRPr="0042628E">
              <w:rPr>
                <w:rFonts w:asciiTheme="minorEastAsia" w:eastAsiaTheme="minorEastAsia" w:hAnsiTheme="minorEastAsia" w:cs="仿宋_GB2312" w:hint="eastAsia"/>
                <w:sz w:val="18"/>
                <w:szCs w:val="18"/>
              </w:rPr>
              <w:t>响应</w:t>
            </w:r>
            <w:r w:rsidRPr="0042628E">
              <w:rPr>
                <w:rFonts w:asciiTheme="minorEastAsia" w:eastAsiaTheme="minorEastAsia" w:hAnsiTheme="minorEastAsia" w:cs="仿宋_GB2312" w:hint="eastAsia"/>
                <w:sz w:val="18"/>
                <w:szCs w:val="18"/>
                <w:lang w:val="zh-CN"/>
              </w:rPr>
              <w:t>文件内容齐全、无遗漏。</w:t>
            </w:r>
          </w:p>
        </w:tc>
      </w:tr>
      <w:tr w:rsidR="00B6140D" w:rsidRPr="0042628E" w14:paraId="01FC08B6" w14:textId="77777777" w:rsidTr="00B6140D">
        <w:trPr>
          <w:cantSplit/>
          <w:trHeight w:val="540"/>
        </w:trPr>
        <w:tc>
          <w:tcPr>
            <w:tcW w:w="675" w:type="dxa"/>
            <w:vMerge w:val="restart"/>
            <w:vAlign w:val="center"/>
          </w:tcPr>
          <w:p w14:paraId="69961449" w14:textId="77777777" w:rsidR="00B6140D" w:rsidRPr="0042628E" w:rsidRDefault="00B6140D" w:rsidP="0042628E">
            <w:pPr>
              <w:spacing w:line="380" w:lineRule="exact"/>
              <w:jc w:val="center"/>
              <w:rPr>
                <w:rFonts w:asciiTheme="minorEastAsia" w:eastAsiaTheme="minorEastAsia" w:hAnsiTheme="minorEastAsia" w:cs="宋体"/>
                <w:kern w:val="0"/>
                <w:sz w:val="18"/>
                <w:szCs w:val="18"/>
              </w:rPr>
            </w:pPr>
            <w:r w:rsidRPr="0042628E">
              <w:rPr>
                <w:rFonts w:asciiTheme="minorEastAsia" w:eastAsiaTheme="minorEastAsia" w:hAnsiTheme="minorEastAsia" w:cs="宋体" w:hint="eastAsia"/>
                <w:kern w:val="0"/>
                <w:sz w:val="18"/>
                <w:szCs w:val="18"/>
              </w:rPr>
              <w:t>3</w:t>
            </w:r>
          </w:p>
        </w:tc>
        <w:tc>
          <w:tcPr>
            <w:tcW w:w="1560" w:type="dxa"/>
            <w:vMerge w:val="restart"/>
            <w:vAlign w:val="center"/>
          </w:tcPr>
          <w:p w14:paraId="3D951C25" w14:textId="77777777" w:rsidR="00B6140D" w:rsidRPr="0042628E" w:rsidRDefault="00B6140D" w:rsidP="0042628E">
            <w:pPr>
              <w:spacing w:line="380" w:lineRule="exact"/>
              <w:rPr>
                <w:rFonts w:asciiTheme="minorEastAsia" w:eastAsiaTheme="minorEastAsia" w:hAnsiTheme="minorEastAsia" w:cs="仿宋_GB2312"/>
                <w:sz w:val="18"/>
                <w:szCs w:val="18"/>
                <w:lang w:val="zh-CN"/>
              </w:rPr>
            </w:pPr>
            <w:r w:rsidRPr="0042628E">
              <w:rPr>
                <w:rFonts w:asciiTheme="minorEastAsia" w:eastAsiaTheme="minorEastAsia" w:hAnsiTheme="minorEastAsia" w:cs="宋体" w:hint="eastAsia"/>
                <w:kern w:val="0"/>
                <w:sz w:val="18"/>
                <w:szCs w:val="18"/>
              </w:rPr>
              <w:t>竞争性磋商文件的响应程度审查</w:t>
            </w:r>
          </w:p>
        </w:tc>
        <w:tc>
          <w:tcPr>
            <w:tcW w:w="1984" w:type="dxa"/>
            <w:vAlign w:val="center"/>
          </w:tcPr>
          <w:p w14:paraId="1C65994D" w14:textId="77777777" w:rsidR="00B6140D" w:rsidRPr="0042628E" w:rsidRDefault="00B6140D" w:rsidP="0042628E">
            <w:pPr>
              <w:spacing w:line="380" w:lineRule="exact"/>
              <w:rPr>
                <w:rFonts w:asciiTheme="minorEastAsia" w:eastAsiaTheme="minorEastAsia" w:hAnsiTheme="minorEastAsia" w:cs="宋体"/>
                <w:kern w:val="0"/>
                <w:sz w:val="18"/>
                <w:szCs w:val="18"/>
              </w:rPr>
            </w:pPr>
            <w:r w:rsidRPr="0042628E">
              <w:rPr>
                <w:rFonts w:asciiTheme="minorEastAsia" w:eastAsiaTheme="minorEastAsia" w:hAnsiTheme="minorEastAsia" w:cs="宋体" w:hint="eastAsia"/>
                <w:kern w:val="0"/>
                <w:sz w:val="18"/>
                <w:szCs w:val="18"/>
              </w:rPr>
              <w:t>响应文件内容</w:t>
            </w:r>
          </w:p>
        </w:tc>
        <w:tc>
          <w:tcPr>
            <w:tcW w:w="4565" w:type="dxa"/>
            <w:vAlign w:val="center"/>
          </w:tcPr>
          <w:p w14:paraId="00B6DAFF" w14:textId="77777777" w:rsidR="00B6140D" w:rsidRPr="0042628E" w:rsidRDefault="00B6140D" w:rsidP="0042628E">
            <w:pPr>
              <w:pStyle w:val="af2"/>
              <w:spacing w:line="380" w:lineRule="exact"/>
              <w:rPr>
                <w:rFonts w:asciiTheme="minorEastAsia" w:eastAsiaTheme="minorEastAsia" w:hAnsiTheme="minorEastAsia" w:cs="宋体"/>
                <w:kern w:val="0"/>
                <w:sz w:val="18"/>
                <w:szCs w:val="18"/>
              </w:rPr>
            </w:pPr>
            <w:r w:rsidRPr="0042628E">
              <w:rPr>
                <w:rFonts w:asciiTheme="minorEastAsia" w:eastAsiaTheme="minorEastAsia" w:hAnsiTheme="minorEastAsia" w:cs="宋体" w:hint="eastAsia"/>
                <w:kern w:val="0"/>
                <w:sz w:val="18"/>
                <w:szCs w:val="18"/>
              </w:rPr>
              <w:t>对竞争性磋商文件第二、三篇规定的磋商内容作出响应。</w:t>
            </w:r>
          </w:p>
        </w:tc>
      </w:tr>
      <w:tr w:rsidR="00B6140D" w:rsidRPr="0042628E" w14:paraId="44A1A676" w14:textId="77777777" w:rsidTr="00B6140D">
        <w:trPr>
          <w:cantSplit/>
          <w:trHeight w:val="419"/>
        </w:trPr>
        <w:tc>
          <w:tcPr>
            <w:tcW w:w="675" w:type="dxa"/>
            <w:vMerge/>
            <w:vAlign w:val="center"/>
          </w:tcPr>
          <w:p w14:paraId="3CE6D7B4" w14:textId="77777777" w:rsidR="00B6140D" w:rsidRPr="0042628E" w:rsidRDefault="00B6140D" w:rsidP="0042628E">
            <w:pPr>
              <w:spacing w:line="380" w:lineRule="exact"/>
              <w:jc w:val="center"/>
              <w:rPr>
                <w:rFonts w:asciiTheme="minorEastAsia" w:eastAsiaTheme="minorEastAsia" w:hAnsiTheme="minorEastAsia" w:cs="宋体"/>
                <w:kern w:val="0"/>
                <w:sz w:val="18"/>
                <w:szCs w:val="18"/>
              </w:rPr>
            </w:pPr>
          </w:p>
        </w:tc>
        <w:tc>
          <w:tcPr>
            <w:tcW w:w="1560" w:type="dxa"/>
            <w:vMerge/>
            <w:vAlign w:val="center"/>
          </w:tcPr>
          <w:p w14:paraId="7EEDF275" w14:textId="77777777" w:rsidR="00B6140D" w:rsidRPr="0042628E" w:rsidRDefault="00B6140D" w:rsidP="0042628E">
            <w:pPr>
              <w:spacing w:line="380" w:lineRule="exact"/>
              <w:rPr>
                <w:rFonts w:asciiTheme="minorEastAsia" w:eastAsiaTheme="minorEastAsia" w:hAnsiTheme="minorEastAsia" w:cs="仿宋_GB2312"/>
                <w:sz w:val="18"/>
                <w:szCs w:val="18"/>
                <w:lang w:val="zh-CN"/>
              </w:rPr>
            </w:pPr>
          </w:p>
        </w:tc>
        <w:tc>
          <w:tcPr>
            <w:tcW w:w="1984" w:type="dxa"/>
            <w:vAlign w:val="center"/>
          </w:tcPr>
          <w:p w14:paraId="097B70D6" w14:textId="77777777" w:rsidR="00B6140D" w:rsidRPr="0042628E" w:rsidRDefault="00B6140D" w:rsidP="0042628E">
            <w:pPr>
              <w:spacing w:line="380" w:lineRule="exact"/>
              <w:rPr>
                <w:rFonts w:asciiTheme="minorEastAsia" w:eastAsiaTheme="minorEastAsia" w:hAnsiTheme="minorEastAsia" w:cs="宋体"/>
                <w:kern w:val="0"/>
                <w:sz w:val="18"/>
                <w:szCs w:val="18"/>
              </w:rPr>
            </w:pPr>
            <w:r w:rsidRPr="0042628E">
              <w:rPr>
                <w:rFonts w:asciiTheme="minorEastAsia" w:eastAsiaTheme="minorEastAsia" w:hAnsiTheme="minorEastAsia" w:cs="宋体" w:hint="eastAsia"/>
                <w:kern w:val="0"/>
                <w:sz w:val="18"/>
                <w:szCs w:val="18"/>
              </w:rPr>
              <w:t>磋商有效期</w:t>
            </w:r>
          </w:p>
        </w:tc>
        <w:tc>
          <w:tcPr>
            <w:tcW w:w="4565" w:type="dxa"/>
            <w:vAlign w:val="center"/>
          </w:tcPr>
          <w:p w14:paraId="5FA47ECF" w14:textId="77777777" w:rsidR="00B6140D" w:rsidRPr="0042628E" w:rsidRDefault="00B6140D" w:rsidP="0042628E">
            <w:pPr>
              <w:spacing w:line="380" w:lineRule="exact"/>
              <w:rPr>
                <w:rFonts w:asciiTheme="minorEastAsia" w:eastAsiaTheme="minorEastAsia" w:hAnsiTheme="minorEastAsia" w:cs="宋体"/>
                <w:kern w:val="0"/>
                <w:sz w:val="18"/>
                <w:szCs w:val="18"/>
              </w:rPr>
            </w:pPr>
            <w:r w:rsidRPr="0042628E">
              <w:rPr>
                <w:rFonts w:asciiTheme="minorEastAsia" w:eastAsiaTheme="minorEastAsia" w:hAnsiTheme="minorEastAsia" w:cs="宋体" w:hint="eastAsia"/>
                <w:kern w:val="0"/>
                <w:sz w:val="18"/>
                <w:szCs w:val="18"/>
              </w:rPr>
              <w:t>满足磋商文件</w:t>
            </w:r>
            <w:r w:rsidRPr="0042628E">
              <w:rPr>
                <w:rFonts w:asciiTheme="minorEastAsia" w:eastAsiaTheme="minorEastAsia" w:hAnsiTheme="minorEastAsia" w:cs="仿宋_GB2312" w:hint="eastAsia"/>
                <w:sz w:val="18"/>
                <w:szCs w:val="18"/>
                <w:lang w:val="zh-CN"/>
              </w:rPr>
              <w:t>规定。</w:t>
            </w:r>
          </w:p>
        </w:tc>
      </w:tr>
    </w:tbl>
    <w:p w14:paraId="087BDFDA" w14:textId="77777777" w:rsidR="00B6140D" w:rsidRPr="0042628E" w:rsidRDefault="00B6140D" w:rsidP="0042628E">
      <w:pPr>
        <w:spacing w:line="380" w:lineRule="exact"/>
        <w:ind w:firstLineChars="200" w:firstLine="420"/>
        <w:rPr>
          <w:rFonts w:ascii="宋体" w:hAnsi="宋体" w:cs="宋体"/>
          <w:sz w:val="21"/>
          <w:szCs w:val="21"/>
        </w:rPr>
      </w:pPr>
      <w:r w:rsidRPr="0042628E">
        <w:rPr>
          <w:rFonts w:ascii="宋体" w:hAnsi="宋体" w:cs="宋体" w:hint="eastAsia"/>
          <w:sz w:val="21"/>
          <w:szCs w:val="21"/>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3475FA7" w14:textId="77777777" w:rsidR="00B6140D" w:rsidRPr="0042628E" w:rsidRDefault="00B6140D" w:rsidP="0042628E">
      <w:pPr>
        <w:spacing w:line="380" w:lineRule="exact"/>
        <w:ind w:firstLineChars="200" w:firstLine="420"/>
        <w:rPr>
          <w:rFonts w:ascii="宋体" w:hAnsi="宋体" w:cs="宋体"/>
          <w:sz w:val="21"/>
          <w:szCs w:val="21"/>
        </w:rPr>
      </w:pPr>
      <w:r w:rsidRPr="0042628E">
        <w:rPr>
          <w:rFonts w:ascii="宋体" w:hAnsi="宋体" w:cs="宋体" w:hint="eastAsia"/>
          <w:sz w:val="21"/>
          <w:szCs w:val="21"/>
        </w:rPr>
        <w:lastRenderedPageBreak/>
        <w:t>（四）磋商小组要求供应商澄清、说明或者更正响应文件应当以书面形式作出。供应商的澄清、说明或者更正应当由法定代表人或其授权代表签字或者加盖公章。由授权代表签字的，应当附法定代表人授权书。</w:t>
      </w:r>
    </w:p>
    <w:p w14:paraId="342D38A6" w14:textId="77777777" w:rsidR="00B6140D" w:rsidRPr="0042628E" w:rsidRDefault="00B6140D" w:rsidP="0042628E">
      <w:pPr>
        <w:spacing w:line="380" w:lineRule="exact"/>
        <w:ind w:firstLineChars="200" w:firstLine="420"/>
        <w:rPr>
          <w:rFonts w:ascii="宋体" w:hAnsi="宋体" w:cs="宋体"/>
          <w:sz w:val="21"/>
          <w:szCs w:val="21"/>
        </w:rPr>
      </w:pPr>
      <w:r w:rsidRPr="0042628E">
        <w:rPr>
          <w:rFonts w:ascii="宋体" w:hAnsi="宋体" w:cs="宋体" w:hint="eastAsia"/>
          <w:sz w:val="21"/>
          <w:szCs w:val="21"/>
        </w:rPr>
        <w:t>（五）在磋商过程中磋商的任何一方不得向他人透露与磋商有关的技术资料、价格或其他信息。</w:t>
      </w:r>
    </w:p>
    <w:p w14:paraId="45E30DDF" w14:textId="77777777" w:rsidR="00B6140D" w:rsidRPr="0042628E" w:rsidRDefault="00B6140D" w:rsidP="0042628E">
      <w:pPr>
        <w:spacing w:line="380" w:lineRule="exact"/>
        <w:ind w:firstLineChars="200" w:firstLine="420"/>
        <w:rPr>
          <w:rFonts w:ascii="宋体" w:hAnsi="宋体" w:cs="宋体"/>
          <w:sz w:val="21"/>
          <w:szCs w:val="21"/>
        </w:rPr>
      </w:pPr>
      <w:r w:rsidRPr="0042628E">
        <w:rPr>
          <w:rFonts w:ascii="宋体" w:hAnsi="宋体" w:cs="宋体" w:hint="eastAsia"/>
          <w:sz w:val="21"/>
          <w:szCs w:val="21"/>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32980E7C" w14:textId="77777777" w:rsidR="00B6140D" w:rsidRPr="0042628E" w:rsidRDefault="00B6140D" w:rsidP="0042628E">
      <w:pPr>
        <w:spacing w:line="380" w:lineRule="exact"/>
        <w:ind w:firstLineChars="200" w:firstLine="420"/>
        <w:rPr>
          <w:rFonts w:ascii="宋体" w:hAnsi="宋体" w:cs="宋体"/>
          <w:sz w:val="21"/>
          <w:szCs w:val="21"/>
        </w:rPr>
      </w:pPr>
      <w:r w:rsidRPr="0042628E">
        <w:rPr>
          <w:rFonts w:ascii="宋体" w:hAnsi="宋体" w:cs="宋体" w:hint="eastAsia"/>
          <w:sz w:val="21"/>
          <w:szCs w:val="21"/>
        </w:rPr>
        <w:t>（七）供应商在磋商时作出的所有书面承诺须由法定代表人或其授权代表签字。</w:t>
      </w:r>
    </w:p>
    <w:p w14:paraId="0E708929" w14:textId="77777777" w:rsidR="00B6140D" w:rsidRPr="0042628E" w:rsidRDefault="00B6140D" w:rsidP="0042628E">
      <w:pPr>
        <w:spacing w:line="380" w:lineRule="exact"/>
        <w:ind w:firstLineChars="200" w:firstLine="420"/>
        <w:rPr>
          <w:rFonts w:ascii="宋体" w:hAnsi="宋体" w:cs="宋体"/>
          <w:sz w:val="21"/>
          <w:szCs w:val="21"/>
        </w:rPr>
      </w:pPr>
      <w:r w:rsidRPr="0042628E">
        <w:rPr>
          <w:rFonts w:ascii="宋体" w:hAnsi="宋体" w:cs="宋体" w:hint="eastAsia"/>
          <w:sz w:val="21"/>
          <w:szCs w:val="21"/>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p>
    <w:p w14:paraId="0E4AA2C5" w14:textId="6E383716" w:rsidR="00B6140D" w:rsidRPr="0042628E" w:rsidRDefault="00B6140D" w:rsidP="0042628E">
      <w:pPr>
        <w:spacing w:line="380" w:lineRule="exact"/>
        <w:ind w:firstLineChars="200" w:firstLine="420"/>
        <w:rPr>
          <w:rFonts w:ascii="宋体" w:hAnsi="宋体" w:cs="宋体"/>
          <w:sz w:val="21"/>
          <w:szCs w:val="21"/>
        </w:rPr>
      </w:pPr>
      <w:r w:rsidRPr="0042628E">
        <w:rPr>
          <w:rFonts w:ascii="宋体" w:hAnsi="宋体" w:cs="宋体" w:hint="eastAsia"/>
          <w:sz w:val="21"/>
          <w:szCs w:val="21"/>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w:t>
      </w:r>
    </w:p>
    <w:p w14:paraId="60530DDF" w14:textId="77777777" w:rsidR="00B6140D" w:rsidRPr="0042628E" w:rsidRDefault="00B6140D" w:rsidP="0042628E">
      <w:pPr>
        <w:spacing w:line="380" w:lineRule="exact"/>
        <w:ind w:firstLineChars="200" w:firstLine="420"/>
        <w:rPr>
          <w:rFonts w:ascii="宋体" w:hAnsi="宋体" w:cs="宋体"/>
          <w:sz w:val="21"/>
          <w:szCs w:val="21"/>
        </w:rPr>
      </w:pPr>
      <w:r w:rsidRPr="0042628E">
        <w:rPr>
          <w:rFonts w:ascii="宋体" w:hAnsi="宋体" w:cs="宋体" w:hint="eastAsia"/>
          <w:sz w:val="21"/>
          <w:szCs w:val="21"/>
        </w:rPr>
        <w:t>（十）磋商小组各成员独立对每个实质性响应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若所推荐的成交供应商的技术部分为0分，将失去成为成交候选供应商的资格。</w:t>
      </w:r>
    </w:p>
    <w:p w14:paraId="27C3C825" w14:textId="63DE0198" w:rsidR="008517E5" w:rsidRPr="0042628E" w:rsidRDefault="00DC4D0F" w:rsidP="0042628E">
      <w:pPr>
        <w:pStyle w:val="23"/>
        <w:spacing w:line="380" w:lineRule="exact"/>
        <w:ind w:firstLineChars="200" w:firstLine="422"/>
        <w:rPr>
          <w:rFonts w:asciiTheme="minorEastAsia" w:eastAsiaTheme="minorEastAsia" w:hAnsiTheme="minorEastAsia" w:cs="Times New Roman"/>
          <w:b/>
          <w:bCs/>
          <w:sz w:val="21"/>
          <w:szCs w:val="21"/>
        </w:rPr>
      </w:pPr>
      <w:bookmarkStart w:id="22" w:name="_Toc534889362"/>
      <w:r w:rsidRPr="0042628E">
        <w:rPr>
          <w:rFonts w:hint="eastAsia"/>
          <w:b/>
          <w:bCs/>
          <w:sz w:val="21"/>
          <w:szCs w:val="21"/>
        </w:rPr>
        <w:t>二、评标标准</w:t>
      </w:r>
      <w:bookmarkEnd w:id="22"/>
    </w:p>
    <w:tbl>
      <w:tblPr>
        <w:tblW w:w="8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3"/>
        <w:gridCol w:w="697"/>
        <w:gridCol w:w="804"/>
        <w:gridCol w:w="3791"/>
        <w:gridCol w:w="2115"/>
      </w:tblGrid>
      <w:tr w:rsidR="00475B97" w:rsidRPr="0042628E" w14:paraId="0C1D8FD4" w14:textId="77777777" w:rsidTr="00B6140D">
        <w:trPr>
          <w:cantSplit/>
          <w:trHeight w:val="811"/>
        </w:trPr>
        <w:tc>
          <w:tcPr>
            <w:tcW w:w="562" w:type="dxa"/>
            <w:vAlign w:val="center"/>
          </w:tcPr>
          <w:p w14:paraId="4685392B" w14:textId="77777777" w:rsidR="00E65614" w:rsidRPr="0042628E" w:rsidRDefault="00E65614" w:rsidP="0042628E">
            <w:pPr>
              <w:spacing w:line="300" w:lineRule="atLeast"/>
              <w:ind w:firstLine="28"/>
              <w:jc w:val="center"/>
              <w:rPr>
                <w:rFonts w:asciiTheme="minorEastAsia" w:eastAsiaTheme="minorEastAsia" w:hAnsiTheme="minorEastAsia"/>
                <w:b/>
                <w:sz w:val="18"/>
                <w:szCs w:val="18"/>
              </w:rPr>
            </w:pPr>
            <w:r w:rsidRPr="0042628E">
              <w:rPr>
                <w:rFonts w:asciiTheme="minorEastAsia" w:eastAsiaTheme="minorEastAsia" w:hAnsiTheme="minorEastAsia" w:hint="eastAsia"/>
                <w:b/>
                <w:sz w:val="18"/>
                <w:szCs w:val="18"/>
              </w:rPr>
              <w:t>序号</w:t>
            </w:r>
          </w:p>
        </w:tc>
        <w:tc>
          <w:tcPr>
            <w:tcW w:w="1690" w:type="dxa"/>
            <w:gridSpan w:val="2"/>
            <w:vAlign w:val="center"/>
          </w:tcPr>
          <w:p w14:paraId="7FEF0733" w14:textId="77777777" w:rsidR="00E65614" w:rsidRPr="0042628E" w:rsidRDefault="00E65614" w:rsidP="0042628E">
            <w:pPr>
              <w:spacing w:line="300" w:lineRule="atLeast"/>
              <w:ind w:firstLine="28"/>
              <w:jc w:val="center"/>
              <w:rPr>
                <w:rFonts w:asciiTheme="minorEastAsia" w:eastAsiaTheme="minorEastAsia" w:hAnsiTheme="minorEastAsia"/>
                <w:b/>
                <w:sz w:val="18"/>
                <w:szCs w:val="18"/>
              </w:rPr>
            </w:pPr>
            <w:r w:rsidRPr="0042628E">
              <w:rPr>
                <w:rFonts w:asciiTheme="minorEastAsia" w:eastAsiaTheme="minorEastAsia" w:hAnsiTheme="minorEastAsia" w:hint="eastAsia"/>
                <w:b/>
                <w:sz w:val="18"/>
                <w:szCs w:val="18"/>
              </w:rPr>
              <w:t>评分因素</w:t>
            </w:r>
          </w:p>
          <w:p w14:paraId="0FF434E7" w14:textId="77777777" w:rsidR="00E65614" w:rsidRPr="0042628E" w:rsidRDefault="00E65614" w:rsidP="0042628E">
            <w:pPr>
              <w:spacing w:line="300" w:lineRule="atLeast"/>
              <w:ind w:firstLine="28"/>
              <w:jc w:val="center"/>
              <w:rPr>
                <w:rFonts w:asciiTheme="minorEastAsia" w:eastAsiaTheme="minorEastAsia" w:hAnsiTheme="minorEastAsia"/>
                <w:b/>
                <w:sz w:val="18"/>
                <w:szCs w:val="18"/>
              </w:rPr>
            </w:pPr>
            <w:r w:rsidRPr="0042628E">
              <w:rPr>
                <w:rFonts w:asciiTheme="minorEastAsia" w:eastAsiaTheme="minorEastAsia" w:hAnsiTheme="minorEastAsia" w:hint="eastAsia"/>
                <w:b/>
                <w:sz w:val="18"/>
                <w:szCs w:val="18"/>
              </w:rPr>
              <w:t>及权重</w:t>
            </w:r>
          </w:p>
        </w:tc>
        <w:tc>
          <w:tcPr>
            <w:tcW w:w="804" w:type="dxa"/>
            <w:vAlign w:val="center"/>
          </w:tcPr>
          <w:p w14:paraId="269E41AF" w14:textId="77777777" w:rsidR="00E65614" w:rsidRPr="0042628E" w:rsidRDefault="00E65614" w:rsidP="0042628E">
            <w:pPr>
              <w:spacing w:line="300" w:lineRule="atLeast"/>
              <w:ind w:firstLine="28"/>
              <w:jc w:val="center"/>
              <w:rPr>
                <w:rFonts w:asciiTheme="minorEastAsia" w:eastAsiaTheme="minorEastAsia" w:hAnsiTheme="minorEastAsia"/>
                <w:b/>
                <w:sz w:val="18"/>
                <w:szCs w:val="18"/>
              </w:rPr>
            </w:pPr>
            <w:r w:rsidRPr="0042628E">
              <w:rPr>
                <w:rFonts w:asciiTheme="minorEastAsia" w:eastAsiaTheme="minorEastAsia" w:hAnsiTheme="minorEastAsia" w:hint="eastAsia"/>
                <w:b/>
                <w:sz w:val="18"/>
                <w:szCs w:val="18"/>
              </w:rPr>
              <w:t>分值</w:t>
            </w:r>
          </w:p>
        </w:tc>
        <w:tc>
          <w:tcPr>
            <w:tcW w:w="3791" w:type="dxa"/>
            <w:vAlign w:val="center"/>
          </w:tcPr>
          <w:p w14:paraId="204AA028" w14:textId="77777777" w:rsidR="00E65614" w:rsidRPr="0042628E" w:rsidRDefault="00E65614" w:rsidP="0042628E">
            <w:pPr>
              <w:spacing w:line="300" w:lineRule="atLeast"/>
              <w:ind w:firstLine="28"/>
              <w:jc w:val="center"/>
              <w:rPr>
                <w:rFonts w:asciiTheme="minorEastAsia" w:eastAsiaTheme="minorEastAsia" w:hAnsiTheme="minorEastAsia"/>
                <w:b/>
                <w:sz w:val="18"/>
                <w:szCs w:val="18"/>
              </w:rPr>
            </w:pPr>
            <w:r w:rsidRPr="0042628E">
              <w:rPr>
                <w:rFonts w:asciiTheme="minorEastAsia" w:eastAsiaTheme="minorEastAsia" w:hAnsiTheme="minorEastAsia" w:hint="eastAsia"/>
                <w:b/>
                <w:sz w:val="18"/>
                <w:szCs w:val="18"/>
              </w:rPr>
              <w:t>评分标准</w:t>
            </w:r>
          </w:p>
        </w:tc>
        <w:tc>
          <w:tcPr>
            <w:tcW w:w="2115" w:type="dxa"/>
            <w:vAlign w:val="center"/>
          </w:tcPr>
          <w:p w14:paraId="69EEE03E" w14:textId="77777777" w:rsidR="00E65614" w:rsidRPr="0042628E" w:rsidRDefault="00E65614" w:rsidP="0042628E">
            <w:pPr>
              <w:spacing w:line="300" w:lineRule="atLeast"/>
              <w:jc w:val="center"/>
              <w:rPr>
                <w:rFonts w:asciiTheme="minorEastAsia" w:eastAsiaTheme="minorEastAsia" w:hAnsiTheme="minorEastAsia"/>
                <w:b/>
                <w:bCs/>
                <w:sz w:val="18"/>
                <w:szCs w:val="18"/>
              </w:rPr>
            </w:pPr>
            <w:r w:rsidRPr="0042628E">
              <w:rPr>
                <w:rFonts w:asciiTheme="minorEastAsia" w:eastAsiaTheme="minorEastAsia" w:hAnsiTheme="minorEastAsia" w:hint="eastAsia"/>
                <w:b/>
                <w:bCs/>
                <w:sz w:val="18"/>
                <w:szCs w:val="18"/>
              </w:rPr>
              <w:t>说明</w:t>
            </w:r>
          </w:p>
        </w:tc>
      </w:tr>
      <w:tr w:rsidR="00475B97" w:rsidRPr="0042628E" w14:paraId="4B23D1FB" w14:textId="77777777" w:rsidTr="00B6140D">
        <w:trPr>
          <w:cantSplit/>
          <w:trHeight w:val="2813"/>
        </w:trPr>
        <w:tc>
          <w:tcPr>
            <w:tcW w:w="562" w:type="dxa"/>
            <w:vAlign w:val="center"/>
          </w:tcPr>
          <w:p w14:paraId="652381AB" w14:textId="77777777" w:rsidR="00E65614" w:rsidRPr="0042628E" w:rsidRDefault="00E65614" w:rsidP="0042628E">
            <w:pPr>
              <w:spacing w:line="300" w:lineRule="atLeast"/>
              <w:ind w:firstLine="28"/>
              <w:jc w:val="center"/>
              <w:rPr>
                <w:rFonts w:asciiTheme="minorEastAsia" w:eastAsiaTheme="minorEastAsia" w:hAnsiTheme="minorEastAsia"/>
                <w:sz w:val="18"/>
                <w:szCs w:val="18"/>
              </w:rPr>
            </w:pPr>
            <w:r w:rsidRPr="0042628E">
              <w:rPr>
                <w:rFonts w:asciiTheme="minorEastAsia" w:eastAsiaTheme="minorEastAsia" w:hAnsiTheme="minorEastAsia" w:hint="eastAsia"/>
                <w:sz w:val="18"/>
                <w:szCs w:val="18"/>
              </w:rPr>
              <w:t>1</w:t>
            </w:r>
          </w:p>
        </w:tc>
        <w:tc>
          <w:tcPr>
            <w:tcW w:w="1690" w:type="dxa"/>
            <w:gridSpan w:val="2"/>
            <w:vAlign w:val="center"/>
          </w:tcPr>
          <w:p w14:paraId="1E326C2B" w14:textId="77777777" w:rsidR="00E65614" w:rsidRPr="0042628E" w:rsidRDefault="00E65614" w:rsidP="0042628E">
            <w:pPr>
              <w:spacing w:line="300" w:lineRule="atLeast"/>
              <w:ind w:firstLine="28"/>
              <w:jc w:val="center"/>
              <w:rPr>
                <w:rFonts w:asciiTheme="minorEastAsia" w:eastAsiaTheme="minorEastAsia" w:hAnsiTheme="minorEastAsia"/>
                <w:sz w:val="18"/>
                <w:szCs w:val="18"/>
              </w:rPr>
            </w:pPr>
            <w:r w:rsidRPr="0042628E">
              <w:rPr>
                <w:rFonts w:asciiTheme="minorEastAsia" w:eastAsiaTheme="minorEastAsia" w:hAnsiTheme="minorEastAsia" w:hint="eastAsia"/>
                <w:sz w:val="18"/>
                <w:szCs w:val="18"/>
              </w:rPr>
              <w:t>投标报价</w:t>
            </w:r>
          </w:p>
          <w:p w14:paraId="0F6C6871" w14:textId="4A9FDD93" w:rsidR="00E65614" w:rsidRPr="0042628E" w:rsidRDefault="00B6140D" w:rsidP="0042628E">
            <w:pPr>
              <w:spacing w:line="300" w:lineRule="atLeast"/>
              <w:ind w:firstLine="28"/>
              <w:jc w:val="center"/>
              <w:rPr>
                <w:rFonts w:asciiTheme="minorEastAsia" w:eastAsiaTheme="minorEastAsia" w:hAnsiTheme="minorEastAsia"/>
                <w:sz w:val="18"/>
                <w:szCs w:val="18"/>
              </w:rPr>
            </w:pPr>
            <w:r w:rsidRPr="0042628E">
              <w:rPr>
                <w:rFonts w:asciiTheme="minorEastAsia" w:eastAsiaTheme="minorEastAsia" w:hAnsiTheme="minorEastAsia" w:hint="eastAsia"/>
                <w:sz w:val="18"/>
                <w:szCs w:val="18"/>
              </w:rPr>
              <w:t>（30</w:t>
            </w:r>
            <w:r w:rsidRPr="0042628E">
              <w:rPr>
                <w:rFonts w:asciiTheme="minorEastAsia" w:eastAsiaTheme="minorEastAsia" w:hAnsiTheme="minorEastAsia"/>
                <w:sz w:val="18"/>
                <w:szCs w:val="18"/>
              </w:rPr>
              <w:t>%）</w:t>
            </w:r>
          </w:p>
        </w:tc>
        <w:tc>
          <w:tcPr>
            <w:tcW w:w="804" w:type="dxa"/>
            <w:vAlign w:val="center"/>
          </w:tcPr>
          <w:p w14:paraId="4CEF8114" w14:textId="77777777" w:rsidR="00E65614" w:rsidRPr="0042628E" w:rsidRDefault="00E65614" w:rsidP="0042628E">
            <w:pPr>
              <w:spacing w:line="300" w:lineRule="atLeast"/>
              <w:ind w:firstLine="28"/>
              <w:jc w:val="center"/>
              <w:rPr>
                <w:rFonts w:asciiTheme="minorEastAsia" w:eastAsiaTheme="minorEastAsia" w:hAnsiTheme="minorEastAsia"/>
                <w:sz w:val="18"/>
                <w:szCs w:val="18"/>
              </w:rPr>
            </w:pPr>
            <w:r w:rsidRPr="0042628E">
              <w:rPr>
                <w:rFonts w:asciiTheme="minorEastAsia" w:eastAsiaTheme="minorEastAsia" w:hAnsiTheme="minorEastAsia"/>
                <w:sz w:val="18"/>
                <w:szCs w:val="18"/>
              </w:rPr>
              <w:t>30</w:t>
            </w:r>
            <w:r w:rsidRPr="0042628E">
              <w:rPr>
                <w:rFonts w:asciiTheme="minorEastAsia" w:eastAsiaTheme="minorEastAsia" w:hAnsiTheme="minorEastAsia" w:hint="eastAsia"/>
                <w:sz w:val="18"/>
                <w:szCs w:val="18"/>
              </w:rPr>
              <w:t>分</w:t>
            </w:r>
          </w:p>
        </w:tc>
        <w:tc>
          <w:tcPr>
            <w:tcW w:w="3791" w:type="dxa"/>
            <w:vAlign w:val="center"/>
          </w:tcPr>
          <w:p w14:paraId="1B37C7CA" w14:textId="77777777" w:rsidR="00E65614" w:rsidRPr="0042628E" w:rsidRDefault="00E65614" w:rsidP="0042628E">
            <w:pPr>
              <w:spacing w:line="300" w:lineRule="atLeast"/>
              <w:rPr>
                <w:rFonts w:asciiTheme="minorEastAsia" w:eastAsiaTheme="minorEastAsia" w:hAnsiTheme="minorEastAsia"/>
                <w:sz w:val="18"/>
                <w:szCs w:val="18"/>
              </w:rPr>
            </w:pPr>
            <w:r w:rsidRPr="0042628E">
              <w:rPr>
                <w:rFonts w:asciiTheme="minorEastAsia" w:eastAsiaTheme="minorEastAsia" w:hAnsiTheme="minorEastAsia" w:hint="eastAsia"/>
                <w:sz w:val="18"/>
                <w:szCs w:val="18"/>
              </w:rPr>
              <w:t>价格分采用低价优先法计算，即满足磋商文件要求且最后报价最低的供应商的价格为磋商基准价，其价格分为</w:t>
            </w:r>
            <w:r w:rsidRPr="0042628E">
              <w:rPr>
                <w:rFonts w:asciiTheme="minorEastAsia" w:eastAsiaTheme="minorEastAsia" w:hAnsiTheme="minorEastAsia"/>
                <w:sz w:val="18"/>
                <w:szCs w:val="18"/>
              </w:rPr>
              <w:t>3</w:t>
            </w:r>
            <w:r w:rsidRPr="0042628E">
              <w:rPr>
                <w:rFonts w:asciiTheme="minorEastAsia" w:eastAsiaTheme="minorEastAsia" w:hAnsiTheme="minorEastAsia" w:hint="eastAsia"/>
                <w:sz w:val="18"/>
                <w:szCs w:val="18"/>
              </w:rPr>
              <w:t>0分。</w:t>
            </w:r>
          </w:p>
          <w:p w14:paraId="45F85CF6" w14:textId="77777777" w:rsidR="00E65614" w:rsidRPr="0042628E" w:rsidRDefault="00E65614" w:rsidP="0042628E">
            <w:pPr>
              <w:spacing w:line="300" w:lineRule="atLeast"/>
              <w:rPr>
                <w:rFonts w:asciiTheme="minorEastAsia" w:eastAsiaTheme="minorEastAsia" w:hAnsiTheme="minorEastAsia"/>
                <w:sz w:val="18"/>
                <w:szCs w:val="18"/>
              </w:rPr>
            </w:pPr>
            <w:r w:rsidRPr="0042628E">
              <w:rPr>
                <w:rFonts w:asciiTheme="minorEastAsia" w:eastAsiaTheme="minorEastAsia" w:hAnsiTheme="minorEastAsia" w:hint="eastAsia"/>
                <w:sz w:val="18"/>
                <w:szCs w:val="18"/>
              </w:rPr>
              <w:t>投标报价得分＝（评标基准价/投标报价）×30（按四舍五入法保留两位小数）</w:t>
            </w:r>
          </w:p>
        </w:tc>
        <w:tc>
          <w:tcPr>
            <w:tcW w:w="2115" w:type="dxa"/>
            <w:vAlign w:val="center"/>
          </w:tcPr>
          <w:p w14:paraId="64131545" w14:textId="77777777" w:rsidR="00E65614" w:rsidRPr="0042628E" w:rsidRDefault="00E65614" w:rsidP="0042628E">
            <w:pPr>
              <w:spacing w:line="300" w:lineRule="atLeast"/>
              <w:ind w:left="-38"/>
              <w:rPr>
                <w:rFonts w:asciiTheme="minorEastAsia" w:eastAsiaTheme="minorEastAsia" w:hAnsiTheme="minorEastAsia"/>
                <w:sz w:val="18"/>
                <w:szCs w:val="18"/>
              </w:rPr>
            </w:pPr>
          </w:p>
        </w:tc>
      </w:tr>
      <w:tr w:rsidR="007206C8" w:rsidRPr="0042628E" w14:paraId="78B6AA5B" w14:textId="77777777" w:rsidTr="00A3026E">
        <w:trPr>
          <w:cantSplit/>
          <w:trHeight w:val="1266"/>
        </w:trPr>
        <w:tc>
          <w:tcPr>
            <w:tcW w:w="562" w:type="dxa"/>
            <w:vMerge w:val="restart"/>
            <w:vAlign w:val="center"/>
          </w:tcPr>
          <w:p w14:paraId="383B62D3" w14:textId="77777777" w:rsidR="007206C8" w:rsidRPr="0042628E" w:rsidRDefault="007206C8" w:rsidP="0042628E">
            <w:pPr>
              <w:spacing w:line="300" w:lineRule="atLeast"/>
              <w:ind w:firstLine="28"/>
              <w:jc w:val="center"/>
              <w:rPr>
                <w:rFonts w:asciiTheme="minorEastAsia" w:eastAsiaTheme="minorEastAsia" w:hAnsiTheme="minorEastAsia"/>
                <w:sz w:val="18"/>
                <w:szCs w:val="18"/>
              </w:rPr>
            </w:pPr>
            <w:r w:rsidRPr="0042628E">
              <w:rPr>
                <w:rFonts w:asciiTheme="minorEastAsia" w:eastAsiaTheme="minorEastAsia" w:hAnsiTheme="minorEastAsia" w:hint="eastAsia"/>
                <w:sz w:val="18"/>
                <w:szCs w:val="18"/>
              </w:rPr>
              <w:lastRenderedPageBreak/>
              <w:t>2</w:t>
            </w:r>
          </w:p>
        </w:tc>
        <w:tc>
          <w:tcPr>
            <w:tcW w:w="993" w:type="dxa"/>
            <w:vMerge w:val="restart"/>
            <w:vAlign w:val="center"/>
          </w:tcPr>
          <w:p w14:paraId="784DFBD1" w14:textId="77777777" w:rsidR="007206C8" w:rsidRPr="0042628E" w:rsidRDefault="007206C8" w:rsidP="0042628E">
            <w:pPr>
              <w:spacing w:line="300" w:lineRule="atLeast"/>
              <w:ind w:firstLine="28"/>
              <w:jc w:val="center"/>
              <w:rPr>
                <w:rFonts w:asciiTheme="minorEastAsia" w:eastAsiaTheme="minorEastAsia" w:hAnsiTheme="minorEastAsia"/>
                <w:sz w:val="18"/>
                <w:szCs w:val="18"/>
              </w:rPr>
            </w:pPr>
            <w:r w:rsidRPr="0042628E">
              <w:rPr>
                <w:rFonts w:asciiTheme="minorEastAsia" w:eastAsiaTheme="minorEastAsia" w:hAnsiTheme="minorEastAsia" w:hint="eastAsia"/>
                <w:sz w:val="18"/>
                <w:szCs w:val="18"/>
              </w:rPr>
              <w:t>技术部分</w:t>
            </w:r>
          </w:p>
          <w:p w14:paraId="594B0DEB" w14:textId="45D06CB4" w:rsidR="00B6140D" w:rsidRPr="0042628E" w:rsidRDefault="00B6140D" w:rsidP="0042628E">
            <w:pPr>
              <w:spacing w:line="300" w:lineRule="atLeast"/>
              <w:ind w:firstLine="28"/>
              <w:jc w:val="center"/>
              <w:rPr>
                <w:rFonts w:asciiTheme="minorEastAsia" w:eastAsiaTheme="minorEastAsia" w:hAnsiTheme="minorEastAsia"/>
                <w:sz w:val="18"/>
                <w:szCs w:val="18"/>
              </w:rPr>
            </w:pPr>
            <w:r w:rsidRPr="0042628E">
              <w:rPr>
                <w:rFonts w:asciiTheme="minorEastAsia" w:eastAsiaTheme="minorEastAsia" w:hAnsiTheme="minorEastAsia" w:hint="eastAsia"/>
                <w:sz w:val="18"/>
                <w:szCs w:val="18"/>
              </w:rPr>
              <w:t>（40</w:t>
            </w:r>
            <w:r w:rsidRPr="0042628E">
              <w:rPr>
                <w:rFonts w:asciiTheme="minorEastAsia" w:eastAsiaTheme="minorEastAsia" w:hAnsiTheme="minorEastAsia"/>
                <w:sz w:val="18"/>
                <w:szCs w:val="18"/>
              </w:rPr>
              <w:t>%）</w:t>
            </w:r>
          </w:p>
        </w:tc>
        <w:tc>
          <w:tcPr>
            <w:tcW w:w="696" w:type="dxa"/>
            <w:vAlign w:val="center"/>
          </w:tcPr>
          <w:p w14:paraId="2F61E556" w14:textId="77777777" w:rsidR="007206C8" w:rsidRPr="0042628E" w:rsidRDefault="007206C8" w:rsidP="0042628E">
            <w:pPr>
              <w:spacing w:line="300" w:lineRule="atLeast"/>
              <w:ind w:firstLine="28"/>
              <w:jc w:val="center"/>
              <w:rPr>
                <w:rFonts w:asciiTheme="minorEastAsia" w:eastAsiaTheme="minorEastAsia" w:hAnsiTheme="minorEastAsia"/>
                <w:sz w:val="18"/>
                <w:szCs w:val="18"/>
              </w:rPr>
            </w:pPr>
            <w:r w:rsidRPr="0042628E">
              <w:rPr>
                <w:rFonts w:asciiTheme="minorEastAsia" w:eastAsiaTheme="minorEastAsia" w:hAnsiTheme="minorEastAsia" w:hint="eastAsia"/>
                <w:sz w:val="18"/>
                <w:szCs w:val="18"/>
              </w:rPr>
              <w:t>人员</w:t>
            </w:r>
            <w:r w:rsidRPr="0042628E">
              <w:rPr>
                <w:rFonts w:asciiTheme="minorEastAsia" w:eastAsiaTheme="minorEastAsia" w:hAnsiTheme="minorEastAsia"/>
                <w:sz w:val="18"/>
                <w:szCs w:val="18"/>
              </w:rPr>
              <w:t>安排</w:t>
            </w:r>
          </w:p>
        </w:tc>
        <w:tc>
          <w:tcPr>
            <w:tcW w:w="804" w:type="dxa"/>
            <w:vAlign w:val="center"/>
          </w:tcPr>
          <w:p w14:paraId="59A7DC79" w14:textId="5EC4AA72" w:rsidR="007206C8" w:rsidRPr="0042628E" w:rsidRDefault="007206C8" w:rsidP="0042628E">
            <w:pPr>
              <w:spacing w:line="300" w:lineRule="atLeast"/>
              <w:ind w:firstLine="28"/>
              <w:jc w:val="center"/>
              <w:rPr>
                <w:rFonts w:asciiTheme="minorEastAsia" w:eastAsiaTheme="minorEastAsia" w:hAnsiTheme="minorEastAsia"/>
                <w:sz w:val="18"/>
                <w:szCs w:val="18"/>
              </w:rPr>
            </w:pPr>
            <w:r w:rsidRPr="0042628E">
              <w:rPr>
                <w:rFonts w:asciiTheme="minorEastAsia" w:eastAsiaTheme="minorEastAsia" w:hAnsiTheme="minorEastAsia"/>
                <w:sz w:val="18"/>
                <w:szCs w:val="18"/>
              </w:rPr>
              <w:t>7</w:t>
            </w:r>
            <w:r w:rsidRPr="0042628E">
              <w:rPr>
                <w:rFonts w:asciiTheme="minorEastAsia" w:eastAsiaTheme="minorEastAsia" w:hAnsiTheme="minorEastAsia" w:hint="eastAsia"/>
                <w:sz w:val="18"/>
                <w:szCs w:val="18"/>
              </w:rPr>
              <w:t>分</w:t>
            </w:r>
          </w:p>
        </w:tc>
        <w:tc>
          <w:tcPr>
            <w:tcW w:w="3791" w:type="dxa"/>
            <w:vAlign w:val="center"/>
          </w:tcPr>
          <w:p w14:paraId="17C1EBB2" w14:textId="15ABF407" w:rsidR="007206C8" w:rsidRPr="0042628E" w:rsidRDefault="007206C8" w:rsidP="0042628E">
            <w:pPr>
              <w:spacing w:line="300" w:lineRule="atLeast"/>
              <w:rPr>
                <w:rFonts w:asciiTheme="minorEastAsia" w:eastAsiaTheme="minorEastAsia" w:hAnsiTheme="minorEastAsia"/>
                <w:sz w:val="18"/>
                <w:szCs w:val="18"/>
              </w:rPr>
            </w:pPr>
            <w:r w:rsidRPr="0042628E">
              <w:rPr>
                <w:rFonts w:asciiTheme="minorEastAsia" w:eastAsiaTheme="minorEastAsia" w:hAnsiTheme="minorEastAsia" w:hint="eastAsia"/>
                <w:sz w:val="18"/>
                <w:szCs w:val="18"/>
              </w:rPr>
              <w:t>实施人员安排合理性，项目专职人员有6人（含）以上得</w:t>
            </w:r>
            <w:r w:rsidRPr="0042628E">
              <w:rPr>
                <w:rFonts w:asciiTheme="minorEastAsia" w:eastAsiaTheme="minorEastAsia" w:hAnsiTheme="minorEastAsia"/>
                <w:sz w:val="18"/>
                <w:szCs w:val="18"/>
              </w:rPr>
              <w:t>7</w:t>
            </w:r>
            <w:r w:rsidRPr="0042628E">
              <w:rPr>
                <w:rFonts w:asciiTheme="minorEastAsia" w:eastAsiaTheme="minorEastAsia" w:hAnsiTheme="minorEastAsia" w:hint="eastAsia"/>
                <w:sz w:val="18"/>
                <w:szCs w:val="18"/>
              </w:rPr>
              <w:t>分，3-5人（含）得</w:t>
            </w:r>
            <w:r w:rsidRPr="0042628E">
              <w:rPr>
                <w:rFonts w:asciiTheme="minorEastAsia" w:eastAsiaTheme="minorEastAsia" w:hAnsiTheme="minorEastAsia"/>
                <w:sz w:val="18"/>
                <w:szCs w:val="18"/>
              </w:rPr>
              <w:t>4</w:t>
            </w:r>
            <w:r w:rsidRPr="0042628E">
              <w:rPr>
                <w:rFonts w:asciiTheme="minorEastAsia" w:eastAsiaTheme="minorEastAsia" w:hAnsiTheme="minorEastAsia" w:hint="eastAsia"/>
                <w:sz w:val="18"/>
                <w:szCs w:val="18"/>
              </w:rPr>
              <w:t>分，2人（含）以下得2分。</w:t>
            </w:r>
          </w:p>
        </w:tc>
        <w:tc>
          <w:tcPr>
            <w:tcW w:w="2115" w:type="dxa"/>
            <w:vAlign w:val="center"/>
          </w:tcPr>
          <w:p w14:paraId="057BC80F" w14:textId="282D131B" w:rsidR="007206C8" w:rsidRPr="0042628E" w:rsidRDefault="007206C8" w:rsidP="0042628E">
            <w:pPr>
              <w:spacing w:line="300" w:lineRule="atLeast"/>
              <w:rPr>
                <w:rFonts w:asciiTheme="minorEastAsia" w:eastAsiaTheme="minorEastAsia" w:hAnsiTheme="minorEastAsia"/>
                <w:sz w:val="18"/>
                <w:szCs w:val="18"/>
              </w:rPr>
            </w:pPr>
            <w:r w:rsidRPr="0042628E">
              <w:rPr>
                <w:rFonts w:asciiTheme="minorEastAsia" w:eastAsiaTheme="minorEastAsia" w:hAnsiTheme="minorEastAsia" w:hint="eastAsia"/>
                <w:sz w:val="18"/>
                <w:szCs w:val="18"/>
              </w:rPr>
              <w:t>提供实施人员分工</w:t>
            </w:r>
            <w:r w:rsidRPr="0042628E">
              <w:rPr>
                <w:rFonts w:asciiTheme="minorEastAsia" w:eastAsiaTheme="minorEastAsia" w:hAnsiTheme="minorEastAsia"/>
                <w:sz w:val="18"/>
                <w:szCs w:val="18"/>
              </w:rPr>
              <w:t>安排</w:t>
            </w:r>
            <w:r w:rsidRPr="0042628E">
              <w:rPr>
                <w:rFonts w:asciiTheme="minorEastAsia" w:eastAsiaTheme="minorEastAsia" w:hAnsiTheme="minorEastAsia" w:hint="eastAsia"/>
                <w:sz w:val="18"/>
                <w:szCs w:val="18"/>
              </w:rPr>
              <w:t>情况介绍</w:t>
            </w:r>
            <w:r w:rsidRPr="0042628E">
              <w:rPr>
                <w:rFonts w:asciiTheme="minorEastAsia" w:eastAsiaTheme="minorEastAsia" w:hAnsiTheme="minorEastAsia"/>
                <w:sz w:val="18"/>
                <w:szCs w:val="18"/>
              </w:rPr>
              <w:t>以及</w:t>
            </w:r>
            <w:r w:rsidRPr="0042628E">
              <w:rPr>
                <w:rFonts w:asciiTheme="minorEastAsia" w:eastAsiaTheme="minorEastAsia" w:hAnsiTheme="minorEastAsia" w:hint="eastAsia"/>
                <w:sz w:val="18"/>
                <w:szCs w:val="18"/>
              </w:rPr>
              <w:t>实施</w:t>
            </w:r>
            <w:r w:rsidRPr="0042628E">
              <w:rPr>
                <w:rFonts w:asciiTheme="minorEastAsia" w:eastAsiaTheme="minorEastAsia" w:hAnsiTheme="minorEastAsia"/>
                <w:sz w:val="18"/>
                <w:szCs w:val="18"/>
              </w:rPr>
              <w:t>人员</w:t>
            </w:r>
            <w:r w:rsidRPr="0042628E">
              <w:rPr>
                <w:rFonts w:asciiTheme="minorEastAsia" w:eastAsiaTheme="minorEastAsia" w:hAnsiTheme="minorEastAsia" w:hint="eastAsia"/>
                <w:sz w:val="18"/>
                <w:szCs w:val="18"/>
              </w:rPr>
              <w:t>简历。</w:t>
            </w:r>
          </w:p>
        </w:tc>
      </w:tr>
      <w:tr w:rsidR="007206C8" w:rsidRPr="0042628E" w14:paraId="6CD72C14" w14:textId="77777777" w:rsidTr="00A3026E">
        <w:trPr>
          <w:cantSplit/>
          <w:trHeight w:val="3011"/>
        </w:trPr>
        <w:tc>
          <w:tcPr>
            <w:tcW w:w="562" w:type="dxa"/>
            <w:vMerge/>
            <w:vAlign w:val="center"/>
          </w:tcPr>
          <w:p w14:paraId="12B26D22" w14:textId="77777777" w:rsidR="007206C8" w:rsidRPr="0042628E" w:rsidRDefault="007206C8" w:rsidP="0042628E">
            <w:pPr>
              <w:spacing w:line="300" w:lineRule="atLeast"/>
              <w:ind w:firstLine="28"/>
              <w:jc w:val="center"/>
              <w:rPr>
                <w:rFonts w:asciiTheme="minorEastAsia" w:eastAsiaTheme="minorEastAsia" w:hAnsiTheme="minorEastAsia"/>
                <w:sz w:val="18"/>
                <w:szCs w:val="18"/>
              </w:rPr>
            </w:pPr>
          </w:p>
        </w:tc>
        <w:tc>
          <w:tcPr>
            <w:tcW w:w="993" w:type="dxa"/>
            <w:vMerge/>
            <w:vAlign w:val="center"/>
          </w:tcPr>
          <w:p w14:paraId="62115F6E" w14:textId="77777777" w:rsidR="007206C8" w:rsidRPr="0042628E" w:rsidRDefault="007206C8" w:rsidP="0042628E">
            <w:pPr>
              <w:spacing w:line="300" w:lineRule="atLeast"/>
              <w:ind w:firstLine="28"/>
              <w:jc w:val="center"/>
              <w:rPr>
                <w:rFonts w:asciiTheme="minorEastAsia" w:eastAsiaTheme="minorEastAsia" w:hAnsiTheme="minorEastAsia"/>
                <w:sz w:val="18"/>
                <w:szCs w:val="18"/>
              </w:rPr>
            </w:pPr>
          </w:p>
        </w:tc>
        <w:tc>
          <w:tcPr>
            <w:tcW w:w="696" w:type="dxa"/>
            <w:vAlign w:val="center"/>
          </w:tcPr>
          <w:p w14:paraId="4F86F400" w14:textId="77777777" w:rsidR="007206C8" w:rsidRPr="0042628E" w:rsidRDefault="007206C8" w:rsidP="0042628E">
            <w:pPr>
              <w:spacing w:line="300" w:lineRule="atLeast"/>
              <w:ind w:firstLine="28"/>
              <w:jc w:val="center"/>
              <w:rPr>
                <w:rFonts w:asciiTheme="minorEastAsia" w:eastAsiaTheme="minorEastAsia" w:hAnsiTheme="minorEastAsia"/>
                <w:sz w:val="18"/>
                <w:szCs w:val="18"/>
              </w:rPr>
            </w:pPr>
            <w:r w:rsidRPr="0042628E">
              <w:rPr>
                <w:rFonts w:asciiTheme="minorEastAsia" w:eastAsiaTheme="minorEastAsia" w:hAnsiTheme="minorEastAsia" w:hint="eastAsia"/>
                <w:sz w:val="18"/>
                <w:szCs w:val="18"/>
              </w:rPr>
              <w:t>方案</w:t>
            </w:r>
            <w:r w:rsidRPr="0042628E">
              <w:rPr>
                <w:rFonts w:asciiTheme="minorEastAsia" w:eastAsiaTheme="minorEastAsia" w:hAnsiTheme="minorEastAsia"/>
                <w:sz w:val="18"/>
                <w:szCs w:val="18"/>
              </w:rPr>
              <w:t>设计</w:t>
            </w:r>
          </w:p>
        </w:tc>
        <w:tc>
          <w:tcPr>
            <w:tcW w:w="804" w:type="dxa"/>
            <w:vAlign w:val="center"/>
          </w:tcPr>
          <w:p w14:paraId="074B7334" w14:textId="02B7587C" w:rsidR="007206C8" w:rsidRPr="0042628E" w:rsidRDefault="007206C8" w:rsidP="0042628E">
            <w:pPr>
              <w:spacing w:line="300" w:lineRule="atLeast"/>
              <w:ind w:firstLine="28"/>
              <w:jc w:val="center"/>
              <w:rPr>
                <w:rFonts w:asciiTheme="minorEastAsia" w:eastAsiaTheme="minorEastAsia" w:hAnsiTheme="minorEastAsia"/>
                <w:sz w:val="18"/>
                <w:szCs w:val="18"/>
              </w:rPr>
            </w:pPr>
            <w:r w:rsidRPr="0042628E">
              <w:rPr>
                <w:rFonts w:asciiTheme="minorEastAsia" w:eastAsiaTheme="minorEastAsia" w:hAnsiTheme="minorEastAsia"/>
                <w:sz w:val="18"/>
                <w:szCs w:val="18"/>
              </w:rPr>
              <w:t>20</w:t>
            </w:r>
            <w:r w:rsidRPr="0042628E">
              <w:rPr>
                <w:rFonts w:asciiTheme="minorEastAsia" w:eastAsiaTheme="minorEastAsia" w:hAnsiTheme="minorEastAsia" w:hint="eastAsia"/>
                <w:sz w:val="18"/>
                <w:szCs w:val="18"/>
              </w:rPr>
              <w:t>分</w:t>
            </w:r>
          </w:p>
        </w:tc>
        <w:tc>
          <w:tcPr>
            <w:tcW w:w="3791" w:type="dxa"/>
            <w:vAlign w:val="center"/>
          </w:tcPr>
          <w:p w14:paraId="748F4524" w14:textId="0B544E7C" w:rsidR="007206C8" w:rsidRPr="0042628E" w:rsidRDefault="007206C8" w:rsidP="0042628E">
            <w:pPr>
              <w:spacing w:line="300" w:lineRule="atLeast"/>
              <w:rPr>
                <w:rFonts w:asciiTheme="minorEastAsia" w:eastAsiaTheme="minorEastAsia" w:hAnsiTheme="minorEastAsia"/>
                <w:sz w:val="18"/>
                <w:szCs w:val="18"/>
              </w:rPr>
            </w:pPr>
            <w:r w:rsidRPr="0042628E">
              <w:rPr>
                <w:rFonts w:asciiTheme="minorEastAsia" w:eastAsiaTheme="minorEastAsia" w:hAnsiTheme="minorEastAsia" w:hint="eastAsia"/>
                <w:sz w:val="18"/>
                <w:szCs w:val="18"/>
              </w:rPr>
              <w:t>故事脚本创作</w:t>
            </w:r>
            <w:r w:rsidRPr="0042628E">
              <w:rPr>
                <w:rFonts w:asciiTheme="minorEastAsia" w:eastAsiaTheme="minorEastAsia" w:hAnsiTheme="minorEastAsia"/>
                <w:sz w:val="18"/>
                <w:szCs w:val="18"/>
              </w:rPr>
              <w:t>贴合</w:t>
            </w:r>
            <w:r w:rsidRPr="0042628E">
              <w:rPr>
                <w:rFonts w:asciiTheme="minorEastAsia" w:eastAsiaTheme="minorEastAsia" w:hAnsiTheme="minorEastAsia" w:hint="eastAsia"/>
                <w:sz w:val="18"/>
                <w:szCs w:val="18"/>
              </w:rPr>
              <w:t>宣传</w:t>
            </w:r>
            <w:r w:rsidRPr="0042628E">
              <w:rPr>
                <w:rFonts w:asciiTheme="minorEastAsia" w:eastAsiaTheme="minorEastAsia" w:hAnsiTheme="minorEastAsia"/>
                <w:sz w:val="18"/>
                <w:szCs w:val="18"/>
              </w:rPr>
              <w:t>主题</w:t>
            </w:r>
            <w:r w:rsidRPr="0042628E">
              <w:rPr>
                <w:rFonts w:asciiTheme="minorEastAsia" w:eastAsiaTheme="minorEastAsia" w:hAnsiTheme="minorEastAsia" w:hint="eastAsia"/>
                <w:sz w:val="18"/>
                <w:szCs w:val="18"/>
              </w:rPr>
              <w:t>、语言表达</w:t>
            </w:r>
            <w:r w:rsidRPr="0042628E">
              <w:rPr>
                <w:rFonts w:asciiTheme="minorEastAsia" w:eastAsiaTheme="minorEastAsia" w:hAnsiTheme="minorEastAsia"/>
                <w:sz w:val="18"/>
                <w:szCs w:val="18"/>
              </w:rPr>
              <w:t>具有</w:t>
            </w:r>
            <w:r w:rsidRPr="0042628E">
              <w:rPr>
                <w:rFonts w:asciiTheme="minorEastAsia" w:eastAsiaTheme="minorEastAsia" w:hAnsiTheme="minorEastAsia" w:hint="eastAsia"/>
                <w:sz w:val="18"/>
                <w:szCs w:val="18"/>
              </w:rPr>
              <w:t>专业性、故事情结</w:t>
            </w:r>
            <w:r w:rsidRPr="0042628E">
              <w:rPr>
                <w:rFonts w:asciiTheme="minorEastAsia" w:eastAsiaTheme="minorEastAsia" w:hAnsiTheme="minorEastAsia"/>
                <w:sz w:val="18"/>
                <w:szCs w:val="18"/>
              </w:rPr>
              <w:t>完整有逻辑、</w:t>
            </w:r>
            <w:r w:rsidRPr="0042628E">
              <w:rPr>
                <w:rFonts w:asciiTheme="minorEastAsia" w:eastAsiaTheme="minorEastAsia" w:hAnsiTheme="minorEastAsia" w:hint="eastAsia"/>
                <w:sz w:val="18"/>
                <w:szCs w:val="18"/>
              </w:rPr>
              <w:t>动漫</w:t>
            </w:r>
            <w:r w:rsidRPr="0042628E">
              <w:rPr>
                <w:rFonts w:asciiTheme="minorEastAsia" w:eastAsiaTheme="minorEastAsia" w:hAnsiTheme="minorEastAsia"/>
                <w:sz w:val="18"/>
                <w:szCs w:val="18"/>
              </w:rPr>
              <w:t>人物</w:t>
            </w:r>
            <w:r w:rsidRPr="0042628E">
              <w:rPr>
                <w:rFonts w:asciiTheme="minorEastAsia" w:eastAsiaTheme="minorEastAsia" w:hAnsiTheme="minorEastAsia" w:hint="eastAsia"/>
                <w:sz w:val="18"/>
                <w:szCs w:val="18"/>
              </w:rPr>
              <w:t>形象饱</w:t>
            </w:r>
            <w:r w:rsidRPr="0042628E">
              <w:rPr>
                <w:rFonts w:asciiTheme="minorEastAsia" w:eastAsiaTheme="minorEastAsia" w:hAnsiTheme="minorEastAsia"/>
                <w:sz w:val="18"/>
                <w:szCs w:val="18"/>
              </w:rPr>
              <w:t>满</w:t>
            </w:r>
            <w:r w:rsidRPr="0042628E">
              <w:rPr>
                <w:rFonts w:asciiTheme="minorEastAsia" w:eastAsiaTheme="minorEastAsia" w:hAnsiTheme="minorEastAsia" w:hint="eastAsia"/>
                <w:sz w:val="18"/>
                <w:szCs w:val="18"/>
              </w:rPr>
              <w:t>有</w:t>
            </w:r>
            <w:r w:rsidRPr="0042628E">
              <w:rPr>
                <w:rFonts w:asciiTheme="minorEastAsia" w:eastAsiaTheme="minorEastAsia" w:hAnsiTheme="minorEastAsia"/>
                <w:sz w:val="18"/>
                <w:szCs w:val="18"/>
              </w:rPr>
              <w:t>特色</w:t>
            </w:r>
            <w:r w:rsidRPr="0042628E">
              <w:rPr>
                <w:rFonts w:asciiTheme="minorEastAsia" w:eastAsiaTheme="minorEastAsia" w:hAnsiTheme="minorEastAsia" w:hint="eastAsia"/>
                <w:sz w:val="18"/>
                <w:szCs w:val="18"/>
              </w:rPr>
              <w:t>、风格基调</w:t>
            </w:r>
            <w:r w:rsidRPr="0042628E">
              <w:rPr>
                <w:rFonts w:asciiTheme="minorEastAsia" w:eastAsiaTheme="minorEastAsia" w:hAnsiTheme="minorEastAsia"/>
                <w:sz w:val="18"/>
                <w:szCs w:val="18"/>
              </w:rPr>
              <w:t>趣味性强</w:t>
            </w:r>
            <w:r w:rsidRPr="0042628E">
              <w:rPr>
                <w:rFonts w:asciiTheme="minorEastAsia" w:eastAsiaTheme="minorEastAsia" w:hAnsiTheme="minorEastAsia" w:hint="eastAsia"/>
                <w:sz w:val="18"/>
                <w:szCs w:val="18"/>
              </w:rPr>
              <w:t>易传播得</w:t>
            </w:r>
            <w:r w:rsidRPr="0042628E">
              <w:rPr>
                <w:rFonts w:asciiTheme="minorEastAsia" w:eastAsiaTheme="minorEastAsia" w:hAnsiTheme="minorEastAsia"/>
                <w:sz w:val="18"/>
                <w:szCs w:val="18"/>
              </w:rPr>
              <w:t>20</w:t>
            </w:r>
            <w:r w:rsidRPr="0042628E">
              <w:rPr>
                <w:rFonts w:asciiTheme="minorEastAsia" w:eastAsiaTheme="minorEastAsia" w:hAnsiTheme="minorEastAsia" w:hint="eastAsia"/>
                <w:sz w:val="18"/>
                <w:szCs w:val="18"/>
              </w:rPr>
              <w:t>分，</w:t>
            </w:r>
            <w:r w:rsidRPr="0042628E">
              <w:rPr>
                <w:rFonts w:asciiTheme="minorEastAsia" w:eastAsiaTheme="minorEastAsia" w:hAnsiTheme="minorEastAsia"/>
                <w:sz w:val="18"/>
                <w:szCs w:val="18"/>
              </w:rPr>
              <w:t>一般</w:t>
            </w:r>
            <w:r w:rsidRPr="0042628E">
              <w:rPr>
                <w:rFonts w:asciiTheme="minorEastAsia" w:eastAsiaTheme="minorEastAsia" w:hAnsiTheme="minorEastAsia" w:hint="eastAsia"/>
                <w:sz w:val="18"/>
                <w:szCs w:val="18"/>
              </w:rPr>
              <w:t>得</w:t>
            </w:r>
            <w:r w:rsidRPr="0042628E">
              <w:rPr>
                <w:rFonts w:asciiTheme="minorEastAsia" w:eastAsiaTheme="minorEastAsia" w:hAnsiTheme="minorEastAsia"/>
                <w:sz w:val="18"/>
                <w:szCs w:val="18"/>
              </w:rPr>
              <w:t>12</w:t>
            </w:r>
            <w:r w:rsidRPr="0042628E">
              <w:rPr>
                <w:rFonts w:asciiTheme="minorEastAsia" w:eastAsiaTheme="minorEastAsia" w:hAnsiTheme="minorEastAsia" w:hint="eastAsia"/>
                <w:sz w:val="18"/>
                <w:szCs w:val="18"/>
              </w:rPr>
              <w:t>分</w:t>
            </w:r>
            <w:r w:rsidRPr="0042628E">
              <w:rPr>
                <w:rFonts w:asciiTheme="minorEastAsia" w:eastAsiaTheme="minorEastAsia" w:hAnsiTheme="minorEastAsia"/>
                <w:sz w:val="18"/>
                <w:szCs w:val="18"/>
              </w:rPr>
              <w:t>，</w:t>
            </w:r>
            <w:r w:rsidRPr="0042628E">
              <w:rPr>
                <w:rFonts w:asciiTheme="minorEastAsia" w:eastAsiaTheme="minorEastAsia" w:hAnsiTheme="minorEastAsia" w:hint="eastAsia"/>
                <w:sz w:val="18"/>
                <w:szCs w:val="18"/>
              </w:rPr>
              <w:t>基本合格</w:t>
            </w:r>
            <w:r w:rsidRPr="0042628E">
              <w:rPr>
                <w:rFonts w:asciiTheme="minorEastAsia" w:eastAsiaTheme="minorEastAsia" w:hAnsiTheme="minorEastAsia"/>
                <w:sz w:val="18"/>
                <w:szCs w:val="18"/>
              </w:rPr>
              <w:t>得6</w:t>
            </w:r>
            <w:r w:rsidRPr="0042628E">
              <w:rPr>
                <w:rFonts w:asciiTheme="minorEastAsia" w:eastAsiaTheme="minorEastAsia" w:hAnsiTheme="minorEastAsia" w:hint="eastAsia"/>
                <w:sz w:val="18"/>
                <w:szCs w:val="18"/>
              </w:rPr>
              <w:t>分</w:t>
            </w:r>
            <w:r w:rsidRPr="0042628E">
              <w:rPr>
                <w:rFonts w:asciiTheme="minorEastAsia" w:eastAsiaTheme="minorEastAsia" w:hAnsiTheme="minorEastAsia"/>
                <w:sz w:val="18"/>
                <w:szCs w:val="18"/>
              </w:rPr>
              <w:t>。</w:t>
            </w:r>
          </w:p>
        </w:tc>
        <w:tc>
          <w:tcPr>
            <w:tcW w:w="2115" w:type="dxa"/>
            <w:vAlign w:val="center"/>
          </w:tcPr>
          <w:p w14:paraId="375C5936" w14:textId="5512C33E" w:rsidR="007206C8" w:rsidRPr="0042628E" w:rsidRDefault="007206C8" w:rsidP="0042628E">
            <w:pPr>
              <w:spacing w:line="300" w:lineRule="atLeast"/>
              <w:rPr>
                <w:rFonts w:asciiTheme="minorEastAsia" w:eastAsiaTheme="minorEastAsia" w:hAnsiTheme="minorEastAsia"/>
                <w:sz w:val="18"/>
                <w:szCs w:val="18"/>
              </w:rPr>
            </w:pPr>
            <w:r w:rsidRPr="0042628E">
              <w:rPr>
                <w:rFonts w:asciiTheme="minorEastAsia" w:eastAsiaTheme="minorEastAsia" w:hAnsiTheme="minorEastAsia" w:hint="eastAsia"/>
                <w:sz w:val="18"/>
                <w:szCs w:val="18"/>
              </w:rPr>
              <w:t>提供故事脚本（60秒版本字数不少于600字,15秒版本字数不少于150字）、动漫人物形象（包含动漫片中的所有主要人物），磋商小组根据采购文件需求对各竞标人投标文件技术应答方案进行磋商。</w:t>
            </w:r>
          </w:p>
        </w:tc>
      </w:tr>
      <w:tr w:rsidR="007206C8" w:rsidRPr="0042628E" w14:paraId="37E82895" w14:textId="77777777" w:rsidTr="00B6140D">
        <w:trPr>
          <w:cantSplit/>
          <w:trHeight w:val="1212"/>
        </w:trPr>
        <w:tc>
          <w:tcPr>
            <w:tcW w:w="562" w:type="dxa"/>
            <w:vMerge/>
            <w:vAlign w:val="center"/>
          </w:tcPr>
          <w:p w14:paraId="323D0238" w14:textId="77777777" w:rsidR="007206C8" w:rsidRPr="0042628E" w:rsidRDefault="007206C8" w:rsidP="0042628E">
            <w:pPr>
              <w:spacing w:line="300" w:lineRule="atLeast"/>
              <w:ind w:firstLine="28"/>
              <w:jc w:val="center"/>
              <w:rPr>
                <w:rFonts w:asciiTheme="minorEastAsia" w:eastAsiaTheme="minorEastAsia" w:hAnsiTheme="minorEastAsia"/>
                <w:sz w:val="18"/>
                <w:szCs w:val="18"/>
              </w:rPr>
            </w:pPr>
          </w:p>
        </w:tc>
        <w:tc>
          <w:tcPr>
            <w:tcW w:w="993" w:type="dxa"/>
            <w:vMerge/>
            <w:vAlign w:val="center"/>
          </w:tcPr>
          <w:p w14:paraId="698AEC1E" w14:textId="77777777" w:rsidR="007206C8" w:rsidRPr="0042628E" w:rsidRDefault="007206C8" w:rsidP="0042628E">
            <w:pPr>
              <w:spacing w:line="300" w:lineRule="atLeast"/>
              <w:ind w:firstLine="28"/>
              <w:jc w:val="center"/>
              <w:rPr>
                <w:rFonts w:asciiTheme="minorEastAsia" w:eastAsiaTheme="minorEastAsia" w:hAnsiTheme="minorEastAsia"/>
                <w:sz w:val="18"/>
                <w:szCs w:val="18"/>
              </w:rPr>
            </w:pPr>
          </w:p>
        </w:tc>
        <w:tc>
          <w:tcPr>
            <w:tcW w:w="696" w:type="dxa"/>
            <w:vAlign w:val="center"/>
          </w:tcPr>
          <w:p w14:paraId="11912992" w14:textId="77777777" w:rsidR="007206C8" w:rsidRPr="0042628E" w:rsidRDefault="007206C8" w:rsidP="0042628E">
            <w:pPr>
              <w:spacing w:line="300" w:lineRule="atLeast"/>
              <w:ind w:firstLine="28"/>
              <w:jc w:val="center"/>
              <w:rPr>
                <w:rFonts w:asciiTheme="minorEastAsia" w:eastAsiaTheme="minorEastAsia" w:hAnsiTheme="minorEastAsia"/>
                <w:sz w:val="18"/>
                <w:szCs w:val="18"/>
              </w:rPr>
            </w:pPr>
            <w:r w:rsidRPr="0042628E">
              <w:rPr>
                <w:rFonts w:asciiTheme="minorEastAsia" w:eastAsiaTheme="minorEastAsia" w:hAnsiTheme="minorEastAsia" w:hint="eastAsia"/>
                <w:sz w:val="18"/>
                <w:szCs w:val="18"/>
              </w:rPr>
              <w:t>完成</w:t>
            </w:r>
            <w:r w:rsidRPr="0042628E">
              <w:rPr>
                <w:rFonts w:asciiTheme="minorEastAsia" w:eastAsiaTheme="minorEastAsia" w:hAnsiTheme="minorEastAsia"/>
                <w:sz w:val="18"/>
                <w:szCs w:val="18"/>
              </w:rPr>
              <w:t>时间</w:t>
            </w:r>
          </w:p>
        </w:tc>
        <w:tc>
          <w:tcPr>
            <w:tcW w:w="804" w:type="dxa"/>
            <w:vAlign w:val="center"/>
          </w:tcPr>
          <w:p w14:paraId="08F48462" w14:textId="77777777" w:rsidR="007206C8" w:rsidRPr="0042628E" w:rsidRDefault="007206C8" w:rsidP="0042628E">
            <w:pPr>
              <w:spacing w:line="300" w:lineRule="atLeast"/>
              <w:ind w:firstLine="28"/>
              <w:jc w:val="center"/>
              <w:rPr>
                <w:rFonts w:asciiTheme="minorEastAsia" w:eastAsiaTheme="minorEastAsia" w:hAnsiTheme="minorEastAsia"/>
                <w:sz w:val="18"/>
                <w:szCs w:val="18"/>
              </w:rPr>
            </w:pPr>
            <w:r w:rsidRPr="0042628E">
              <w:rPr>
                <w:rFonts w:asciiTheme="minorEastAsia" w:eastAsiaTheme="minorEastAsia" w:hAnsiTheme="minorEastAsia" w:hint="eastAsia"/>
                <w:sz w:val="18"/>
                <w:szCs w:val="18"/>
              </w:rPr>
              <w:t>10分</w:t>
            </w:r>
          </w:p>
        </w:tc>
        <w:tc>
          <w:tcPr>
            <w:tcW w:w="3791" w:type="dxa"/>
            <w:vAlign w:val="center"/>
          </w:tcPr>
          <w:p w14:paraId="27875BE0" w14:textId="31AC3ED6" w:rsidR="007206C8" w:rsidRPr="0042628E" w:rsidRDefault="007206C8" w:rsidP="0042628E">
            <w:pPr>
              <w:spacing w:line="300" w:lineRule="atLeast"/>
              <w:rPr>
                <w:rFonts w:asciiTheme="minorEastAsia" w:eastAsiaTheme="minorEastAsia" w:hAnsiTheme="minorEastAsia"/>
                <w:sz w:val="18"/>
                <w:szCs w:val="18"/>
              </w:rPr>
            </w:pPr>
            <w:r w:rsidRPr="0042628E">
              <w:rPr>
                <w:rFonts w:asciiTheme="minorEastAsia" w:eastAsiaTheme="minorEastAsia" w:hAnsiTheme="minorEastAsia" w:hint="eastAsia"/>
                <w:sz w:val="18"/>
                <w:szCs w:val="18"/>
              </w:rPr>
              <w:t>设计方案</w:t>
            </w:r>
            <w:r w:rsidRPr="0042628E">
              <w:rPr>
                <w:rFonts w:asciiTheme="minorEastAsia" w:eastAsiaTheme="minorEastAsia" w:hAnsiTheme="minorEastAsia"/>
                <w:sz w:val="18"/>
                <w:szCs w:val="18"/>
              </w:rPr>
              <w:t>定稿后</w:t>
            </w:r>
            <w:r w:rsidR="00AF2500" w:rsidRPr="0042628E">
              <w:rPr>
                <w:rFonts w:asciiTheme="minorEastAsia" w:eastAsiaTheme="minorEastAsia" w:hAnsiTheme="minorEastAsia"/>
                <w:sz w:val="18"/>
                <w:szCs w:val="18"/>
              </w:rPr>
              <w:t>10</w:t>
            </w:r>
            <w:r w:rsidRPr="0042628E">
              <w:rPr>
                <w:rFonts w:asciiTheme="minorEastAsia" w:eastAsiaTheme="minorEastAsia" w:hAnsiTheme="minorEastAsia" w:hint="eastAsia"/>
                <w:sz w:val="18"/>
                <w:szCs w:val="18"/>
              </w:rPr>
              <w:t>天（含）内</w:t>
            </w:r>
            <w:r w:rsidRPr="0042628E">
              <w:rPr>
                <w:rFonts w:asciiTheme="minorEastAsia" w:eastAsiaTheme="minorEastAsia" w:hAnsiTheme="minorEastAsia"/>
                <w:sz w:val="18"/>
                <w:szCs w:val="18"/>
              </w:rPr>
              <w:t>交付</w:t>
            </w:r>
            <w:r w:rsidRPr="0042628E">
              <w:rPr>
                <w:rFonts w:asciiTheme="minorEastAsia" w:eastAsiaTheme="minorEastAsia" w:hAnsiTheme="minorEastAsia" w:hint="eastAsia"/>
                <w:sz w:val="18"/>
                <w:szCs w:val="18"/>
              </w:rPr>
              <w:t>成果</w:t>
            </w:r>
            <w:r w:rsidRPr="0042628E">
              <w:rPr>
                <w:rFonts w:asciiTheme="minorEastAsia" w:eastAsiaTheme="minorEastAsia" w:hAnsiTheme="minorEastAsia"/>
                <w:sz w:val="18"/>
                <w:szCs w:val="18"/>
              </w:rPr>
              <w:t>的得</w:t>
            </w:r>
            <w:r w:rsidRPr="0042628E">
              <w:rPr>
                <w:rFonts w:asciiTheme="minorEastAsia" w:eastAsiaTheme="minorEastAsia" w:hAnsiTheme="minorEastAsia" w:hint="eastAsia"/>
                <w:sz w:val="18"/>
                <w:szCs w:val="18"/>
              </w:rPr>
              <w:t>10分</w:t>
            </w:r>
            <w:r w:rsidRPr="0042628E">
              <w:rPr>
                <w:rFonts w:asciiTheme="minorEastAsia" w:eastAsiaTheme="minorEastAsia" w:hAnsiTheme="minorEastAsia"/>
                <w:sz w:val="18"/>
                <w:szCs w:val="18"/>
              </w:rPr>
              <w:t>，</w:t>
            </w:r>
            <w:r w:rsidR="00AF2500" w:rsidRPr="0042628E">
              <w:rPr>
                <w:rFonts w:asciiTheme="minorEastAsia" w:eastAsiaTheme="minorEastAsia" w:hAnsiTheme="minorEastAsia"/>
                <w:sz w:val="18"/>
                <w:szCs w:val="18"/>
              </w:rPr>
              <w:t>10-20</w:t>
            </w:r>
            <w:r w:rsidRPr="0042628E">
              <w:rPr>
                <w:rFonts w:asciiTheme="minorEastAsia" w:eastAsiaTheme="minorEastAsia" w:hAnsiTheme="minorEastAsia" w:hint="eastAsia"/>
                <w:sz w:val="18"/>
                <w:szCs w:val="18"/>
              </w:rPr>
              <w:t>天（含）</w:t>
            </w:r>
            <w:r w:rsidRPr="0042628E">
              <w:rPr>
                <w:rFonts w:asciiTheme="minorEastAsia" w:eastAsiaTheme="minorEastAsia" w:hAnsiTheme="minorEastAsia"/>
                <w:sz w:val="18"/>
                <w:szCs w:val="18"/>
              </w:rPr>
              <w:t>内</w:t>
            </w:r>
            <w:r w:rsidRPr="0042628E">
              <w:rPr>
                <w:rFonts w:asciiTheme="minorEastAsia" w:eastAsiaTheme="minorEastAsia" w:hAnsiTheme="minorEastAsia" w:hint="eastAsia"/>
                <w:sz w:val="18"/>
                <w:szCs w:val="18"/>
              </w:rPr>
              <w:t>交付成果</w:t>
            </w:r>
            <w:r w:rsidRPr="0042628E">
              <w:rPr>
                <w:rFonts w:asciiTheme="minorEastAsia" w:eastAsiaTheme="minorEastAsia" w:hAnsiTheme="minorEastAsia"/>
                <w:sz w:val="18"/>
                <w:szCs w:val="18"/>
              </w:rPr>
              <w:t>的</w:t>
            </w:r>
            <w:r w:rsidRPr="0042628E">
              <w:rPr>
                <w:rFonts w:asciiTheme="minorEastAsia" w:eastAsiaTheme="minorEastAsia" w:hAnsiTheme="minorEastAsia" w:hint="eastAsia"/>
                <w:sz w:val="18"/>
                <w:szCs w:val="18"/>
              </w:rPr>
              <w:t>得</w:t>
            </w:r>
            <w:r w:rsidRPr="0042628E">
              <w:rPr>
                <w:rFonts w:asciiTheme="minorEastAsia" w:eastAsiaTheme="minorEastAsia" w:hAnsiTheme="minorEastAsia"/>
                <w:sz w:val="18"/>
                <w:szCs w:val="18"/>
              </w:rPr>
              <w:t>7</w:t>
            </w:r>
            <w:r w:rsidRPr="0042628E">
              <w:rPr>
                <w:rFonts w:asciiTheme="minorEastAsia" w:eastAsiaTheme="minorEastAsia" w:hAnsiTheme="minorEastAsia" w:hint="eastAsia"/>
                <w:sz w:val="18"/>
                <w:szCs w:val="18"/>
              </w:rPr>
              <w:t>分</w:t>
            </w:r>
            <w:r w:rsidRPr="0042628E">
              <w:rPr>
                <w:rFonts w:asciiTheme="minorEastAsia" w:eastAsiaTheme="minorEastAsia" w:hAnsiTheme="minorEastAsia"/>
                <w:sz w:val="18"/>
                <w:szCs w:val="18"/>
              </w:rPr>
              <w:t>，</w:t>
            </w:r>
            <w:r w:rsidR="00AF2500" w:rsidRPr="0042628E">
              <w:rPr>
                <w:rFonts w:asciiTheme="minorEastAsia" w:eastAsiaTheme="minorEastAsia" w:hAnsiTheme="minorEastAsia"/>
                <w:sz w:val="18"/>
                <w:szCs w:val="18"/>
              </w:rPr>
              <w:t>20</w:t>
            </w:r>
            <w:r w:rsidRPr="0042628E">
              <w:rPr>
                <w:rFonts w:asciiTheme="minorEastAsia" w:eastAsiaTheme="minorEastAsia" w:hAnsiTheme="minorEastAsia" w:hint="eastAsia"/>
                <w:sz w:val="18"/>
                <w:szCs w:val="18"/>
              </w:rPr>
              <w:t>-</w:t>
            </w:r>
            <w:r w:rsidR="00AF2500" w:rsidRPr="0042628E">
              <w:rPr>
                <w:rFonts w:asciiTheme="minorEastAsia" w:eastAsiaTheme="minorEastAsia" w:hAnsiTheme="minorEastAsia"/>
                <w:sz w:val="18"/>
                <w:szCs w:val="18"/>
              </w:rPr>
              <w:t>30</w:t>
            </w:r>
            <w:r w:rsidRPr="0042628E">
              <w:rPr>
                <w:rFonts w:asciiTheme="minorEastAsia" w:eastAsiaTheme="minorEastAsia" w:hAnsiTheme="minorEastAsia" w:hint="eastAsia"/>
                <w:sz w:val="18"/>
                <w:szCs w:val="18"/>
              </w:rPr>
              <w:t>天（含）内交付成果</w:t>
            </w:r>
            <w:r w:rsidRPr="0042628E">
              <w:rPr>
                <w:rFonts w:asciiTheme="minorEastAsia" w:eastAsiaTheme="minorEastAsia" w:hAnsiTheme="minorEastAsia"/>
                <w:sz w:val="18"/>
                <w:szCs w:val="18"/>
              </w:rPr>
              <w:t>的得5</w:t>
            </w:r>
            <w:r w:rsidRPr="0042628E">
              <w:rPr>
                <w:rFonts w:asciiTheme="minorEastAsia" w:eastAsiaTheme="minorEastAsia" w:hAnsiTheme="minorEastAsia" w:hint="eastAsia"/>
                <w:sz w:val="18"/>
                <w:szCs w:val="18"/>
              </w:rPr>
              <w:t>分</w:t>
            </w:r>
            <w:r w:rsidRPr="0042628E">
              <w:rPr>
                <w:rFonts w:asciiTheme="minorEastAsia" w:eastAsiaTheme="minorEastAsia" w:hAnsiTheme="minorEastAsia"/>
                <w:sz w:val="18"/>
                <w:szCs w:val="18"/>
              </w:rPr>
              <w:t>。</w:t>
            </w:r>
          </w:p>
        </w:tc>
        <w:tc>
          <w:tcPr>
            <w:tcW w:w="2115" w:type="dxa"/>
            <w:vAlign w:val="center"/>
          </w:tcPr>
          <w:p w14:paraId="0EDC63AA" w14:textId="51650BE0" w:rsidR="007206C8" w:rsidRPr="0042628E" w:rsidRDefault="007206C8" w:rsidP="0042628E">
            <w:pPr>
              <w:spacing w:line="300" w:lineRule="atLeast"/>
              <w:rPr>
                <w:rFonts w:asciiTheme="minorEastAsia" w:eastAsiaTheme="minorEastAsia" w:hAnsiTheme="minorEastAsia"/>
                <w:sz w:val="18"/>
                <w:szCs w:val="18"/>
              </w:rPr>
            </w:pPr>
            <w:r w:rsidRPr="0042628E">
              <w:rPr>
                <w:rFonts w:asciiTheme="minorEastAsia" w:eastAsiaTheme="minorEastAsia" w:hAnsiTheme="minorEastAsia" w:hint="eastAsia"/>
                <w:sz w:val="18"/>
                <w:szCs w:val="18"/>
              </w:rPr>
              <w:t>提供</w:t>
            </w:r>
            <w:r w:rsidRPr="0042628E">
              <w:rPr>
                <w:rFonts w:asciiTheme="minorEastAsia" w:eastAsiaTheme="minorEastAsia" w:hAnsiTheme="minorEastAsia"/>
                <w:sz w:val="18"/>
                <w:szCs w:val="18"/>
              </w:rPr>
              <w:t>完成时间承诺书。</w:t>
            </w:r>
          </w:p>
        </w:tc>
      </w:tr>
      <w:tr w:rsidR="007206C8" w:rsidRPr="0042628E" w14:paraId="4EB6D7DE" w14:textId="77777777" w:rsidTr="00A3026E">
        <w:trPr>
          <w:cantSplit/>
          <w:trHeight w:val="1657"/>
        </w:trPr>
        <w:tc>
          <w:tcPr>
            <w:tcW w:w="562" w:type="dxa"/>
            <w:vMerge/>
            <w:vAlign w:val="center"/>
          </w:tcPr>
          <w:p w14:paraId="60699BF7" w14:textId="57B9F227" w:rsidR="007206C8" w:rsidRPr="0042628E" w:rsidRDefault="007206C8" w:rsidP="0042628E">
            <w:pPr>
              <w:spacing w:line="300" w:lineRule="atLeast"/>
              <w:ind w:firstLine="28"/>
              <w:jc w:val="center"/>
              <w:rPr>
                <w:rFonts w:asciiTheme="minorEastAsia" w:eastAsiaTheme="minorEastAsia" w:hAnsiTheme="minorEastAsia"/>
                <w:sz w:val="18"/>
                <w:szCs w:val="18"/>
              </w:rPr>
            </w:pPr>
          </w:p>
        </w:tc>
        <w:tc>
          <w:tcPr>
            <w:tcW w:w="993" w:type="dxa"/>
            <w:vMerge/>
            <w:vAlign w:val="center"/>
          </w:tcPr>
          <w:p w14:paraId="4E9149A4" w14:textId="7D9C73F9" w:rsidR="007206C8" w:rsidRPr="0042628E" w:rsidRDefault="007206C8" w:rsidP="0042628E">
            <w:pPr>
              <w:spacing w:line="300" w:lineRule="atLeast"/>
              <w:jc w:val="center"/>
              <w:rPr>
                <w:rFonts w:asciiTheme="minorEastAsia" w:eastAsiaTheme="minorEastAsia" w:hAnsiTheme="minorEastAsia"/>
                <w:sz w:val="18"/>
                <w:szCs w:val="18"/>
              </w:rPr>
            </w:pPr>
          </w:p>
        </w:tc>
        <w:tc>
          <w:tcPr>
            <w:tcW w:w="696" w:type="dxa"/>
            <w:vAlign w:val="center"/>
          </w:tcPr>
          <w:p w14:paraId="36C2FC89" w14:textId="77777777" w:rsidR="007206C8" w:rsidRPr="0042628E" w:rsidRDefault="007206C8" w:rsidP="0042628E">
            <w:pPr>
              <w:spacing w:line="300" w:lineRule="atLeast"/>
              <w:jc w:val="center"/>
              <w:rPr>
                <w:rFonts w:asciiTheme="minorEastAsia" w:eastAsiaTheme="minorEastAsia" w:hAnsiTheme="minorEastAsia"/>
                <w:sz w:val="18"/>
                <w:szCs w:val="18"/>
              </w:rPr>
            </w:pPr>
            <w:r w:rsidRPr="0042628E">
              <w:rPr>
                <w:rFonts w:asciiTheme="minorEastAsia" w:eastAsiaTheme="minorEastAsia" w:hAnsiTheme="minorEastAsia" w:hint="eastAsia"/>
                <w:sz w:val="18"/>
                <w:szCs w:val="18"/>
              </w:rPr>
              <w:t>服务</w:t>
            </w:r>
          </w:p>
        </w:tc>
        <w:tc>
          <w:tcPr>
            <w:tcW w:w="804" w:type="dxa"/>
            <w:vAlign w:val="center"/>
          </w:tcPr>
          <w:p w14:paraId="715ED315" w14:textId="7DE70684" w:rsidR="007206C8" w:rsidRPr="0042628E" w:rsidRDefault="007206C8" w:rsidP="0042628E">
            <w:pPr>
              <w:spacing w:line="300" w:lineRule="atLeast"/>
              <w:ind w:firstLine="28"/>
              <w:jc w:val="center"/>
              <w:rPr>
                <w:rFonts w:asciiTheme="minorEastAsia" w:eastAsiaTheme="minorEastAsia" w:hAnsiTheme="minorEastAsia"/>
                <w:sz w:val="18"/>
                <w:szCs w:val="18"/>
              </w:rPr>
            </w:pPr>
            <w:r w:rsidRPr="0042628E">
              <w:rPr>
                <w:rFonts w:asciiTheme="minorEastAsia" w:eastAsiaTheme="minorEastAsia" w:hAnsiTheme="minorEastAsia"/>
                <w:sz w:val="18"/>
                <w:szCs w:val="18"/>
              </w:rPr>
              <w:t>3</w:t>
            </w:r>
            <w:r w:rsidRPr="0042628E">
              <w:rPr>
                <w:rFonts w:asciiTheme="minorEastAsia" w:eastAsiaTheme="minorEastAsia" w:hAnsiTheme="minorEastAsia" w:hint="eastAsia"/>
                <w:sz w:val="18"/>
                <w:szCs w:val="18"/>
              </w:rPr>
              <w:t>分</w:t>
            </w:r>
          </w:p>
        </w:tc>
        <w:tc>
          <w:tcPr>
            <w:tcW w:w="3791" w:type="dxa"/>
            <w:vAlign w:val="center"/>
          </w:tcPr>
          <w:p w14:paraId="5DD4B920" w14:textId="7CE9DE67" w:rsidR="007206C8" w:rsidRPr="0042628E" w:rsidRDefault="007206C8" w:rsidP="0042628E">
            <w:pPr>
              <w:spacing w:line="300" w:lineRule="atLeast"/>
              <w:ind w:firstLine="28"/>
              <w:rPr>
                <w:rFonts w:asciiTheme="minorEastAsia" w:eastAsiaTheme="minorEastAsia" w:hAnsiTheme="minorEastAsia"/>
                <w:sz w:val="18"/>
                <w:szCs w:val="18"/>
              </w:rPr>
            </w:pPr>
            <w:r w:rsidRPr="0042628E">
              <w:rPr>
                <w:rFonts w:asciiTheme="minorEastAsia" w:eastAsiaTheme="minorEastAsia" w:hAnsiTheme="minorEastAsia" w:hint="eastAsia"/>
                <w:sz w:val="18"/>
                <w:szCs w:val="18"/>
              </w:rPr>
              <w:t>竞标人提出其他优于采购文件所要求的服务，包括</w:t>
            </w:r>
            <w:r w:rsidRPr="0042628E">
              <w:rPr>
                <w:rFonts w:asciiTheme="minorEastAsia" w:eastAsiaTheme="minorEastAsia" w:hAnsiTheme="minorEastAsia"/>
                <w:sz w:val="18"/>
                <w:szCs w:val="18"/>
              </w:rPr>
              <w:t>但不限于成果</w:t>
            </w:r>
            <w:r w:rsidRPr="0042628E">
              <w:rPr>
                <w:rFonts w:asciiTheme="minorEastAsia" w:eastAsiaTheme="minorEastAsia" w:hAnsiTheme="minorEastAsia" w:hint="eastAsia"/>
                <w:sz w:val="18"/>
                <w:szCs w:val="18"/>
              </w:rPr>
              <w:t>交付</w:t>
            </w:r>
            <w:r w:rsidRPr="0042628E">
              <w:rPr>
                <w:rFonts w:asciiTheme="minorEastAsia" w:eastAsiaTheme="minorEastAsia" w:hAnsiTheme="minorEastAsia"/>
                <w:sz w:val="18"/>
                <w:szCs w:val="18"/>
              </w:rPr>
              <w:t>后</w:t>
            </w:r>
            <w:r w:rsidRPr="0042628E">
              <w:rPr>
                <w:rFonts w:asciiTheme="minorEastAsia" w:eastAsiaTheme="minorEastAsia" w:hAnsiTheme="minorEastAsia" w:hint="eastAsia"/>
                <w:sz w:val="18"/>
                <w:szCs w:val="18"/>
              </w:rPr>
              <w:t>应</w:t>
            </w:r>
            <w:r w:rsidRPr="0042628E">
              <w:rPr>
                <w:rFonts w:asciiTheme="minorEastAsia" w:eastAsiaTheme="minorEastAsia" w:hAnsiTheme="minorEastAsia"/>
                <w:sz w:val="18"/>
                <w:szCs w:val="18"/>
              </w:rPr>
              <w:t>采购人要求</w:t>
            </w:r>
            <w:r w:rsidRPr="0042628E">
              <w:rPr>
                <w:rFonts w:asciiTheme="minorEastAsia" w:eastAsiaTheme="minorEastAsia" w:hAnsiTheme="minorEastAsia" w:hint="eastAsia"/>
                <w:sz w:val="18"/>
                <w:szCs w:val="18"/>
              </w:rPr>
              <w:t>修改完善</w:t>
            </w:r>
            <w:r w:rsidRPr="0042628E">
              <w:rPr>
                <w:rFonts w:asciiTheme="minorEastAsia" w:eastAsiaTheme="minorEastAsia" w:hAnsiTheme="minorEastAsia"/>
                <w:sz w:val="18"/>
                <w:szCs w:val="18"/>
              </w:rPr>
              <w:t>等</w:t>
            </w:r>
            <w:r w:rsidRPr="0042628E">
              <w:rPr>
                <w:rFonts w:asciiTheme="minorEastAsia" w:eastAsiaTheme="minorEastAsia" w:hAnsiTheme="minorEastAsia" w:hint="eastAsia"/>
                <w:sz w:val="18"/>
                <w:szCs w:val="18"/>
              </w:rPr>
              <w:t>磋商小组认为有利于采购人的服务，有1项得</w:t>
            </w:r>
            <w:r w:rsidRPr="0042628E">
              <w:rPr>
                <w:rFonts w:asciiTheme="minorEastAsia" w:eastAsiaTheme="minorEastAsia" w:hAnsiTheme="minorEastAsia"/>
                <w:sz w:val="18"/>
                <w:szCs w:val="18"/>
              </w:rPr>
              <w:t>1</w:t>
            </w:r>
            <w:r w:rsidRPr="0042628E">
              <w:rPr>
                <w:rFonts w:asciiTheme="minorEastAsia" w:eastAsiaTheme="minorEastAsia" w:hAnsiTheme="minorEastAsia" w:hint="eastAsia"/>
                <w:sz w:val="18"/>
                <w:szCs w:val="18"/>
              </w:rPr>
              <w:t>分，本项最高得</w:t>
            </w:r>
            <w:r w:rsidRPr="0042628E">
              <w:rPr>
                <w:rFonts w:asciiTheme="minorEastAsia" w:eastAsiaTheme="minorEastAsia" w:hAnsiTheme="minorEastAsia"/>
                <w:sz w:val="18"/>
                <w:szCs w:val="18"/>
              </w:rPr>
              <w:t>3</w:t>
            </w:r>
            <w:r w:rsidRPr="0042628E">
              <w:rPr>
                <w:rFonts w:asciiTheme="minorEastAsia" w:eastAsiaTheme="minorEastAsia" w:hAnsiTheme="minorEastAsia" w:hint="eastAsia"/>
                <w:sz w:val="18"/>
                <w:szCs w:val="18"/>
              </w:rPr>
              <w:t>分。</w:t>
            </w:r>
          </w:p>
        </w:tc>
        <w:tc>
          <w:tcPr>
            <w:tcW w:w="2115" w:type="dxa"/>
            <w:vAlign w:val="center"/>
          </w:tcPr>
          <w:p w14:paraId="44CEDB10" w14:textId="29AA2F4E" w:rsidR="007206C8" w:rsidRPr="0042628E" w:rsidRDefault="007206C8" w:rsidP="0042628E">
            <w:pPr>
              <w:spacing w:line="300" w:lineRule="atLeast"/>
              <w:rPr>
                <w:rFonts w:asciiTheme="minorEastAsia" w:eastAsiaTheme="minorEastAsia" w:hAnsiTheme="minorEastAsia"/>
                <w:sz w:val="18"/>
                <w:szCs w:val="18"/>
              </w:rPr>
            </w:pPr>
            <w:r w:rsidRPr="0042628E">
              <w:rPr>
                <w:rFonts w:asciiTheme="minorEastAsia" w:eastAsiaTheme="minorEastAsia" w:hAnsiTheme="minorEastAsia" w:hint="eastAsia"/>
                <w:sz w:val="18"/>
                <w:szCs w:val="18"/>
              </w:rPr>
              <w:t>提供</w:t>
            </w:r>
            <w:r w:rsidRPr="0042628E">
              <w:rPr>
                <w:rFonts w:asciiTheme="minorEastAsia" w:eastAsiaTheme="minorEastAsia" w:hAnsiTheme="minorEastAsia"/>
                <w:sz w:val="18"/>
                <w:szCs w:val="18"/>
              </w:rPr>
              <w:t>服务</w:t>
            </w:r>
            <w:r w:rsidRPr="0042628E">
              <w:rPr>
                <w:rFonts w:asciiTheme="minorEastAsia" w:eastAsiaTheme="minorEastAsia" w:hAnsiTheme="minorEastAsia" w:hint="eastAsia"/>
                <w:sz w:val="18"/>
                <w:szCs w:val="18"/>
              </w:rPr>
              <w:t>清单</w:t>
            </w:r>
            <w:r w:rsidRPr="0042628E">
              <w:rPr>
                <w:rFonts w:asciiTheme="minorEastAsia" w:eastAsiaTheme="minorEastAsia" w:hAnsiTheme="minorEastAsia"/>
                <w:sz w:val="18"/>
                <w:szCs w:val="18"/>
              </w:rPr>
              <w:t>。</w:t>
            </w:r>
          </w:p>
        </w:tc>
      </w:tr>
      <w:tr w:rsidR="00C80246" w:rsidRPr="0042628E" w14:paraId="67F01707" w14:textId="77777777" w:rsidTr="006366C5">
        <w:trPr>
          <w:cantSplit/>
          <w:trHeight w:val="1311"/>
        </w:trPr>
        <w:tc>
          <w:tcPr>
            <w:tcW w:w="562" w:type="dxa"/>
            <w:vMerge w:val="restart"/>
            <w:vAlign w:val="center"/>
          </w:tcPr>
          <w:p w14:paraId="075BF98D" w14:textId="22C47C87" w:rsidR="00C80246" w:rsidRPr="0042628E" w:rsidRDefault="007206C8" w:rsidP="0042628E">
            <w:pPr>
              <w:spacing w:line="300" w:lineRule="atLeast"/>
              <w:ind w:firstLine="28"/>
              <w:jc w:val="center"/>
              <w:rPr>
                <w:rFonts w:asciiTheme="minorEastAsia" w:eastAsiaTheme="minorEastAsia" w:hAnsiTheme="minorEastAsia"/>
                <w:sz w:val="18"/>
                <w:szCs w:val="18"/>
              </w:rPr>
            </w:pPr>
            <w:r w:rsidRPr="0042628E">
              <w:rPr>
                <w:rFonts w:asciiTheme="minorEastAsia" w:eastAsiaTheme="minorEastAsia" w:hAnsiTheme="minorEastAsia" w:hint="eastAsia"/>
                <w:sz w:val="18"/>
                <w:szCs w:val="18"/>
              </w:rPr>
              <w:t>3</w:t>
            </w:r>
          </w:p>
        </w:tc>
        <w:tc>
          <w:tcPr>
            <w:tcW w:w="993" w:type="dxa"/>
            <w:vMerge w:val="restart"/>
            <w:vAlign w:val="center"/>
          </w:tcPr>
          <w:p w14:paraId="45BD13EF" w14:textId="77777777" w:rsidR="00C80246" w:rsidRPr="0042628E" w:rsidRDefault="00C80246" w:rsidP="0042628E">
            <w:pPr>
              <w:spacing w:line="300" w:lineRule="atLeast"/>
              <w:jc w:val="center"/>
              <w:rPr>
                <w:rFonts w:asciiTheme="minorEastAsia" w:eastAsiaTheme="minorEastAsia" w:hAnsiTheme="minorEastAsia"/>
                <w:sz w:val="18"/>
                <w:szCs w:val="18"/>
              </w:rPr>
            </w:pPr>
            <w:r w:rsidRPr="0042628E">
              <w:rPr>
                <w:rFonts w:asciiTheme="minorEastAsia" w:eastAsiaTheme="minorEastAsia" w:hAnsiTheme="minorEastAsia" w:hint="eastAsia"/>
                <w:sz w:val="18"/>
                <w:szCs w:val="18"/>
              </w:rPr>
              <w:t>商务</w:t>
            </w:r>
            <w:r w:rsidRPr="0042628E">
              <w:rPr>
                <w:rFonts w:asciiTheme="minorEastAsia" w:eastAsiaTheme="minorEastAsia" w:hAnsiTheme="minorEastAsia"/>
                <w:sz w:val="18"/>
                <w:szCs w:val="18"/>
              </w:rPr>
              <w:t>部分</w:t>
            </w:r>
          </w:p>
          <w:p w14:paraId="6E8145CD" w14:textId="26BF10C2" w:rsidR="00B6140D" w:rsidRPr="0042628E" w:rsidRDefault="00B6140D" w:rsidP="0042628E">
            <w:pPr>
              <w:spacing w:line="300" w:lineRule="atLeast"/>
              <w:jc w:val="center"/>
              <w:rPr>
                <w:rFonts w:asciiTheme="minorEastAsia" w:eastAsiaTheme="minorEastAsia" w:hAnsiTheme="minorEastAsia"/>
                <w:sz w:val="18"/>
                <w:szCs w:val="18"/>
              </w:rPr>
            </w:pPr>
            <w:r w:rsidRPr="0042628E">
              <w:rPr>
                <w:rFonts w:asciiTheme="minorEastAsia" w:eastAsiaTheme="minorEastAsia" w:hAnsiTheme="minorEastAsia" w:hint="eastAsia"/>
                <w:sz w:val="18"/>
                <w:szCs w:val="18"/>
              </w:rPr>
              <w:t>（30</w:t>
            </w:r>
            <w:r w:rsidRPr="0042628E">
              <w:rPr>
                <w:rFonts w:asciiTheme="minorEastAsia" w:eastAsiaTheme="minorEastAsia" w:hAnsiTheme="minorEastAsia"/>
                <w:sz w:val="18"/>
                <w:szCs w:val="18"/>
              </w:rPr>
              <w:t>%）</w:t>
            </w:r>
          </w:p>
        </w:tc>
        <w:tc>
          <w:tcPr>
            <w:tcW w:w="696" w:type="dxa"/>
            <w:vMerge w:val="restart"/>
            <w:vAlign w:val="center"/>
          </w:tcPr>
          <w:p w14:paraId="705FB06C" w14:textId="77777777" w:rsidR="00C80246" w:rsidRPr="0042628E" w:rsidRDefault="00C80246" w:rsidP="0042628E">
            <w:pPr>
              <w:spacing w:line="300" w:lineRule="atLeast"/>
              <w:jc w:val="center"/>
              <w:rPr>
                <w:rFonts w:asciiTheme="minorEastAsia" w:eastAsiaTheme="minorEastAsia" w:hAnsiTheme="minorEastAsia"/>
                <w:sz w:val="18"/>
                <w:szCs w:val="18"/>
              </w:rPr>
            </w:pPr>
            <w:r w:rsidRPr="0042628E">
              <w:rPr>
                <w:rFonts w:asciiTheme="minorEastAsia" w:eastAsiaTheme="minorEastAsia" w:hAnsiTheme="minorEastAsia" w:hint="eastAsia"/>
                <w:sz w:val="18"/>
                <w:szCs w:val="18"/>
              </w:rPr>
              <w:t>业绩</w:t>
            </w:r>
          </w:p>
        </w:tc>
        <w:tc>
          <w:tcPr>
            <w:tcW w:w="804" w:type="dxa"/>
            <w:vAlign w:val="center"/>
          </w:tcPr>
          <w:p w14:paraId="22000F41" w14:textId="2AB52E6A" w:rsidR="00C80246" w:rsidRPr="0042628E" w:rsidRDefault="00A3026E" w:rsidP="0042628E">
            <w:pPr>
              <w:spacing w:line="300" w:lineRule="atLeast"/>
              <w:ind w:firstLine="28"/>
              <w:jc w:val="center"/>
              <w:rPr>
                <w:rFonts w:asciiTheme="minorEastAsia" w:eastAsiaTheme="minorEastAsia" w:hAnsiTheme="minorEastAsia"/>
                <w:sz w:val="18"/>
                <w:szCs w:val="18"/>
              </w:rPr>
            </w:pPr>
            <w:r w:rsidRPr="0042628E">
              <w:rPr>
                <w:rFonts w:asciiTheme="minorEastAsia" w:eastAsiaTheme="minorEastAsia" w:hAnsiTheme="minorEastAsia"/>
                <w:sz w:val="18"/>
                <w:szCs w:val="18"/>
              </w:rPr>
              <w:t>10</w:t>
            </w:r>
            <w:r w:rsidR="00C80246" w:rsidRPr="0042628E">
              <w:rPr>
                <w:rFonts w:asciiTheme="minorEastAsia" w:eastAsiaTheme="minorEastAsia" w:hAnsiTheme="minorEastAsia" w:hint="eastAsia"/>
                <w:sz w:val="18"/>
                <w:szCs w:val="18"/>
              </w:rPr>
              <w:t>分</w:t>
            </w:r>
          </w:p>
        </w:tc>
        <w:tc>
          <w:tcPr>
            <w:tcW w:w="3791" w:type="dxa"/>
            <w:vAlign w:val="center"/>
          </w:tcPr>
          <w:p w14:paraId="7755F95E" w14:textId="4C6357A8" w:rsidR="00C80246" w:rsidRPr="0042628E" w:rsidRDefault="00AF2500" w:rsidP="000E4264">
            <w:pPr>
              <w:spacing w:line="300" w:lineRule="atLeast"/>
              <w:rPr>
                <w:rFonts w:asciiTheme="minorEastAsia" w:eastAsiaTheme="minorEastAsia" w:hAnsiTheme="minorEastAsia"/>
                <w:sz w:val="18"/>
                <w:szCs w:val="18"/>
              </w:rPr>
            </w:pPr>
            <w:r w:rsidRPr="0042628E">
              <w:rPr>
                <w:rFonts w:asciiTheme="minorEastAsia" w:eastAsiaTheme="minorEastAsia" w:hAnsiTheme="minorEastAsia" w:hint="eastAsia"/>
                <w:sz w:val="18"/>
                <w:szCs w:val="18"/>
              </w:rPr>
              <w:t>2</w:t>
            </w:r>
            <w:r w:rsidRPr="0042628E">
              <w:rPr>
                <w:rFonts w:asciiTheme="minorEastAsia" w:eastAsiaTheme="minorEastAsia" w:hAnsiTheme="minorEastAsia"/>
                <w:sz w:val="18"/>
                <w:szCs w:val="18"/>
              </w:rPr>
              <w:t>01</w:t>
            </w:r>
            <w:r w:rsidR="000E4264">
              <w:rPr>
                <w:rFonts w:asciiTheme="minorEastAsia" w:eastAsiaTheme="minorEastAsia" w:hAnsiTheme="minorEastAsia"/>
                <w:sz w:val="18"/>
                <w:szCs w:val="18"/>
              </w:rPr>
              <w:t>6</w:t>
            </w:r>
            <w:r w:rsidR="00C80246" w:rsidRPr="0042628E">
              <w:rPr>
                <w:rFonts w:asciiTheme="minorEastAsia" w:eastAsiaTheme="minorEastAsia" w:hAnsiTheme="minorEastAsia" w:hint="eastAsia"/>
                <w:sz w:val="18"/>
                <w:szCs w:val="18"/>
              </w:rPr>
              <w:t>年以来实施过</w:t>
            </w:r>
            <w:r w:rsidR="00A3026E" w:rsidRPr="0042628E">
              <w:rPr>
                <w:rFonts w:asciiTheme="minorEastAsia" w:eastAsiaTheme="minorEastAsia" w:hAnsiTheme="minorEastAsia" w:hint="eastAsia"/>
                <w:sz w:val="18"/>
                <w:szCs w:val="18"/>
              </w:rPr>
              <w:t>单个</w:t>
            </w:r>
            <w:r w:rsidR="00A3026E" w:rsidRPr="0042628E">
              <w:rPr>
                <w:rFonts w:asciiTheme="minorEastAsia" w:eastAsiaTheme="minorEastAsia" w:hAnsiTheme="minorEastAsia"/>
                <w:sz w:val="18"/>
                <w:szCs w:val="18"/>
              </w:rPr>
              <w:t>合同金额在</w:t>
            </w:r>
            <w:r w:rsidR="000E4264">
              <w:rPr>
                <w:rFonts w:asciiTheme="minorEastAsia" w:eastAsiaTheme="minorEastAsia" w:hAnsiTheme="minorEastAsia"/>
                <w:sz w:val="18"/>
                <w:szCs w:val="18"/>
              </w:rPr>
              <w:t>2</w:t>
            </w:r>
            <w:r w:rsidR="00A3026E" w:rsidRPr="0042628E">
              <w:rPr>
                <w:rFonts w:asciiTheme="minorEastAsia" w:eastAsiaTheme="minorEastAsia" w:hAnsiTheme="minorEastAsia" w:hint="eastAsia"/>
                <w:sz w:val="18"/>
                <w:szCs w:val="18"/>
              </w:rPr>
              <w:t>万元</w:t>
            </w:r>
            <w:r w:rsidR="00A3026E" w:rsidRPr="0042628E">
              <w:rPr>
                <w:rFonts w:asciiTheme="minorEastAsia" w:eastAsiaTheme="minorEastAsia" w:hAnsiTheme="minorEastAsia"/>
                <w:sz w:val="18"/>
                <w:szCs w:val="18"/>
              </w:rPr>
              <w:t>及上的</w:t>
            </w:r>
            <w:r w:rsidR="00B413FA" w:rsidRPr="0042628E">
              <w:rPr>
                <w:rFonts w:asciiTheme="minorEastAsia" w:eastAsiaTheme="minorEastAsia" w:hAnsiTheme="minorEastAsia" w:hint="eastAsia"/>
                <w:sz w:val="18"/>
                <w:szCs w:val="18"/>
              </w:rPr>
              <w:t>微电影、动漫类的项目，每个</w:t>
            </w:r>
            <w:r w:rsidR="00C80246" w:rsidRPr="0042628E">
              <w:rPr>
                <w:rFonts w:asciiTheme="minorEastAsia" w:eastAsiaTheme="minorEastAsia" w:hAnsiTheme="minorEastAsia" w:hint="eastAsia"/>
                <w:sz w:val="18"/>
                <w:szCs w:val="18"/>
              </w:rPr>
              <w:t>得</w:t>
            </w:r>
            <w:r w:rsidR="00A3026E" w:rsidRPr="0042628E">
              <w:rPr>
                <w:rFonts w:asciiTheme="minorEastAsia" w:eastAsiaTheme="minorEastAsia" w:hAnsiTheme="minorEastAsia"/>
                <w:sz w:val="18"/>
                <w:szCs w:val="18"/>
              </w:rPr>
              <w:t>2</w:t>
            </w:r>
            <w:r w:rsidR="00C80246" w:rsidRPr="0042628E">
              <w:rPr>
                <w:rFonts w:asciiTheme="minorEastAsia" w:eastAsiaTheme="minorEastAsia" w:hAnsiTheme="minorEastAsia" w:hint="eastAsia"/>
                <w:sz w:val="18"/>
                <w:szCs w:val="18"/>
              </w:rPr>
              <w:t>分</w:t>
            </w:r>
            <w:r w:rsidR="00D856E4" w:rsidRPr="0042628E">
              <w:rPr>
                <w:rFonts w:asciiTheme="minorEastAsia" w:eastAsiaTheme="minorEastAsia" w:hAnsiTheme="minorEastAsia" w:hint="eastAsia"/>
                <w:sz w:val="18"/>
                <w:szCs w:val="18"/>
              </w:rPr>
              <w:t>，</w:t>
            </w:r>
            <w:r w:rsidR="00726C45" w:rsidRPr="0042628E">
              <w:rPr>
                <w:rFonts w:asciiTheme="minorEastAsia" w:eastAsiaTheme="minorEastAsia" w:hAnsiTheme="minorEastAsia" w:hint="eastAsia"/>
                <w:sz w:val="18"/>
                <w:szCs w:val="18"/>
              </w:rPr>
              <w:t>本项最高</w:t>
            </w:r>
            <w:r w:rsidR="00D856E4" w:rsidRPr="0042628E">
              <w:rPr>
                <w:rFonts w:asciiTheme="minorEastAsia" w:eastAsiaTheme="minorEastAsia" w:hAnsiTheme="minorEastAsia" w:hint="eastAsia"/>
                <w:sz w:val="18"/>
                <w:szCs w:val="18"/>
              </w:rPr>
              <w:t>得</w:t>
            </w:r>
            <w:r w:rsidR="00A3026E" w:rsidRPr="0042628E">
              <w:rPr>
                <w:rFonts w:asciiTheme="minorEastAsia" w:eastAsiaTheme="minorEastAsia" w:hAnsiTheme="minorEastAsia"/>
                <w:sz w:val="18"/>
                <w:szCs w:val="18"/>
              </w:rPr>
              <w:t>10</w:t>
            </w:r>
            <w:r w:rsidR="00C80246" w:rsidRPr="0042628E">
              <w:rPr>
                <w:rFonts w:asciiTheme="minorEastAsia" w:eastAsiaTheme="minorEastAsia" w:hAnsiTheme="minorEastAsia" w:hint="eastAsia"/>
                <w:sz w:val="18"/>
                <w:szCs w:val="18"/>
              </w:rPr>
              <w:t>分。</w:t>
            </w:r>
            <w:r w:rsidR="00A3026E" w:rsidRPr="0042628E">
              <w:rPr>
                <w:rFonts w:asciiTheme="minorEastAsia" w:eastAsiaTheme="minorEastAsia" w:hAnsiTheme="minorEastAsia" w:hint="eastAsia"/>
                <w:sz w:val="18"/>
                <w:szCs w:val="18"/>
              </w:rPr>
              <w:t>不</w:t>
            </w:r>
            <w:r w:rsidR="00A3026E" w:rsidRPr="0042628E">
              <w:rPr>
                <w:rFonts w:asciiTheme="minorEastAsia" w:eastAsiaTheme="minorEastAsia" w:hAnsiTheme="minorEastAsia"/>
                <w:sz w:val="18"/>
                <w:szCs w:val="18"/>
              </w:rPr>
              <w:t>重复计分。</w:t>
            </w:r>
          </w:p>
        </w:tc>
        <w:tc>
          <w:tcPr>
            <w:tcW w:w="2115" w:type="dxa"/>
            <w:vAlign w:val="center"/>
          </w:tcPr>
          <w:p w14:paraId="384C734D" w14:textId="4AA8005F" w:rsidR="00C80246" w:rsidRPr="0042628E" w:rsidRDefault="00C80246" w:rsidP="0042628E">
            <w:pPr>
              <w:spacing w:line="300" w:lineRule="atLeast"/>
              <w:rPr>
                <w:rFonts w:asciiTheme="minorEastAsia" w:eastAsiaTheme="minorEastAsia" w:hAnsiTheme="minorEastAsia"/>
                <w:sz w:val="18"/>
                <w:szCs w:val="18"/>
              </w:rPr>
            </w:pPr>
            <w:r w:rsidRPr="0042628E">
              <w:rPr>
                <w:rFonts w:asciiTheme="minorEastAsia" w:eastAsiaTheme="minorEastAsia" w:hAnsiTheme="minorEastAsia" w:hint="eastAsia"/>
                <w:sz w:val="18"/>
                <w:szCs w:val="18"/>
              </w:rPr>
              <w:t>提供合同复印件。</w:t>
            </w:r>
          </w:p>
        </w:tc>
      </w:tr>
      <w:tr w:rsidR="00C80246" w:rsidRPr="0042628E" w14:paraId="07F1A3EF" w14:textId="77777777" w:rsidTr="006366C5">
        <w:trPr>
          <w:cantSplit/>
          <w:trHeight w:val="1399"/>
        </w:trPr>
        <w:tc>
          <w:tcPr>
            <w:tcW w:w="562" w:type="dxa"/>
            <w:vMerge/>
            <w:vAlign w:val="center"/>
          </w:tcPr>
          <w:p w14:paraId="00B06161" w14:textId="77777777" w:rsidR="00C80246" w:rsidRPr="0042628E" w:rsidRDefault="00C80246" w:rsidP="0042628E">
            <w:pPr>
              <w:spacing w:line="300" w:lineRule="atLeast"/>
              <w:ind w:firstLine="28"/>
              <w:jc w:val="center"/>
              <w:rPr>
                <w:rFonts w:asciiTheme="minorEastAsia" w:eastAsiaTheme="minorEastAsia" w:hAnsiTheme="minorEastAsia"/>
                <w:sz w:val="18"/>
                <w:szCs w:val="18"/>
              </w:rPr>
            </w:pPr>
          </w:p>
        </w:tc>
        <w:tc>
          <w:tcPr>
            <w:tcW w:w="993" w:type="dxa"/>
            <w:vMerge/>
            <w:vAlign w:val="center"/>
          </w:tcPr>
          <w:p w14:paraId="0994870E" w14:textId="77777777" w:rsidR="00C80246" w:rsidRPr="0042628E" w:rsidRDefault="00C80246" w:rsidP="0042628E">
            <w:pPr>
              <w:spacing w:line="300" w:lineRule="atLeast"/>
              <w:jc w:val="center"/>
              <w:rPr>
                <w:rFonts w:asciiTheme="minorEastAsia" w:eastAsiaTheme="minorEastAsia" w:hAnsiTheme="minorEastAsia"/>
                <w:sz w:val="18"/>
                <w:szCs w:val="18"/>
              </w:rPr>
            </w:pPr>
          </w:p>
        </w:tc>
        <w:tc>
          <w:tcPr>
            <w:tcW w:w="696" w:type="dxa"/>
            <w:vMerge/>
            <w:vAlign w:val="center"/>
          </w:tcPr>
          <w:p w14:paraId="220DDC23" w14:textId="77777777" w:rsidR="00C80246" w:rsidRPr="0042628E" w:rsidRDefault="00C80246" w:rsidP="0042628E">
            <w:pPr>
              <w:spacing w:line="300" w:lineRule="atLeast"/>
              <w:jc w:val="center"/>
              <w:rPr>
                <w:rFonts w:asciiTheme="minorEastAsia" w:eastAsiaTheme="minorEastAsia" w:hAnsiTheme="minorEastAsia"/>
                <w:sz w:val="18"/>
                <w:szCs w:val="18"/>
              </w:rPr>
            </w:pPr>
          </w:p>
        </w:tc>
        <w:tc>
          <w:tcPr>
            <w:tcW w:w="804" w:type="dxa"/>
            <w:vAlign w:val="center"/>
          </w:tcPr>
          <w:p w14:paraId="08C2E49A" w14:textId="248D4E83" w:rsidR="00C80246" w:rsidRPr="0042628E" w:rsidRDefault="00A3026E" w:rsidP="0042628E">
            <w:pPr>
              <w:spacing w:line="300" w:lineRule="atLeast"/>
              <w:ind w:firstLine="28"/>
              <w:jc w:val="center"/>
              <w:rPr>
                <w:rFonts w:asciiTheme="minorEastAsia" w:eastAsiaTheme="minorEastAsia" w:hAnsiTheme="minorEastAsia"/>
                <w:sz w:val="18"/>
                <w:szCs w:val="18"/>
              </w:rPr>
            </w:pPr>
            <w:r w:rsidRPr="0042628E">
              <w:rPr>
                <w:rFonts w:asciiTheme="minorEastAsia" w:eastAsiaTheme="minorEastAsia" w:hAnsiTheme="minorEastAsia"/>
                <w:sz w:val="18"/>
                <w:szCs w:val="18"/>
              </w:rPr>
              <w:t>20</w:t>
            </w:r>
            <w:r w:rsidR="00C80246" w:rsidRPr="0042628E">
              <w:rPr>
                <w:rFonts w:asciiTheme="minorEastAsia" w:eastAsiaTheme="minorEastAsia" w:hAnsiTheme="minorEastAsia" w:hint="eastAsia"/>
                <w:sz w:val="18"/>
                <w:szCs w:val="18"/>
              </w:rPr>
              <w:t>分</w:t>
            </w:r>
          </w:p>
        </w:tc>
        <w:tc>
          <w:tcPr>
            <w:tcW w:w="3791" w:type="dxa"/>
            <w:vAlign w:val="center"/>
          </w:tcPr>
          <w:p w14:paraId="37C8946B" w14:textId="56BA88F4" w:rsidR="00C80246" w:rsidRPr="0042628E" w:rsidRDefault="00DC0C24" w:rsidP="000E4264">
            <w:pPr>
              <w:spacing w:line="300" w:lineRule="atLeast"/>
              <w:rPr>
                <w:rFonts w:asciiTheme="minorEastAsia" w:eastAsiaTheme="minorEastAsia" w:hAnsiTheme="minorEastAsia"/>
                <w:sz w:val="18"/>
                <w:szCs w:val="18"/>
              </w:rPr>
            </w:pPr>
            <w:r w:rsidRPr="0042628E">
              <w:rPr>
                <w:rFonts w:asciiTheme="minorEastAsia" w:eastAsiaTheme="minorEastAsia" w:hAnsiTheme="minorEastAsia" w:hint="eastAsia"/>
                <w:sz w:val="18"/>
                <w:szCs w:val="18"/>
              </w:rPr>
              <w:t>2</w:t>
            </w:r>
            <w:r w:rsidRPr="0042628E">
              <w:rPr>
                <w:rFonts w:asciiTheme="minorEastAsia" w:eastAsiaTheme="minorEastAsia" w:hAnsiTheme="minorEastAsia"/>
                <w:sz w:val="18"/>
                <w:szCs w:val="18"/>
              </w:rPr>
              <w:t>01</w:t>
            </w:r>
            <w:r w:rsidR="000E4264">
              <w:rPr>
                <w:rFonts w:asciiTheme="minorEastAsia" w:eastAsiaTheme="minorEastAsia" w:hAnsiTheme="minorEastAsia"/>
                <w:sz w:val="18"/>
                <w:szCs w:val="18"/>
              </w:rPr>
              <w:t>6</w:t>
            </w:r>
            <w:r w:rsidR="00933A40" w:rsidRPr="0042628E">
              <w:rPr>
                <w:rFonts w:asciiTheme="minorEastAsia" w:eastAsiaTheme="minorEastAsia" w:hAnsiTheme="minorEastAsia" w:hint="eastAsia"/>
                <w:sz w:val="18"/>
                <w:szCs w:val="18"/>
              </w:rPr>
              <w:t>年</w:t>
            </w:r>
            <w:r w:rsidRPr="0042628E">
              <w:rPr>
                <w:rFonts w:asciiTheme="minorEastAsia" w:eastAsiaTheme="minorEastAsia" w:hAnsiTheme="minorEastAsia" w:hint="eastAsia"/>
                <w:sz w:val="18"/>
                <w:szCs w:val="18"/>
              </w:rPr>
              <w:t>以来</w:t>
            </w:r>
            <w:r w:rsidR="00A458DE" w:rsidRPr="0042628E">
              <w:rPr>
                <w:rFonts w:asciiTheme="minorEastAsia" w:eastAsiaTheme="minorEastAsia" w:hAnsiTheme="minorEastAsia" w:hint="eastAsia"/>
                <w:sz w:val="18"/>
                <w:szCs w:val="18"/>
              </w:rPr>
              <w:t>实施</w:t>
            </w:r>
            <w:r w:rsidR="00A3026E" w:rsidRPr="0042628E">
              <w:rPr>
                <w:rFonts w:asciiTheme="minorEastAsia" w:eastAsiaTheme="minorEastAsia" w:hAnsiTheme="minorEastAsia" w:hint="eastAsia"/>
                <w:sz w:val="18"/>
                <w:szCs w:val="18"/>
              </w:rPr>
              <w:t>单个</w:t>
            </w:r>
            <w:r w:rsidR="00A3026E" w:rsidRPr="0042628E">
              <w:rPr>
                <w:rFonts w:asciiTheme="minorEastAsia" w:eastAsiaTheme="minorEastAsia" w:hAnsiTheme="minorEastAsia"/>
                <w:sz w:val="18"/>
                <w:szCs w:val="18"/>
              </w:rPr>
              <w:t>合同金额在</w:t>
            </w:r>
            <w:r w:rsidR="000E4264">
              <w:rPr>
                <w:rFonts w:asciiTheme="minorEastAsia" w:eastAsiaTheme="minorEastAsia" w:hAnsiTheme="minorEastAsia" w:hint="eastAsia"/>
                <w:sz w:val="18"/>
                <w:szCs w:val="18"/>
              </w:rPr>
              <w:t>2</w:t>
            </w:r>
            <w:r w:rsidR="00A3026E" w:rsidRPr="0042628E">
              <w:rPr>
                <w:rFonts w:asciiTheme="minorEastAsia" w:eastAsiaTheme="minorEastAsia" w:hAnsiTheme="minorEastAsia" w:hint="eastAsia"/>
                <w:sz w:val="18"/>
                <w:szCs w:val="18"/>
              </w:rPr>
              <w:t>万元</w:t>
            </w:r>
            <w:r w:rsidR="00A3026E" w:rsidRPr="0042628E">
              <w:rPr>
                <w:rFonts w:asciiTheme="minorEastAsia" w:eastAsiaTheme="minorEastAsia" w:hAnsiTheme="minorEastAsia"/>
                <w:sz w:val="18"/>
                <w:szCs w:val="18"/>
              </w:rPr>
              <w:t>及上的</w:t>
            </w:r>
            <w:r w:rsidR="001C16DB" w:rsidRPr="0042628E">
              <w:rPr>
                <w:rFonts w:asciiTheme="minorEastAsia" w:eastAsiaTheme="minorEastAsia" w:hAnsiTheme="minorEastAsia" w:hint="eastAsia"/>
                <w:sz w:val="18"/>
                <w:szCs w:val="18"/>
              </w:rPr>
              <w:t>金融类</w:t>
            </w:r>
            <w:r w:rsidR="00933A40" w:rsidRPr="0042628E">
              <w:rPr>
                <w:rFonts w:asciiTheme="minorEastAsia" w:eastAsiaTheme="minorEastAsia" w:hAnsiTheme="minorEastAsia" w:hint="eastAsia"/>
                <w:sz w:val="18"/>
                <w:szCs w:val="18"/>
              </w:rPr>
              <w:t>动漫项目</w:t>
            </w:r>
            <w:r w:rsidR="00C80246" w:rsidRPr="0042628E">
              <w:rPr>
                <w:rFonts w:asciiTheme="minorEastAsia" w:eastAsiaTheme="minorEastAsia" w:hAnsiTheme="minorEastAsia" w:hint="eastAsia"/>
                <w:sz w:val="18"/>
                <w:szCs w:val="18"/>
              </w:rPr>
              <w:t>制作案例</w:t>
            </w:r>
            <w:r w:rsidR="00B413FA" w:rsidRPr="0042628E">
              <w:rPr>
                <w:rFonts w:asciiTheme="minorEastAsia" w:eastAsiaTheme="minorEastAsia" w:hAnsiTheme="minorEastAsia" w:hint="eastAsia"/>
                <w:sz w:val="18"/>
                <w:szCs w:val="18"/>
              </w:rPr>
              <w:t>，每个得</w:t>
            </w:r>
            <w:r w:rsidR="00A3026E" w:rsidRPr="0042628E">
              <w:rPr>
                <w:rFonts w:asciiTheme="minorEastAsia" w:eastAsiaTheme="minorEastAsia" w:hAnsiTheme="minorEastAsia"/>
                <w:sz w:val="18"/>
                <w:szCs w:val="18"/>
              </w:rPr>
              <w:t>4</w:t>
            </w:r>
            <w:r w:rsidR="00B413FA" w:rsidRPr="0042628E">
              <w:rPr>
                <w:rFonts w:asciiTheme="minorEastAsia" w:eastAsiaTheme="minorEastAsia" w:hAnsiTheme="minorEastAsia" w:hint="eastAsia"/>
                <w:sz w:val="18"/>
                <w:szCs w:val="18"/>
              </w:rPr>
              <w:t>分，</w:t>
            </w:r>
            <w:r w:rsidR="00726C45" w:rsidRPr="0042628E">
              <w:rPr>
                <w:rFonts w:asciiTheme="minorEastAsia" w:eastAsiaTheme="minorEastAsia" w:hAnsiTheme="minorEastAsia" w:hint="eastAsia"/>
                <w:sz w:val="18"/>
                <w:szCs w:val="18"/>
              </w:rPr>
              <w:t>本项</w:t>
            </w:r>
            <w:r w:rsidR="00B413FA" w:rsidRPr="0042628E">
              <w:rPr>
                <w:rFonts w:asciiTheme="minorEastAsia" w:eastAsiaTheme="minorEastAsia" w:hAnsiTheme="minorEastAsia" w:hint="eastAsia"/>
                <w:sz w:val="18"/>
                <w:szCs w:val="18"/>
              </w:rPr>
              <w:t>最高</w:t>
            </w:r>
            <w:r w:rsidR="00D856E4" w:rsidRPr="0042628E">
              <w:rPr>
                <w:rFonts w:asciiTheme="minorEastAsia" w:eastAsiaTheme="minorEastAsia" w:hAnsiTheme="minorEastAsia" w:hint="eastAsia"/>
                <w:sz w:val="18"/>
                <w:szCs w:val="18"/>
              </w:rPr>
              <w:t>得</w:t>
            </w:r>
            <w:r w:rsidR="00A3026E" w:rsidRPr="0042628E">
              <w:rPr>
                <w:rFonts w:asciiTheme="minorEastAsia" w:eastAsiaTheme="minorEastAsia" w:hAnsiTheme="minorEastAsia"/>
                <w:sz w:val="18"/>
                <w:szCs w:val="18"/>
              </w:rPr>
              <w:t>20</w:t>
            </w:r>
            <w:r w:rsidR="00B413FA" w:rsidRPr="0042628E">
              <w:rPr>
                <w:rFonts w:asciiTheme="minorEastAsia" w:eastAsiaTheme="minorEastAsia" w:hAnsiTheme="minorEastAsia" w:hint="eastAsia"/>
                <w:sz w:val="18"/>
                <w:szCs w:val="18"/>
              </w:rPr>
              <w:t>分。</w:t>
            </w:r>
            <w:r w:rsidR="00A3026E" w:rsidRPr="0042628E">
              <w:rPr>
                <w:rFonts w:asciiTheme="minorEastAsia" w:eastAsiaTheme="minorEastAsia" w:hAnsiTheme="minorEastAsia" w:hint="eastAsia"/>
                <w:sz w:val="18"/>
                <w:szCs w:val="18"/>
              </w:rPr>
              <w:t>不</w:t>
            </w:r>
            <w:r w:rsidR="00A3026E" w:rsidRPr="0042628E">
              <w:rPr>
                <w:rFonts w:asciiTheme="minorEastAsia" w:eastAsiaTheme="minorEastAsia" w:hAnsiTheme="minorEastAsia"/>
                <w:sz w:val="18"/>
                <w:szCs w:val="18"/>
              </w:rPr>
              <w:t>重复计分。</w:t>
            </w:r>
          </w:p>
        </w:tc>
        <w:tc>
          <w:tcPr>
            <w:tcW w:w="2115" w:type="dxa"/>
            <w:vAlign w:val="center"/>
          </w:tcPr>
          <w:p w14:paraId="24F28C00" w14:textId="77777777" w:rsidR="00C80246" w:rsidRPr="0042628E" w:rsidRDefault="00C80246" w:rsidP="0042628E">
            <w:pPr>
              <w:spacing w:line="300" w:lineRule="atLeast"/>
              <w:rPr>
                <w:rFonts w:asciiTheme="minorEastAsia" w:eastAsiaTheme="minorEastAsia" w:hAnsiTheme="minorEastAsia"/>
                <w:sz w:val="18"/>
                <w:szCs w:val="18"/>
              </w:rPr>
            </w:pPr>
            <w:r w:rsidRPr="0042628E">
              <w:rPr>
                <w:rFonts w:asciiTheme="minorEastAsia" w:eastAsiaTheme="minorEastAsia" w:hAnsiTheme="minorEastAsia" w:hint="eastAsia"/>
                <w:sz w:val="18"/>
                <w:szCs w:val="18"/>
              </w:rPr>
              <w:t>提供合同复印件。</w:t>
            </w:r>
          </w:p>
        </w:tc>
      </w:tr>
    </w:tbl>
    <w:p w14:paraId="1CE20E08" w14:textId="7F023BE9" w:rsidR="008517E5" w:rsidRPr="0042628E" w:rsidRDefault="008517E5" w:rsidP="0042628E">
      <w:pPr>
        <w:snapToGrid w:val="0"/>
        <w:spacing w:line="380" w:lineRule="exact"/>
        <w:ind w:firstLineChars="150" w:firstLine="315"/>
        <w:rPr>
          <w:rFonts w:ascii="宋体"/>
          <w:sz w:val="21"/>
          <w:szCs w:val="21"/>
        </w:rPr>
      </w:pPr>
    </w:p>
    <w:p w14:paraId="27411389" w14:textId="3C375C7E" w:rsidR="008517E5" w:rsidRPr="0042628E" w:rsidRDefault="00DC4D0F" w:rsidP="0042628E">
      <w:pPr>
        <w:pStyle w:val="23"/>
        <w:spacing w:line="380" w:lineRule="exact"/>
        <w:ind w:firstLineChars="200" w:firstLine="422"/>
        <w:rPr>
          <w:rFonts w:cs="Times New Roman"/>
          <w:b/>
          <w:bCs/>
          <w:sz w:val="21"/>
          <w:szCs w:val="21"/>
        </w:rPr>
      </w:pPr>
      <w:bookmarkStart w:id="23" w:name="_Toc534889363"/>
      <w:r w:rsidRPr="0042628E">
        <w:rPr>
          <w:rFonts w:hint="eastAsia"/>
          <w:b/>
          <w:bCs/>
          <w:sz w:val="21"/>
          <w:szCs w:val="21"/>
        </w:rPr>
        <w:t>三、无效投标条款</w:t>
      </w:r>
      <w:bookmarkEnd w:id="23"/>
    </w:p>
    <w:p w14:paraId="06974551" w14:textId="6227DD19" w:rsidR="008517E5" w:rsidRPr="0042628E" w:rsidRDefault="00DC4D0F" w:rsidP="0042628E">
      <w:pPr>
        <w:snapToGrid w:val="0"/>
        <w:spacing w:line="380" w:lineRule="exact"/>
        <w:ind w:firstLineChars="150" w:firstLine="315"/>
        <w:rPr>
          <w:rFonts w:ascii="宋体"/>
          <w:sz w:val="21"/>
          <w:szCs w:val="21"/>
        </w:rPr>
      </w:pPr>
      <w:r w:rsidRPr="0042628E">
        <w:rPr>
          <w:rFonts w:ascii="宋体" w:hAnsi="宋体" w:cs="宋体" w:hint="eastAsia"/>
          <w:sz w:val="21"/>
          <w:szCs w:val="21"/>
        </w:rPr>
        <w:t>评标委员会</w:t>
      </w:r>
      <w:r w:rsidR="005A621D" w:rsidRPr="0042628E">
        <w:rPr>
          <w:rFonts w:ascii="宋体" w:hAnsi="宋体" w:cs="宋体" w:hint="eastAsia"/>
          <w:sz w:val="21"/>
          <w:szCs w:val="21"/>
        </w:rPr>
        <w:t>磋商</w:t>
      </w:r>
      <w:r w:rsidRPr="0042628E">
        <w:rPr>
          <w:rFonts w:ascii="宋体" w:hAnsi="宋体" w:cs="宋体" w:hint="eastAsia"/>
          <w:sz w:val="21"/>
          <w:szCs w:val="21"/>
        </w:rPr>
        <w:t>时，投标人或其投标文件出现下列情况之一者，应为无效投标：</w:t>
      </w:r>
    </w:p>
    <w:p w14:paraId="744AE008" w14:textId="77777777" w:rsidR="008517E5" w:rsidRPr="0042628E" w:rsidRDefault="00DC4D0F" w:rsidP="0042628E">
      <w:pPr>
        <w:snapToGrid w:val="0"/>
        <w:spacing w:line="380" w:lineRule="exact"/>
        <w:ind w:firstLineChars="150" w:firstLine="315"/>
        <w:rPr>
          <w:rFonts w:ascii="宋体"/>
          <w:sz w:val="21"/>
          <w:szCs w:val="21"/>
        </w:rPr>
      </w:pPr>
      <w:r w:rsidRPr="0042628E">
        <w:rPr>
          <w:rFonts w:ascii="宋体" w:hAnsi="宋体" w:cs="宋体" w:hint="eastAsia"/>
          <w:sz w:val="21"/>
          <w:szCs w:val="21"/>
        </w:rPr>
        <w:t>（一）投标人未按招标文件规定报名的。</w:t>
      </w:r>
    </w:p>
    <w:p w14:paraId="7781882A" w14:textId="77777777" w:rsidR="008517E5" w:rsidRPr="0042628E" w:rsidRDefault="00DC4D0F" w:rsidP="0042628E">
      <w:pPr>
        <w:snapToGrid w:val="0"/>
        <w:spacing w:line="380" w:lineRule="exact"/>
        <w:ind w:firstLineChars="150" w:firstLine="315"/>
        <w:rPr>
          <w:rFonts w:ascii="宋体"/>
          <w:sz w:val="21"/>
          <w:szCs w:val="21"/>
        </w:rPr>
      </w:pPr>
      <w:r w:rsidRPr="0042628E">
        <w:rPr>
          <w:rFonts w:ascii="宋体" w:hAnsi="宋体" w:cs="宋体" w:hint="eastAsia"/>
          <w:sz w:val="21"/>
          <w:szCs w:val="21"/>
        </w:rPr>
        <w:t>（二）投标人不具备招标文件规定的资格要求的。</w:t>
      </w:r>
    </w:p>
    <w:p w14:paraId="3F51BDCD" w14:textId="77777777" w:rsidR="008517E5" w:rsidRPr="0042628E" w:rsidRDefault="00DC4D0F" w:rsidP="0042628E">
      <w:pPr>
        <w:snapToGrid w:val="0"/>
        <w:spacing w:line="380" w:lineRule="exact"/>
        <w:ind w:firstLineChars="150" w:firstLine="315"/>
        <w:rPr>
          <w:rFonts w:ascii="宋体"/>
          <w:sz w:val="21"/>
          <w:szCs w:val="21"/>
        </w:rPr>
      </w:pPr>
      <w:r w:rsidRPr="0042628E">
        <w:rPr>
          <w:rFonts w:ascii="宋体" w:hAnsi="宋体" w:cs="宋体" w:hint="eastAsia"/>
          <w:sz w:val="21"/>
          <w:szCs w:val="21"/>
        </w:rPr>
        <w:t>（三）投标人超出营业范围投标的。</w:t>
      </w:r>
    </w:p>
    <w:p w14:paraId="3DEB35C4" w14:textId="77777777" w:rsidR="008517E5" w:rsidRPr="0042628E" w:rsidRDefault="00DC4D0F" w:rsidP="0042628E">
      <w:pPr>
        <w:snapToGrid w:val="0"/>
        <w:spacing w:line="380" w:lineRule="exact"/>
        <w:ind w:firstLineChars="150" w:firstLine="315"/>
        <w:rPr>
          <w:rFonts w:ascii="宋体"/>
          <w:sz w:val="21"/>
          <w:szCs w:val="21"/>
        </w:rPr>
      </w:pPr>
      <w:r w:rsidRPr="0042628E">
        <w:rPr>
          <w:rFonts w:ascii="宋体" w:hAnsi="宋体" w:cs="宋体" w:hint="eastAsia"/>
          <w:sz w:val="21"/>
          <w:szCs w:val="21"/>
        </w:rPr>
        <w:t>（四）投标文件未按照招标文件要求由投标人法定代表人或授权代表签字，或未按招标文件要求的格式加盖公章的。</w:t>
      </w:r>
    </w:p>
    <w:p w14:paraId="037A874F" w14:textId="77777777" w:rsidR="008517E5" w:rsidRPr="0042628E" w:rsidRDefault="00DC4D0F" w:rsidP="0042628E">
      <w:pPr>
        <w:snapToGrid w:val="0"/>
        <w:spacing w:line="380" w:lineRule="exact"/>
        <w:ind w:firstLineChars="150" w:firstLine="315"/>
        <w:rPr>
          <w:rFonts w:ascii="宋体"/>
          <w:sz w:val="21"/>
          <w:szCs w:val="21"/>
        </w:rPr>
      </w:pPr>
      <w:r w:rsidRPr="0042628E">
        <w:rPr>
          <w:rFonts w:ascii="宋体" w:hAnsi="宋体" w:cs="宋体" w:hint="eastAsia"/>
          <w:sz w:val="21"/>
          <w:szCs w:val="21"/>
        </w:rPr>
        <w:t>（五）投标文件出现多个投标方案或投标报价的。</w:t>
      </w:r>
    </w:p>
    <w:p w14:paraId="0EA592C8" w14:textId="77777777" w:rsidR="008517E5" w:rsidRPr="0042628E" w:rsidRDefault="00DC4D0F" w:rsidP="0042628E">
      <w:pPr>
        <w:snapToGrid w:val="0"/>
        <w:spacing w:line="380" w:lineRule="exact"/>
        <w:ind w:firstLineChars="150" w:firstLine="315"/>
        <w:rPr>
          <w:rFonts w:ascii="宋体"/>
          <w:sz w:val="21"/>
          <w:szCs w:val="21"/>
        </w:rPr>
      </w:pPr>
      <w:r w:rsidRPr="0042628E">
        <w:rPr>
          <w:rFonts w:ascii="宋体" w:hAnsi="宋体" w:cs="宋体" w:hint="eastAsia"/>
          <w:sz w:val="21"/>
          <w:szCs w:val="21"/>
        </w:rPr>
        <w:t>（六）投标报价超出招标文件规定的投标限价或公布的采购预算的。</w:t>
      </w:r>
    </w:p>
    <w:p w14:paraId="00FCB529" w14:textId="77777777" w:rsidR="008517E5" w:rsidRPr="0042628E" w:rsidRDefault="00DC4D0F" w:rsidP="0042628E">
      <w:pPr>
        <w:snapToGrid w:val="0"/>
        <w:spacing w:line="380" w:lineRule="exact"/>
        <w:ind w:firstLineChars="150" w:firstLine="315"/>
        <w:rPr>
          <w:rFonts w:ascii="宋体"/>
          <w:sz w:val="21"/>
          <w:szCs w:val="21"/>
        </w:rPr>
      </w:pPr>
      <w:r w:rsidRPr="0042628E">
        <w:rPr>
          <w:rFonts w:ascii="宋体" w:hAnsi="宋体" w:cs="宋体" w:hint="eastAsia"/>
          <w:sz w:val="21"/>
          <w:szCs w:val="21"/>
        </w:rPr>
        <w:lastRenderedPageBreak/>
        <w:t>（七）</w:t>
      </w:r>
      <w:r w:rsidRPr="0042628E">
        <w:rPr>
          <w:rFonts w:ascii="宋体" w:hAnsi="宋体" w:cs="宋体" w:hint="eastAsia"/>
          <w:snapToGrid w:val="0"/>
          <w:sz w:val="21"/>
          <w:szCs w:val="21"/>
        </w:rPr>
        <w:t>投标有效期、服务时间、质保期等商务条款不能满足招标文件要求的。</w:t>
      </w:r>
    </w:p>
    <w:p w14:paraId="79BEA9B4" w14:textId="77777777" w:rsidR="008517E5" w:rsidRPr="0042628E" w:rsidRDefault="00DC4D0F" w:rsidP="0042628E">
      <w:pPr>
        <w:snapToGrid w:val="0"/>
        <w:spacing w:line="380" w:lineRule="exact"/>
        <w:ind w:firstLineChars="150" w:firstLine="315"/>
        <w:rPr>
          <w:rFonts w:ascii="宋体"/>
          <w:sz w:val="21"/>
          <w:szCs w:val="21"/>
        </w:rPr>
      </w:pPr>
      <w:r w:rsidRPr="0042628E">
        <w:rPr>
          <w:rFonts w:ascii="宋体" w:hAnsi="宋体" w:cs="宋体" w:hint="eastAsia"/>
          <w:sz w:val="21"/>
          <w:szCs w:val="21"/>
        </w:rPr>
        <w:t>（八）投标产品不符合必须强制执行的国家标准的。</w:t>
      </w:r>
    </w:p>
    <w:p w14:paraId="228146FE" w14:textId="5DF38E20" w:rsidR="008517E5" w:rsidRPr="0042628E" w:rsidRDefault="006366C5" w:rsidP="0042628E">
      <w:pPr>
        <w:snapToGrid w:val="0"/>
        <w:spacing w:line="380" w:lineRule="exact"/>
        <w:ind w:firstLineChars="150" w:firstLine="315"/>
        <w:rPr>
          <w:rFonts w:ascii="宋体"/>
          <w:sz w:val="21"/>
          <w:szCs w:val="21"/>
        </w:rPr>
      </w:pPr>
      <w:r w:rsidRPr="0042628E">
        <w:rPr>
          <w:rFonts w:ascii="宋体" w:hAnsi="宋体" w:cs="宋体" w:hint="eastAsia"/>
          <w:sz w:val="21"/>
          <w:szCs w:val="21"/>
        </w:rPr>
        <w:t>（九）不具备招标文件规定的资格要求</w:t>
      </w:r>
      <w:r w:rsidR="00DC4D0F" w:rsidRPr="0042628E">
        <w:rPr>
          <w:rFonts w:ascii="宋体" w:hAnsi="宋体" w:cs="宋体" w:hint="eastAsia"/>
          <w:sz w:val="21"/>
          <w:szCs w:val="21"/>
        </w:rPr>
        <w:t>或提供虚假资质证明文件的。</w:t>
      </w:r>
    </w:p>
    <w:p w14:paraId="4DF251BE" w14:textId="77777777" w:rsidR="00E55F3B" w:rsidRDefault="00DC4D0F" w:rsidP="00E55F3B">
      <w:pPr>
        <w:snapToGrid w:val="0"/>
        <w:spacing w:line="380" w:lineRule="exact"/>
        <w:ind w:firstLineChars="150" w:firstLine="315"/>
        <w:rPr>
          <w:rFonts w:ascii="宋体" w:hAnsi="宋体" w:cs="宋体"/>
          <w:sz w:val="21"/>
          <w:szCs w:val="21"/>
        </w:rPr>
      </w:pPr>
      <w:r w:rsidRPr="0042628E">
        <w:rPr>
          <w:rFonts w:ascii="宋体" w:hAnsi="宋体" w:cs="宋体" w:hint="eastAsia"/>
          <w:sz w:val="21"/>
          <w:szCs w:val="21"/>
        </w:rPr>
        <w:t>（十）投标文件含有违反国家法律、法规的内容，或附有采购人不能接受的条件的（如投标报价明显高于市场价格等）。</w:t>
      </w:r>
    </w:p>
    <w:p w14:paraId="4CBC6ABE" w14:textId="74C89468" w:rsidR="008517E5" w:rsidRPr="00E55F3B" w:rsidRDefault="00DC4D0F" w:rsidP="00E55F3B">
      <w:pPr>
        <w:pStyle w:val="23"/>
        <w:ind w:firstLineChars="150" w:firstLine="316"/>
        <w:rPr>
          <w:rFonts w:cs="Times New Roman"/>
          <w:sz w:val="21"/>
          <w:szCs w:val="21"/>
        </w:rPr>
      </w:pPr>
      <w:bookmarkStart w:id="24" w:name="_Toc534889364"/>
      <w:r w:rsidRPr="0042628E">
        <w:rPr>
          <w:rFonts w:hint="eastAsia"/>
          <w:b/>
          <w:bCs/>
          <w:sz w:val="21"/>
          <w:szCs w:val="21"/>
        </w:rPr>
        <w:t>四、废标条款</w:t>
      </w:r>
      <w:bookmarkEnd w:id="24"/>
    </w:p>
    <w:p w14:paraId="7357D7DB" w14:textId="46609BA0" w:rsidR="008517E5" w:rsidRPr="0042628E" w:rsidRDefault="00DC4D0F" w:rsidP="0042628E">
      <w:pPr>
        <w:snapToGrid w:val="0"/>
        <w:spacing w:line="380" w:lineRule="exact"/>
        <w:ind w:firstLineChars="200" w:firstLine="420"/>
        <w:rPr>
          <w:rFonts w:ascii="宋体"/>
          <w:sz w:val="21"/>
          <w:szCs w:val="21"/>
        </w:rPr>
      </w:pPr>
      <w:r w:rsidRPr="0042628E">
        <w:rPr>
          <w:rFonts w:ascii="宋体" w:hAnsi="宋体" w:cs="宋体" w:hint="eastAsia"/>
          <w:sz w:val="21"/>
          <w:szCs w:val="21"/>
        </w:rPr>
        <w:t>评标委员会</w:t>
      </w:r>
      <w:r w:rsidR="005A621D" w:rsidRPr="0042628E">
        <w:rPr>
          <w:rFonts w:ascii="宋体" w:hAnsi="宋体" w:cs="宋体" w:hint="eastAsia"/>
          <w:sz w:val="21"/>
          <w:szCs w:val="21"/>
        </w:rPr>
        <w:t>磋商</w:t>
      </w:r>
      <w:r w:rsidRPr="0042628E">
        <w:rPr>
          <w:rFonts w:ascii="宋体" w:hAnsi="宋体" w:cs="宋体" w:hint="eastAsia"/>
          <w:sz w:val="21"/>
          <w:szCs w:val="21"/>
        </w:rPr>
        <w:t>时出现以下情况之一的，应予废标：</w:t>
      </w:r>
    </w:p>
    <w:p w14:paraId="0C00EECA" w14:textId="77777777" w:rsidR="008517E5" w:rsidRPr="0042628E" w:rsidRDefault="00DC4D0F" w:rsidP="0042628E">
      <w:pPr>
        <w:snapToGrid w:val="0"/>
        <w:spacing w:line="380" w:lineRule="exact"/>
        <w:ind w:firstLineChars="200" w:firstLine="420"/>
        <w:rPr>
          <w:rFonts w:ascii="宋体"/>
          <w:sz w:val="21"/>
          <w:szCs w:val="21"/>
        </w:rPr>
      </w:pPr>
      <w:r w:rsidRPr="0042628E">
        <w:rPr>
          <w:rFonts w:ascii="宋体" w:hAnsi="宋体" w:cs="宋体" w:hint="eastAsia"/>
          <w:sz w:val="21"/>
          <w:szCs w:val="21"/>
        </w:rPr>
        <w:t>（一）投标人的报价均超过了采购预算</w:t>
      </w:r>
      <w:r w:rsidRPr="0042628E">
        <w:rPr>
          <w:rFonts w:ascii="宋体" w:cs="宋体"/>
          <w:sz w:val="21"/>
          <w:szCs w:val="21"/>
        </w:rPr>
        <w:t>,</w:t>
      </w:r>
      <w:r w:rsidRPr="0042628E">
        <w:rPr>
          <w:rFonts w:ascii="宋体" w:hAnsi="宋体" w:cs="宋体" w:hint="eastAsia"/>
          <w:sz w:val="21"/>
          <w:szCs w:val="21"/>
        </w:rPr>
        <w:t>采购人不能支付的。</w:t>
      </w:r>
    </w:p>
    <w:p w14:paraId="1AD5632C" w14:textId="77777777" w:rsidR="008517E5" w:rsidRPr="0042628E" w:rsidRDefault="00DC4D0F" w:rsidP="0042628E">
      <w:pPr>
        <w:snapToGrid w:val="0"/>
        <w:spacing w:line="380" w:lineRule="exact"/>
        <w:ind w:left="570"/>
        <w:rPr>
          <w:rFonts w:ascii="宋体"/>
          <w:sz w:val="21"/>
          <w:szCs w:val="21"/>
        </w:rPr>
      </w:pPr>
      <w:r w:rsidRPr="0042628E">
        <w:rPr>
          <w:rFonts w:ascii="宋体" w:hAnsi="宋体" w:cs="宋体" w:hint="eastAsia"/>
          <w:sz w:val="21"/>
          <w:szCs w:val="21"/>
        </w:rPr>
        <w:t>（二）出现影响采购公正的违法、违规行为的。</w:t>
      </w:r>
    </w:p>
    <w:p w14:paraId="074A53C6" w14:textId="77777777" w:rsidR="008517E5" w:rsidRPr="0042628E" w:rsidRDefault="00DC4D0F" w:rsidP="0042628E">
      <w:pPr>
        <w:snapToGrid w:val="0"/>
        <w:spacing w:line="380" w:lineRule="exact"/>
        <w:ind w:left="570"/>
        <w:rPr>
          <w:rFonts w:ascii="宋体"/>
          <w:sz w:val="21"/>
          <w:szCs w:val="21"/>
        </w:rPr>
      </w:pPr>
      <w:r w:rsidRPr="0042628E">
        <w:rPr>
          <w:rFonts w:ascii="宋体" w:hAnsi="宋体" w:cs="宋体" w:hint="eastAsia"/>
          <w:sz w:val="21"/>
          <w:szCs w:val="21"/>
        </w:rPr>
        <w:t>（三）因重大变故，采购任务取消的。</w:t>
      </w:r>
    </w:p>
    <w:p w14:paraId="14E28F51" w14:textId="77777777" w:rsidR="00B8632B" w:rsidRDefault="00E55F3B" w:rsidP="00E55F3B">
      <w:pPr>
        <w:snapToGrid w:val="0"/>
        <w:spacing w:line="380" w:lineRule="exact"/>
        <w:ind w:left="570"/>
        <w:rPr>
          <w:rFonts w:ascii="宋体" w:hAnsi="宋体"/>
          <w:sz w:val="21"/>
          <w:szCs w:val="21"/>
        </w:rPr>
      </w:pPr>
      <w:r>
        <w:rPr>
          <w:rFonts w:ascii="宋体" w:hAnsi="宋体" w:cs="宋体" w:hint="eastAsia"/>
          <w:sz w:val="21"/>
          <w:szCs w:val="21"/>
        </w:rPr>
        <w:t>（</w:t>
      </w:r>
      <w:r>
        <w:rPr>
          <w:rFonts w:ascii="宋体" w:hAnsi="宋体" w:cs="宋体"/>
          <w:sz w:val="21"/>
          <w:szCs w:val="21"/>
        </w:rPr>
        <w:t>四）</w:t>
      </w:r>
      <w:r w:rsidR="00DC4D0F" w:rsidRPr="0042628E">
        <w:rPr>
          <w:rFonts w:ascii="宋体" w:hAnsi="宋体" w:cs="宋体" w:hint="eastAsia"/>
          <w:sz w:val="21"/>
          <w:szCs w:val="21"/>
        </w:rPr>
        <w:t>废标后，除采购任务取消情形外，应当重新组织采购。</w:t>
      </w:r>
      <w:r w:rsidR="00DC4D0F" w:rsidRPr="0042628E">
        <w:rPr>
          <w:rFonts w:ascii="宋体" w:hAnsi="宋体"/>
          <w:sz w:val="21"/>
          <w:szCs w:val="21"/>
        </w:rPr>
        <w:br w:type="page"/>
      </w:r>
    </w:p>
    <w:p w14:paraId="4FBDECAD" w14:textId="77777777" w:rsidR="00B8632B" w:rsidRDefault="00B8632B" w:rsidP="00E55F3B">
      <w:pPr>
        <w:snapToGrid w:val="0"/>
        <w:spacing w:line="380" w:lineRule="exact"/>
        <w:ind w:left="570"/>
        <w:rPr>
          <w:rFonts w:ascii="宋体" w:hAnsi="宋体"/>
          <w:sz w:val="21"/>
          <w:szCs w:val="21"/>
        </w:rPr>
      </w:pPr>
    </w:p>
    <w:p w14:paraId="47C76644" w14:textId="26BD85AC" w:rsidR="008517E5" w:rsidRPr="00884F34" w:rsidRDefault="00DC4D0F" w:rsidP="00B8632B">
      <w:pPr>
        <w:pStyle w:val="1"/>
        <w:spacing w:before="312" w:after="156"/>
        <w:rPr>
          <w:rFonts w:ascii="宋体"/>
          <w:sz w:val="21"/>
          <w:szCs w:val="21"/>
        </w:rPr>
      </w:pPr>
      <w:bookmarkStart w:id="25" w:name="_Toc534889365"/>
      <w:r w:rsidRPr="0042628E">
        <w:rPr>
          <w:rFonts w:ascii="方正小标宋_GBK" w:eastAsia="方正小标宋_GBK" w:hAnsi="宋体" w:cs="宋体" w:hint="eastAsia"/>
          <w:sz w:val="36"/>
          <w:szCs w:val="36"/>
        </w:rPr>
        <w:t>第五篇</w:t>
      </w:r>
      <w:r w:rsidR="0042628E">
        <w:rPr>
          <w:rFonts w:ascii="方正小标宋_GBK" w:eastAsia="方正小标宋_GBK" w:hAnsi="宋体" w:cs="宋体" w:hint="eastAsia"/>
          <w:sz w:val="36"/>
          <w:szCs w:val="36"/>
        </w:rPr>
        <w:t xml:space="preserve">  </w:t>
      </w:r>
      <w:r w:rsidRPr="0042628E">
        <w:rPr>
          <w:rFonts w:ascii="方正小标宋_GBK" w:eastAsia="方正小标宋_GBK" w:hAnsi="宋体" w:cs="宋体" w:hint="eastAsia"/>
          <w:sz w:val="36"/>
          <w:szCs w:val="36"/>
        </w:rPr>
        <w:t>投标人须知</w:t>
      </w:r>
      <w:bookmarkEnd w:id="25"/>
    </w:p>
    <w:p w14:paraId="47AB16BE" w14:textId="0C91CF62" w:rsidR="008517E5" w:rsidRPr="0042628E" w:rsidRDefault="00DC4D0F" w:rsidP="0042628E">
      <w:pPr>
        <w:pStyle w:val="23"/>
        <w:spacing w:line="380" w:lineRule="exact"/>
        <w:ind w:firstLineChars="200" w:firstLine="422"/>
        <w:rPr>
          <w:rFonts w:cs="Times New Roman"/>
          <w:b/>
          <w:bCs/>
          <w:sz w:val="21"/>
          <w:szCs w:val="21"/>
        </w:rPr>
      </w:pPr>
      <w:bookmarkStart w:id="26" w:name="_Toc534889366"/>
      <w:r w:rsidRPr="0042628E">
        <w:rPr>
          <w:rFonts w:hint="eastAsia"/>
          <w:b/>
          <w:bCs/>
          <w:sz w:val="21"/>
          <w:szCs w:val="21"/>
        </w:rPr>
        <w:t>一、</w:t>
      </w:r>
      <w:bookmarkStart w:id="27" w:name="_Hlt41895406"/>
      <w:bookmarkEnd w:id="27"/>
      <w:r w:rsidRPr="0042628E">
        <w:rPr>
          <w:rFonts w:hint="eastAsia"/>
          <w:b/>
          <w:bCs/>
          <w:sz w:val="21"/>
          <w:szCs w:val="21"/>
        </w:rPr>
        <w:t>投标费用</w:t>
      </w:r>
      <w:bookmarkEnd w:id="26"/>
    </w:p>
    <w:p w14:paraId="09946147" w14:textId="77777777" w:rsidR="008517E5" w:rsidRPr="0042628E" w:rsidRDefault="00DC4D0F" w:rsidP="0042628E">
      <w:pPr>
        <w:tabs>
          <w:tab w:val="left" w:pos="1255"/>
          <w:tab w:val="left" w:pos="1506"/>
        </w:tabs>
        <w:snapToGrid w:val="0"/>
        <w:spacing w:line="380" w:lineRule="exact"/>
        <w:ind w:firstLineChars="200" w:firstLine="420"/>
        <w:rPr>
          <w:rFonts w:ascii="宋体"/>
          <w:sz w:val="21"/>
          <w:szCs w:val="21"/>
        </w:rPr>
      </w:pPr>
      <w:r w:rsidRPr="0042628E">
        <w:rPr>
          <w:rFonts w:ascii="宋体" w:hAnsi="宋体" w:cs="宋体" w:hint="eastAsia"/>
          <w:sz w:val="21"/>
          <w:szCs w:val="21"/>
        </w:rPr>
        <w:t>无论投标结果如何，投标人参与本项目投标的所有费用均应由投标人自行承担。</w:t>
      </w:r>
    </w:p>
    <w:p w14:paraId="1C6483A3" w14:textId="3F3AC164" w:rsidR="008517E5" w:rsidRPr="0042628E" w:rsidRDefault="00DC4D0F" w:rsidP="0042628E">
      <w:pPr>
        <w:pStyle w:val="23"/>
        <w:spacing w:line="380" w:lineRule="exact"/>
        <w:ind w:firstLineChars="200" w:firstLine="422"/>
        <w:rPr>
          <w:rFonts w:cs="Times New Roman"/>
          <w:b/>
          <w:bCs/>
          <w:sz w:val="21"/>
          <w:szCs w:val="21"/>
        </w:rPr>
      </w:pPr>
      <w:bookmarkStart w:id="28" w:name="_Toc534889367"/>
      <w:r w:rsidRPr="0042628E">
        <w:rPr>
          <w:rFonts w:hint="eastAsia"/>
          <w:b/>
          <w:bCs/>
          <w:sz w:val="21"/>
          <w:szCs w:val="21"/>
        </w:rPr>
        <w:t>二、投标人</w:t>
      </w:r>
      <w:bookmarkEnd w:id="28"/>
    </w:p>
    <w:p w14:paraId="571AC973" w14:textId="77777777" w:rsidR="008517E5" w:rsidRPr="0042628E" w:rsidRDefault="00DC4D0F" w:rsidP="0042628E">
      <w:pPr>
        <w:snapToGrid w:val="0"/>
        <w:spacing w:line="380" w:lineRule="exact"/>
        <w:ind w:firstLineChars="200" w:firstLine="420"/>
        <w:rPr>
          <w:rFonts w:ascii="宋体"/>
          <w:sz w:val="21"/>
          <w:szCs w:val="21"/>
        </w:rPr>
      </w:pPr>
      <w:r w:rsidRPr="0042628E">
        <w:rPr>
          <w:rFonts w:ascii="宋体" w:hAnsi="宋体" w:cs="宋体"/>
          <w:sz w:val="21"/>
          <w:szCs w:val="21"/>
        </w:rPr>
        <w:t>1</w:t>
      </w:r>
      <w:r w:rsidRPr="0042628E">
        <w:rPr>
          <w:rFonts w:ascii="宋体" w:hAnsi="宋体" w:cs="宋体" w:hint="eastAsia"/>
          <w:sz w:val="21"/>
          <w:szCs w:val="21"/>
        </w:rPr>
        <w:t>、合格投标人条件</w:t>
      </w:r>
    </w:p>
    <w:p w14:paraId="39AF1453" w14:textId="77777777" w:rsidR="008517E5" w:rsidRPr="0042628E" w:rsidRDefault="00DC4D0F" w:rsidP="0042628E">
      <w:pPr>
        <w:snapToGrid w:val="0"/>
        <w:spacing w:line="380" w:lineRule="exact"/>
        <w:ind w:firstLineChars="200" w:firstLine="420"/>
        <w:rPr>
          <w:rFonts w:ascii="宋体"/>
          <w:sz w:val="21"/>
          <w:szCs w:val="21"/>
        </w:rPr>
      </w:pPr>
      <w:r w:rsidRPr="0042628E">
        <w:rPr>
          <w:rFonts w:ascii="宋体" w:hAnsi="宋体" w:cs="宋体" w:hint="eastAsia"/>
          <w:sz w:val="21"/>
          <w:szCs w:val="21"/>
        </w:rPr>
        <w:t>合格投标人应完全符合招标文件第一篇中规定的供应商资格条件，并对招标文件作出实质性响应。</w:t>
      </w:r>
    </w:p>
    <w:p w14:paraId="0CAB7BF0" w14:textId="77777777" w:rsidR="008517E5" w:rsidRPr="0042628E" w:rsidRDefault="00DC4D0F" w:rsidP="0042628E">
      <w:pPr>
        <w:snapToGrid w:val="0"/>
        <w:spacing w:line="380" w:lineRule="exact"/>
        <w:ind w:firstLineChars="200" w:firstLine="420"/>
        <w:rPr>
          <w:rFonts w:ascii="宋体"/>
          <w:sz w:val="21"/>
          <w:szCs w:val="21"/>
        </w:rPr>
      </w:pPr>
      <w:r w:rsidRPr="0042628E">
        <w:rPr>
          <w:rFonts w:ascii="宋体" w:hAnsi="宋体" w:cs="宋体"/>
          <w:sz w:val="21"/>
          <w:szCs w:val="21"/>
        </w:rPr>
        <w:t>2</w:t>
      </w:r>
      <w:r w:rsidRPr="0042628E">
        <w:rPr>
          <w:rFonts w:ascii="宋体" w:hAnsi="宋体" w:cs="宋体" w:hint="eastAsia"/>
          <w:sz w:val="21"/>
          <w:szCs w:val="21"/>
        </w:rPr>
        <w:t>、投标人的风险</w:t>
      </w:r>
    </w:p>
    <w:p w14:paraId="29BE5A1D" w14:textId="77777777" w:rsidR="008517E5" w:rsidRPr="0042628E" w:rsidRDefault="00DC4D0F" w:rsidP="0042628E">
      <w:pPr>
        <w:snapToGrid w:val="0"/>
        <w:spacing w:line="380" w:lineRule="exact"/>
        <w:ind w:firstLineChars="200" w:firstLine="420"/>
        <w:rPr>
          <w:rFonts w:ascii="宋体"/>
          <w:sz w:val="21"/>
          <w:szCs w:val="21"/>
        </w:rPr>
      </w:pPr>
      <w:r w:rsidRPr="0042628E">
        <w:rPr>
          <w:rFonts w:ascii="宋体" w:hAnsi="宋体" w:cs="宋体" w:hint="eastAsia"/>
          <w:sz w:val="21"/>
          <w:szCs w:val="21"/>
        </w:rPr>
        <w:t>投标人没有按照招标文件要求提供全部资料，或者投标人没有对招标文件在各方面作出实质性响应，可能导致投标被拒绝或评定为无效投标。</w:t>
      </w:r>
    </w:p>
    <w:p w14:paraId="0693DFA8" w14:textId="4ABBE07F" w:rsidR="008517E5" w:rsidRPr="0042628E" w:rsidRDefault="00DC4D0F" w:rsidP="0042628E">
      <w:pPr>
        <w:pStyle w:val="23"/>
        <w:spacing w:line="380" w:lineRule="exact"/>
        <w:ind w:firstLineChars="200" w:firstLine="422"/>
        <w:rPr>
          <w:rFonts w:cs="Times New Roman"/>
          <w:b/>
          <w:bCs/>
          <w:sz w:val="21"/>
          <w:szCs w:val="21"/>
        </w:rPr>
      </w:pPr>
      <w:bookmarkStart w:id="29" w:name="_Toc534889368"/>
      <w:r w:rsidRPr="0042628E">
        <w:rPr>
          <w:rFonts w:hint="eastAsia"/>
          <w:b/>
          <w:bCs/>
          <w:sz w:val="21"/>
          <w:szCs w:val="21"/>
        </w:rPr>
        <w:t>三、招标文件</w:t>
      </w:r>
      <w:bookmarkEnd w:id="29"/>
    </w:p>
    <w:p w14:paraId="71F7F0B1" w14:textId="5B1E086B" w:rsidR="008517E5" w:rsidRPr="0042628E" w:rsidRDefault="00DC4D0F" w:rsidP="0042628E">
      <w:pPr>
        <w:spacing w:line="380" w:lineRule="exact"/>
        <w:ind w:firstLine="570"/>
        <w:rPr>
          <w:rFonts w:ascii="宋体"/>
          <w:sz w:val="21"/>
          <w:szCs w:val="21"/>
        </w:rPr>
      </w:pPr>
      <w:r w:rsidRPr="0042628E">
        <w:rPr>
          <w:rFonts w:ascii="宋体" w:hAnsi="宋体" w:cs="宋体" w:hint="eastAsia"/>
          <w:sz w:val="21"/>
          <w:szCs w:val="21"/>
        </w:rPr>
        <w:t>招标文件是投标人编制投标文件的依据，是</w:t>
      </w:r>
      <w:r w:rsidR="005A621D" w:rsidRPr="0042628E">
        <w:rPr>
          <w:rFonts w:ascii="宋体" w:hAnsi="宋体" w:cs="宋体" w:hint="eastAsia"/>
          <w:sz w:val="21"/>
          <w:szCs w:val="21"/>
        </w:rPr>
        <w:t>磋商</w:t>
      </w:r>
      <w:r w:rsidRPr="0042628E">
        <w:rPr>
          <w:rFonts w:ascii="宋体" w:hAnsi="宋体" w:cs="宋体" w:hint="eastAsia"/>
          <w:sz w:val="21"/>
          <w:szCs w:val="21"/>
        </w:rPr>
        <w:t>小组评判依据和标准。招标文件也是采购人与中标供应商签订合同的基础。</w:t>
      </w:r>
    </w:p>
    <w:p w14:paraId="4FD9AD23" w14:textId="77777777" w:rsidR="008517E5" w:rsidRPr="0042628E" w:rsidRDefault="00DC4D0F" w:rsidP="0042628E">
      <w:pPr>
        <w:snapToGrid w:val="0"/>
        <w:spacing w:line="380" w:lineRule="exact"/>
        <w:ind w:firstLineChars="200" w:firstLine="420"/>
        <w:rPr>
          <w:rFonts w:ascii="宋体"/>
          <w:sz w:val="21"/>
          <w:szCs w:val="21"/>
        </w:rPr>
      </w:pPr>
      <w:r w:rsidRPr="0042628E">
        <w:rPr>
          <w:rFonts w:ascii="宋体" w:hAnsi="宋体" w:cs="宋体"/>
          <w:sz w:val="21"/>
          <w:szCs w:val="21"/>
        </w:rPr>
        <w:t>1</w:t>
      </w:r>
      <w:r w:rsidRPr="0042628E">
        <w:rPr>
          <w:rFonts w:ascii="宋体" w:hAnsi="宋体" w:cs="宋体" w:hint="eastAsia"/>
          <w:sz w:val="21"/>
          <w:szCs w:val="21"/>
        </w:rPr>
        <w:t>、招标文件由投标邀请书；项目技术规格、数量及质量要求；商务条款；投标人须知；评标方法、评标标准、无效投标条款和废标条款；合同主要条款、合同范本及保函格式；投标文件格式等七部分组成。</w:t>
      </w:r>
    </w:p>
    <w:p w14:paraId="6CD3F4D9" w14:textId="77777777" w:rsidR="008517E5" w:rsidRPr="0042628E" w:rsidRDefault="00DC4D0F" w:rsidP="0042628E">
      <w:pPr>
        <w:snapToGrid w:val="0"/>
        <w:spacing w:line="380" w:lineRule="exact"/>
        <w:ind w:firstLineChars="200" w:firstLine="420"/>
        <w:rPr>
          <w:rFonts w:ascii="宋体"/>
          <w:sz w:val="21"/>
          <w:szCs w:val="21"/>
        </w:rPr>
      </w:pPr>
      <w:r w:rsidRPr="0042628E">
        <w:rPr>
          <w:rFonts w:ascii="宋体" w:hAnsi="宋体" w:cs="宋体"/>
          <w:sz w:val="21"/>
          <w:szCs w:val="21"/>
        </w:rPr>
        <w:t>2</w:t>
      </w:r>
      <w:r w:rsidRPr="0042628E">
        <w:rPr>
          <w:rFonts w:ascii="宋体" w:hAnsi="宋体" w:cs="宋体" w:hint="eastAsia"/>
          <w:sz w:val="21"/>
          <w:szCs w:val="21"/>
        </w:rPr>
        <w:t>、采购单位对招标文件所作的一切有效的书面通知、修改及补充，都是招标文件不可分割的部分。</w:t>
      </w:r>
    </w:p>
    <w:p w14:paraId="1A652092" w14:textId="77777777" w:rsidR="008517E5" w:rsidRPr="0042628E" w:rsidRDefault="00DC4D0F" w:rsidP="0042628E">
      <w:pPr>
        <w:snapToGrid w:val="0"/>
        <w:spacing w:line="380" w:lineRule="exact"/>
        <w:ind w:firstLineChars="200" w:firstLine="420"/>
        <w:rPr>
          <w:rFonts w:ascii="宋体"/>
          <w:sz w:val="21"/>
          <w:szCs w:val="21"/>
        </w:rPr>
      </w:pPr>
      <w:r w:rsidRPr="0042628E">
        <w:rPr>
          <w:rFonts w:ascii="宋体" w:hAnsi="宋体" w:cs="宋体"/>
          <w:sz w:val="21"/>
          <w:szCs w:val="21"/>
        </w:rPr>
        <w:t>3</w:t>
      </w:r>
      <w:r w:rsidRPr="0042628E">
        <w:rPr>
          <w:rFonts w:ascii="宋体" w:hAnsi="宋体" w:cs="宋体" w:hint="eastAsia"/>
          <w:sz w:val="21"/>
          <w:szCs w:val="21"/>
        </w:rPr>
        <w:t>、投标人对招标文件如有异议，应在投标截止时间前五个日历日前以书面形式告知采购单位。采购单位对已发出的招标文件需要进行澄清或修改的，应以书面形式通知所有招标文件收受人。该澄清或者修改的内容为招标文件的组成部分。</w:t>
      </w:r>
    </w:p>
    <w:p w14:paraId="349F3EB5" w14:textId="77777777" w:rsidR="008517E5" w:rsidRPr="0042628E" w:rsidRDefault="00DC4D0F" w:rsidP="0042628E">
      <w:pPr>
        <w:snapToGrid w:val="0"/>
        <w:spacing w:line="380" w:lineRule="exact"/>
        <w:ind w:firstLineChars="200" w:firstLine="420"/>
        <w:rPr>
          <w:rFonts w:ascii="宋体"/>
          <w:sz w:val="21"/>
          <w:szCs w:val="21"/>
        </w:rPr>
      </w:pPr>
      <w:r w:rsidRPr="0042628E">
        <w:rPr>
          <w:rFonts w:ascii="宋体" w:hAnsi="宋体" w:cs="宋体"/>
          <w:sz w:val="21"/>
          <w:szCs w:val="21"/>
        </w:rPr>
        <w:t>4</w:t>
      </w:r>
      <w:r w:rsidRPr="0042628E">
        <w:rPr>
          <w:rFonts w:ascii="宋体" w:hAnsi="宋体" w:cs="宋体" w:hint="eastAsia"/>
          <w:sz w:val="21"/>
          <w:szCs w:val="21"/>
        </w:rPr>
        <w:t>、投标人对招标文件有异议的，应在规定时间内提出，否则视同认可招标文件所有要求。逾期提出异议的，采购单位可以不予受理。</w:t>
      </w:r>
    </w:p>
    <w:p w14:paraId="5C356C09" w14:textId="47BB7D7E" w:rsidR="008517E5" w:rsidRPr="0042628E" w:rsidRDefault="00DC4D0F" w:rsidP="0042628E">
      <w:pPr>
        <w:pStyle w:val="23"/>
        <w:spacing w:line="380" w:lineRule="exact"/>
        <w:ind w:firstLineChars="200" w:firstLine="422"/>
        <w:rPr>
          <w:rFonts w:cs="Times New Roman"/>
          <w:b/>
          <w:bCs/>
          <w:sz w:val="21"/>
          <w:szCs w:val="21"/>
        </w:rPr>
      </w:pPr>
      <w:bookmarkStart w:id="30" w:name="_Toc534889369"/>
      <w:r w:rsidRPr="0042628E">
        <w:rPr>
          <w:rFonts w:hint="eastAsia"/>
          <w:b/>
          <w:bCs/>
          <w:sz w:val="21"/>
          <w:szCs w:val="21"/>
        </w:rPr>
        <w:t>四、投标文件</w:t>
      </w:r>
      <w:bookmarkEnd w:id="30"/>
    </w:p>
    <w:p w14:paraId="087E7DA6" w14:textId="77777777" w:rsidR="008517E5" w:rsidRPr="0042628E" w:rsidRDefault="00DC4D0F" w:rsidP="0042628E">
      <w:pPr>
        <w:spacing w:line="380" w:lineRule="exact"/>
        <w:ind w:firstLineChars="200" w:firstLine="420"/>
        <w:rPr>
          <w:rFonts w:ascii="宋体"/>
          <w:sz w:val="21"/>
          <w:szCs w:val="21"/>
        </w:rPr>
      </w:pPr>
      <w:r w:rsidRPr="0042628E">
        <w:rPr>
          <w:rFonts w:ascii="宋体" w:hAnsi="宋体" w:cs="宋体" w:hint="eastAsia"/>
          <w:sz w:val="21"/>
          <w:szCs w:val="21"/>
        </w:rPr>
        <w:t>投标人应当按照招标文件的要求编制投标文件，并对招标文件提出的要求和条件作出实质性响应。</w:t>
      </w:r>
    </w:p>
    <w:p w14:paraId="77A6FDC0" w14:textId="77777777" w:rsidR="008517E5" w:rsidRPr="0042628E" w:rsidRDefault="00DC4D0F" w:rsidP="0042628E">
      <w:pPr>
        <w:snapToGrid w:val="0"/>
        <w:spacing w:line="380" w:lineRule="exact"/>
        <w:ind w:firstLine="570"/>
        <w:rPr>
          <w:rFonts w:ascii="宋体"/>
          <w:sz w:val="21"/>
          <w:szCs w:val="21"/>
        </w:rPr>
      </w:pPr>
      <w:r w:rsidRPr="0042628E">
        <w:rPr>
          <w:rFonts w:ascii="宋体" w:hAnsi="宋体" w:cs="宋体" w:hint="eastAsia"/>
          <w:sz w:val="21"/>
          <w:szCs w:val="21"/>
        </w:rPr>
        <w:t>（一）投标文件组成</w:t>
      </w:r>
    </w:p>
    <w:p w14:paraId="5C61B4A5" w14:textId="77777777" w:rsidR="008517E5" w:rsidRPr="0042628E" w:rsidRDefault="00DC4D0F" w:rsidP="0042628E">
      <w:pPr>
        <w:spacing w:line="380" w:lineRule="exact"/>
        <w:ind w:firstLineChars="200" w:firstLine="420"/>
        <w:rPr>
          <w:rFonts w:ascii="宋体"/>
          <w:sz w:val="21"/>
          <w:szCs w:val="21"/>
        </w:rPr>
      </w:pPr>
      <w:r w:rsidRPr="0042628E">
        <w:rPr>
          <w:rFonts w:ascii="宋体" w:hAnsi="宋体" w:cs="宋体" w:hint="eastAsia"/>
          <w:sz w:val="21"/>
          <w:szCs w:val="21"/>
        </w:rPr>
        <w:t>投标文件由以下部分和投标人所作的一切有效补充、修改和承诺等文件组成，投标人应按照第七篇“投标文件格式”规定的目录顺序组织编写和装订，否则有可能影响投标人的投标文件响应程度得分。</w:t>
      </w:r>
    </w:p>
    <w:p w14:paraId="2B5C0E8F" w14:textId="77777777" w:rsidR="008517E5" w:rsidRPr="0042628E" w:rsidRDefault="00DC4D0F" w:rsidP="0042628E">
      <w:pPr>
        <w:snapToGrid w:val="0"/>
        <w:spacing w:line="380" w:lineRule="exact"/>
        <w:ind w:firstLine="570"/>
        <w:rPr>
          <w:rFonts w:ascii="宋体"/>
          <w:sz w:val="21"/>
          <w:szCs w:val="21"/>
        </w:rPr>
      </w:pPr>
      <w:r w:rsidRPr="0042628E">
        <w:rPr>
          <w:rFonts w:ascii="宋体" w:hAnsi="宋体" w:cs="宋体" w:hint="eastAsia"/>
          <w:sz w:val="21"/>
          <w:szCs w:val="21"/>
        </w:rPr>
        <w:t>（二）联合投标</w:t>
      </w:r>
    </w:p>
    <w:p w14:paraId="05A75E04" w14:textId="77777777" w:rsidR="008517E5" w:rsidRPr="0042628E" w:rsidRDefault="00DC4D0F" w:rsidP="0042628E">
      <w:pPr>
        <w:snapToGrid w:val="0"/>
        <w:spacing w:line="380" w:lineRule="exact"/>
        <w:ind w:firstLine="570"/>
        <w:rPr>
          <w:rFonts w:ascii="宋体"/>
          <w:sz w:val="21"/>
          <w:szCs w:val="21"/>
        </w:rPr>
      </w:pPr>
      <w:r w:rsidRPr="0042628E">
        <w:rPr>
          <w:rFonts w:ascii="宋体" w:hAnsi="宋体" w:cs="宋体" w:hint="eastAsia"/>
          <w:sz w:val="21"/>
          <w:szCs w:val="21"/>
        </w:rPr>
        <w:t>本项目不允许联合体投标。</w:t>
      </w:r>
    </w:p>
    <w:p w14:paraId="00CE7FAC" w14:textId="77777777" w:rsidR="008517E5" w:rsidRPr="0042628E" w:rsidRDefault="00DC4D0F" w:rsidP="0042628E">
      <w:pPr>
        <w:snapToGrid w:val="0"/>
        <w:spacing w:line="380" w:lineRule="exact"/>
        <w:ind w:firstLine="570"/>
        <w:rPr>
          <w:rFonts w:ascii="宋体"/>
          <w:sz w:val="21"/>
          <w:szCs w:val="21"/>
        </w:rPr>
      </w:pPr>
      <w:r w:rsidRPr="0042628E">
        <w:rPr>
          <w:rFonts w:ascii="宋体" w:hAnsi="宋体" w:cs="宋体" w:hint="eastAsia"/>
          <w:sz w:val="21"/>
          <w:szCs w:val="21"/>
        </w:rPr>
        <w:t>（三）投标有效期</w:t>
      </w:r>
    </w:p>
    <w:p w14:paraId="0D049027" w14:textId="77777777" w:rsidR="008517E5" w:rsidRPr="0042628E" w:rsidRDefault="00DC4D0F" w:rsidP="0042628E">
      <w:pPr>
        <w:snapToGrid w:val="0"/>
        <w:spacing w:line="380" w:lineRule="exact"/>
        <w:ind w:firstLine="570"/>
        <w:rPr>
          <w:rFonts w:ascii="宋体"/>
          <w:sz w:val="21"/>
          <w:szCs w:val="21"/>
        </w:rPr>
      </w:pPr>
      <w:r w:rsidRPr="0042628E">
        <w:rPr>
          <w:rFonts w:ascii="宋体" w:hAnsi="宋体" w:cs="宋体" w:hint="eastAsia"/>
          <w:sz w:val="21"/>
          <w:szCs w:val="21"/>
        </w:rPr>
        <w:lastRenderedPageBreak/>
        <w:t>投标有效期为投标截止日期后</w:t>
      </w:r>
      <w:r w:rsidRPr="0042628E">
        <w:rPr>
          <w:rFonts w:ascii="宋体" w:hAnsi="宋体" w:cs="宋体"/>
          <w:sz w:val="21"/>
          <w:szCs w:val="21"/>
        </w:rPr>
        <w:t>180</w:t>
      </w:r>
      <w:r w:rsidRPr="0042628E">
        <w:rPr>
          <w:rFonts w:ascii="宋体" w:hAnsi="宋体" w:cs="宋体" w:hint="eastAsia"/>
          <w:sz w:val="21"/>
          <w:szCs w:val="21"/>
        </w:rPr>
        <w:t>天内。</w:t>
      </w:r>
    </w:p>
    <w:p w14:paraId="031AD129" w14:textId="77777777" w:rsidR="008517E5" w:rsidRPr="0042628E" w:rsidRDefault="00DC4D0F" w:rsidP="0042628E">
      <w:pPr>
        <w:snapToGrid w:val="0"/>
        <w:spacing w:line="380" w:lineRule="exact"/>
        <w:ind w:firstLine="570"/>
        <w:rPr>
          <w:rFonts w:ascii="宋体"/>
          <w:sz w:val="21"/>
          <w:szCs w:val="21"/>
        </w:rPr>
      </w:pPr>
      <w:r w:rsidRPr="0042628E">
        <w:rPr>
          <w:rFonts w:ascii="宋体" w:hAnsi="宋体" w:cs="宋体" w:hint="eastAsia"/>
          <w:sz w:val="21"/>
          <w:szCs w:val="21"/>
        </w:rPr>
        <w:t>（四）投标保证金</w:t>
      </w:r>
    </w:p>
    <w:p w14:paraId="36D6B839" w14:textId="77777777" w:rsidR="008517E5" w:rsidRPr="0042628E" w:rsidRDefault="00DC4D0F" w:rsidP="0042628E">
      <w:pPr>
        <w:snapToGrid w:val="0"/>
        <w:spacing w:line="380" w:lineRule="exact"/>
        <w:ind w:firstLine="570"/>
        <w:rPr>
          <w:rFonts w:ascii="宋体" w:hAnsi="宋体" w:cs="宋体"/>
          <w:sz w:val="21"/>
          <w:szCs w:val="21"/>
        </w:rPr>
      </w:pPr>
      <w:r w:rsidRPr="0042628E">
        <w:rPr>
          <w:rFonts w:ascii="宋体" w:hAnsi="宋体" w:cs="宋体" w:hint="eastAsia"/>
          <w:sz w:val="21"/>
          <w:szCs w:val="21"/>
        </w:rPr>
        <w:t>本次招标不收取保证金。</w:t>
      </w:r>
    </w:p>
    <w:p w14:paraId="666625E1" w14:textId="77777777" w:rsidR="008517E5" w:rsidRPr="0042628E" w:rsidRDefault="00DC4D0F" w:rsidP="0042628E">
      <w:pPr>
        <w:snapToGrid w:val="0"/>
        <w:spacing w:line="380" w:lineRule="exact"/>
        <w:ind w:firstLine="570"/>
        <w:rPr>
          <w:rFonts w:ascii="宋体"/>
          <w:sz w:val="21"/>
          <w:szCs w:val="21"/>
        </w:rPr>
      </w:pPr>
      <w:r w:rsidRPr="0042628E">
        <w:rPr>
          <w:rFonts w:ascii="宋体" w:hAnsi="宋体" w:cs="宋体" w:hint="eastAsia"/>
          <w:sz w:val="21"/>
          <w:szCs w:val="21"/>
        </w:rPr>
        <w:t>（五）投标文件的份数和签署</w:t>
      </w:r>
    </w:p>
    <w:p w14:paraId="77C8269D" w14:textId="77777777" w:rsidR="008517E5" w:rsidRPr="0042628E" w:rsidRDefault="00DC4D0F" w:rsidP="0042628E">
      <w:pPr>
        <w:snapToGrid w:val="0"/>
        <w:spacing w:line="380" w:lineRule="exact"/>
        <w:ind w:firstLine="570"/>
        <w:rPr>
          <w:rFonts w:ascii="宋体"/>
          <w:sz w:val="21"/>
          <w:szCs w:val="21"/>
        </w:rPr>
      </w:pPr>
      <w:r w:rsidRPr="0042628E">
        <w:rPr>
          <w:rFonts w:ascii="宋体" w:hAnsi="宋体" w:cs="宋体"/>
          <w:sz w:val="21"/>
          <w:szCs w:val="21"/>
        </w:rPr>
        <w:t>1</w:t>
      </w:r>
      <w:r w:rsidRPr="0042628E">
        <w:rPr>
          <w:rFonts w:ascii="宋体" w:hAnsi="宋体" w:cs="宋体" w:hint="eastAsia"/>
          <w:sz w:val="21"/>
          <w:szCs w:val="21"/>
        </w:rPr>
        <w:t>、投标文件一式三份，其中正本一份，副本二份。副本可为正本的复印件，必须与正本一致，如出现不一致情况以正本为准。</w:t>
      </w:r>
    </w:p>
    <w:p w14:paraId="547E5B3B" w14:textId="6D44DF28" w:rsidR="008517E5" w:rsidRPr="0042628E" w:rsidRDefault="00DC4D0F" w:rsidP="0042628E">
      <w:pPr>
        <w:spacing w:line="380" w:lineRule="exact"/>
        <w:ind w:firstLine="570"/>
        <w:rPr>
          <w:rFonts w:ascii="宋体"/>
          <w:sz w:val="21"/>
          <w:szCs w:val="21"/>
        </w:rPr>
      </w:pPr>
      <w:r w:rsidRPr="0042628E">
        <w:rPr>
          <w:rFonts w:ascii="宋体" w:hAnsi="宋体" w:cs="宋体"/>
          <w:sz w:val="21"/>
          <w:szCs w:val="21"/>
        </w:rPr>
        <w:t>2</w:t>
      </w:r>
      <w:r w:rsidRPr="0042628E">
        <w:rPr>
          <w:rFonts w:ascii="宋体" w:hAnsi="宋体" w:cs="宋体" w:hint="eastAsia"/>
          <w:sz w:val="21"/>
          <w:szCs w:val="21"/>
        </w:rPr>
        <w:t>、</w:t>
      </w:r>
      <w:r w:rsidR="00A458DE" w:rsidRPr="0042628E">
        <w:rPr>
          <w:rFonts w:ascii="宋体" w:hAnsi="宋体" w:cs="宋体" w:hint="eastAsia"/>
          <w:sz w:val="21"/>
          <w:szCs w:val="21"/>
        </w:rPr>
        <w:t>投标文件正本中，每一页均应由投标人加盖公章，并</w:t>
      </w:r>
      <w:r w:rsidR="00A458DE" w:rsidRPr="0042628E">
        <w:rPr>
          <w:rFonts w:ascii="宋体" w:hAnsi="宋体" w:cs="宋体"/>
          <w:sz w:val="21"/>
          <w:szCs w:val="21"/>
        </w:rPr>
        <w:t>按</w:t>
      </w:r>
      <w:r w:rsidR="00A458DE" w:rsidRPr="0042628E">
        <w:rPr>
          <w:rFonts w:ascii="宋体" w:hAnsi="宋体" w:cs="宋体" w:hint="eastAsia"/>
          <w:sz w:val="21"/>
          <w:szCs w:val="21"/>
        </w:rPr>
        <w:t>竞争性磋商文件第</w:t>
      </w:r>
      <w:r w:rsidR="00A97A1A" w:rsidRPr="0042628E">
        <w:rPr>
          <w:rFonts w:ascii="宋体" w:hAnsi="宋体" w:cs="宋体" w:hint="eastAsia"/>
          <w:sz w:val="21"/>
          <w:szCs w:val="21"/>
        </w:rPr>
        <w:t>七</w:t>
      </w:r>
      <w:r w:rsidR="00A458DE" w:rsidRPr="0042628E">
        <w:rPr>
          <w:rFonts w:ascii="宋体" w:hAnsi="宋体" w:cs="宋体" w:hint="eastAsia"/>
          <w:sz w:val="21"/>
          <w:szCs w:val="21"/>
        </w:rPr>
        <w:t>篇响应文件编制要求中规定签字、盖章的地方必须按其规定签字、盖章。</w:t>
      </w:r>
    </w:p>
    <w:p w14:paraId="0E7ECC90" w14:textId="77777777" w:rsidR="008517E5" w:rsidRPr="0042628E" w:rsidRDefault="00DC4D0F" w:rsidP="0042628E">
      <w:pPr>
        <w:spacing w:line="380" w:lineRule="exact"/>
        <w:ind w:firstLine="570"/>
        <w:rPr>
          <w:rFonts w:ascii="宋体"/>
          <w:sz w:val="21"/>
          <w:szCs w:val="21"/>
        </w:rPr>
      </w:pPr>
      <w:r w:rsidRPr="0042628E">
        <w:rPr>
          <w:rFonts w:ascii="宋体" w:hAnsi="宋体" w:cs="宋体"/>
          <w:sz w:val="21"/>
          <w:szCs w:val="21"/>
        </w:rPr>
        <w:t>3</w:t>
      </w:r>
      <w:r w:rsidRPr="0042628E">
        <w:rPr>
          <w:rFonts w:ascii="宋体" w:hAnsi="宋体" w:cs="宋体" w:hint="eastAsia"/>
          <w:sz w:val="21"/>
          <w:szCs w:val="21"/>
        </w:rPr>
        <w:t>、若投标人对投标文件的错处作必要修改，则应在修改处加盖投标人公章或由法人或法人授权代表签字确认。</w:t>
      </w:r>
    </w:p>
    <w:p w14:paraId="09F04BA1" w14:textId="7ED899EF" w:rsidR="00A458DE" w:rsidRPr="0042628E" w:rsidRDefault="00DC4D0F" w:rsidP="0042628E">
      <w:pPr>
        <w:spacing w:line="380" w:lineRule="exact"/>
        <w:ind w:firstLine="570"/>
        <w:rPr>
          <w:rFonts w:ascii="宋体" w:hAnsi="宋体" w:cs="宋体"/>
          <w:sz w:val="21"/>
          <w:szCs w:val="21"/>
        </w:rPr>
      </w:pPr>
      <w:r w:rsidRPr="0042628E">
        <w:rPr>
          <w:rFonts w:ascii="宋体" w:hAnsi="宋体" w:cs="宋体"/>
          <w:sz w:val="21"/>
          <w:szCs w:val="21"/>
        </w:rPr>
        <w:t>4</w:t>
      </w:r>
      <w:r w:rsidRPr="0042628E">
        <w:rPr>
          <w:rFonts w:ascii="宋体" w:hAnsi="宋体" w:cs="宋体" w:hint="eastAsia"/>
          <w:sz w:val="21"/>
          <w:szCs w:val="21"/>
        </w:rPr>
        <w:t>、电报、电话、传真形式的投标文件概不接受。</w:t>
      </w:r>
    </w:p>
    <w:p w14:paraId="42A307E7" w14:textId="77777777" w:rsidR="008517E5" w:rsidRPr="0042628E" w:rsidRDefault="00DC4D0F" w:rsidP="0042628E">
      <w:pPr>
        <w:snapToGrid w:val="0"/>
        <w:spacing w:line="380" w:lineRule="exact"/>
        <w:ind w:firstLine="570"/>
        <w:rPr>
          <w:rFonts w:ascii="宋体"/>
          <w:sz w:val="21"/>
          <w:szCs w:val="21"/>
        </w:rPr>
      </w:pPr>
      <w:r w:rsidRPr="0042628E">
        <w:rPr>
          <w:rFonts w:ascii="宋体" w:hAnsi="宋体" w:cs="宋体" w:hint="eastAsia"/>
          <w:sz w:val="21"/>
          <w:szCs w:val="21"/>
        </w:rPr>
        <w:t>（六）投标报价</w:t>
      </w:r>
    </w:p>
    <w:p w14:paraId="03730E3A" w14:textId="77777777" w:rsidR="008517E5" w:rsidRPr="0042628E" w:rsidRDefault="00DC4D0F" w:rsidP="0042628E">
      <w:pPr>
        <w:snapToGrid w:val="0"/>
        <w:spacing w:line="380" w:lineRule="exact"/>
        <w:ind w:leftChars="1" w:left="3" w:firstLineChars="200" w:firstLine="420"/>
        <w:rPr>
          <w:rFonts w:ascii="宋体"/>
          <w:sz w:val="21"/>
          <w:szCs w:val="21"/>
        </w:rPr>
      </w:pPr>
      <w:r w:rsidRPr="0042628E">
        <w:rPr>
          <w:rFonts w:ascii="宋体" w:hAnsi="宋体" w:cs="宋体"/>
          <w:sz w:val="21"/>
          <w:szCs w:val="21"/>
        </w:rPr>
        <w:t>1</w:t>
      </w:r>
      <w:r w:rsidRPr="0042628E">
        <w:rPr>
          <w:rFonts w:ascii="宋体" w:hAnsi="宋体" w:cs="宋体" w:hint="eastAsia"/>
          <w:sz w:val="21"/>
          <w:szCs w:val="21"/>
        </w:rPr>
        <w:t>、投标人应严格按照“投标文件格式”中“开标一览表”和“各分包分项报价明细表”的格式填写报价。</w:t>
      </w:r>
    </w:p>
    <w:p w14:paraId="6FF56A5C" w14:textId="77777777" w:rsidR="008517E5" w:rsidRPr="0042628E" w:rsidRDefault="00DC4D0F" w:rsidP="0042628E">
      <w:pPr>
        <w:snapToGrid w:val="0"/>
        <w:spacing w:line="380" w:lineRule="exact"/>
        <w:ind w:leftChars="1" w:left="3" w:firstLineChars="200" w:firstLine="420"/>
        <w:rPr>
          <w:rFonts w:ascii="宋体"/>
          <w:sz w:val="21"/>
          <w:szCs w:val="21"/>
        </w:rPr>
      </w:pPr>
      <w:r w:rsidRPr="0042628E">
        <w:rPr>
          <w:rFonts w:ascii="宋体" w:hAnsi="宋体" w:cs="宋体"/>
          <w:sz w:val="21"/>
          <w:szCs w:val="21"/>
        </w:rPr>
        <w:t>2</w:t>
      </w:r>
      <w:r w:rsidRPr="0042628E">
        <w:rPr>
          <w:rFonts w:ascii="宋体" w:hAnsi="宋体" w:cs="宋体" w:hint="eastAsia"/>
          <w:sz w:val="21"/>
          <w:szCs w:val="21"/>
        </w:rPr>
        <w:t>、投标人的报价为一次性报价，即在投标有效期内投标价格固定不变。</w:t>
      </w:r>
    </w:p>
    <w:p w14:paraId="34FE3A77" w14:textId="77777777" w:rsidR="008517E5" w:rsidRPr="0042628E" w:rsidRDefault="00DC4D0F" w:rsidP="0042628E">
      <w:pPr>
        <w:snapToGrid w:val="0"/>
        <w:spacing w:line="380" w:lineRule="exact"/>
        <w:ind w:leftChars="1" w:left="3" w:firstLineChars="200" w:firstLine="420"/>
        <w:rPr>
          <w:rFonts w:ascii="宋体"/>
          <w:sz w:val="21"/>
          <w:szCs w:val="21"/>
        </w:rPr>
      </w:pPr>
      <w:r w:rsidRPr="0042628E">
        <w:rPr>
          <w:rFonts w:ascii="宋体" w:hAnsi="宋体" w:cs="宋体"/>
          <w:sz w:val="21"/>
          <w:szCs w:val="21"/>
        </w:rPr>
        <w:t>3</w:t>
      </w:r>
      <w:r w:rsidRPr="0042628E">
        <w:rPr>
          <w:rFonts w:ascii="宋体" w:hAnsi="宋体" w:cs="宋体" w:hint="eastAsia"/>
          <w:sz w:val="21"/>
          <w:szCs w:val="21"/>
        </w:rPr>
        <w:t>、本项目只接受一个投标报价，有选择的或有条件的报价将不予接受。</w:t>
      </w:r>
    </w:p>
    <w:p w14:paraId="1815C891" w14:textId="77777777" w:rsidR="008517E5" w:rsidRPr="0042628E" w:rsidRDefault="00DC4D0F" w:rsidP="0042628E">
      <w:pPr>
        <w:pStyle w:val="af1"/>
        <w:spacing w:line="380" w:lineRule="exact"/>
        <w:ind w:firstLineChars="200" w:firstLine="420"/>
        <w:rPr>
          <w:rFonts w:hAnsi="宋体" w:cs="Times New Roman"/>
        </w:rPr>
      </w:pPr>
      <w:r w:rsidRPr="0042628E">
        <w:rPr>
          <w:rFonts w:hAnsi="宋体" w:hint="eastAsia"/>
        </w:rPr>
        <w:t>（七）修正错误</w:t>
      </w:r>
    </w:p>
    <w:p w14:paraId="16BC1448" w14:textId="77777777" w:rsidR="008517E5" w:rsidRPr="0042628E" w:rsidRDefault="00DC4D0F" w:rsidP="0042628E">
      <w:pPr>
        <w:pStyle w:val="af1"/>
        <w:spacing w:line="380" w:lineRule="exact"/>
        <w:ind w:firstLineChars="200" w:firstLine="420"/>
        <w:rPr>
          <w:rFonts w:hAnsi="宋体" w:cs="Times New Roman"/>
        </w:rPr>
      </w:pPr>
      <w:r w:rsidRPr="0042628E">
        <w:rPr>
          <w:rFonts w:hAnsi="宋体" w:hint="eastAsia"/>
        </w:rPr>
        <w:t>若投标文件出现计算或表达上的错误，修正错误的原则如下：</w:t>
      </w:r>
    </w:p>
    <w:p w14:paraId="4862CB13" w14:textId="77777777" w:rsidR="008517E5" w:rsidRPr="0042628E" w:rsidRDefault="00DC4D0F" w:rsidP="0042628E">
      <w:pPr>
        <w:snapToGrid w:val="0"/>
        <w:spacing w:line="380" w:lineRule="exact"/>
        <w:ind w:firstLineChars="200" w:firstLine="420"/>
        <w:rPr>
          <w:rFonts w:ascii="宋体"/>
          <w:sz w:val="21"/>
          <w:szCs w:val="21"/>
        </w:rPr>
      </w:pPr>
      <w:r w:rsidRPr="0042628E">
        <w:rPr>
          <w:rFonts w:ascii="宋体" w:hAnsi="宋体" w:cs="宋体"/>
          <w:sz w:val="21"/>
          <w:szCs w:val="21"/>
        </w:rPr>
        <w:t>1</w:t>
      </w:r>
      <w:r w:rsidRPr="0042628E">
        <w:rPr>
          <w:rFonts w:ascii="宋体" w:hAnsi="宋体" w:cs="宋体" w:hint="eastAsia"/>
          <w:sz w:val="21"/>
          <w:szCs w:val="21"/>
        </w:rPr>
        <w:t>、开标一览表总价与投标报价明细表汇总数不一致的，</w:t>
      </w:r>
      <w:r w:rsidRPr="0042628E">
        <w:rPr>
          <w:rFonts w:ascii="宋体" w:hAnsi="宋体" w:cs="宋体" w:hint="eastAsia"/>
          <w:kern w:val="0"/>
          <w:sz w:val="21"/>
          <w:szCs w:val="21"/>
        </w:rPr>
        <w:t>以开标一览表为准；</w:t>
      </w:r>
    </w:p>
    <w:p w14:paraId="1115653B" w14:textId="77777777" w:rsidR="008517E5" w:rsidRPr="0042628E" w:rsidRDefault="00DC4D0F" w:rsidP="0042628E">
      <w:pPr>
        <w:pStyle w:val="af1"/>
        <w:spacing w:line="380" w:lineRule="exact"/>
        <w:ind w:firstLineChars="200" w:firstLine="420"/>
        <w:rPr>
          <w:rFonts w:hAnsi="宋体" w:cs="Times New Roman"/>
        </w:rPr>
      </w:pPr>
      <w:r w:rsidRPr="0042628E">
        <w:rPr>
          <w:rFonts w:hAnsi="宋体"/>
        </w:rPr>
        <w:t>2</w:t>
      </w:r>
      <w:r w:rsidRPr="0042628E">
        <w:rPr>
          <w:rFonts w:hAnsi="宋体" w:hint="eastAsia"/>
        </w:rPr>
        <w:t>、投标文件的大写金额和小写金额不一致的，以大写金额为准；</w:t>
      </w:r>
    </w:p>
    <w:p w14:paraId="7CD94D4A" w14:textId="77777777" w:rsidR="008517E5" w:rsidRPr="0042628E" w:rsidRDefault="00DC4D0F" w:rsidP="0042628E">
      <w:pPr>
        <w:pStyle w:val="af1"/>
        <w:spacing w:line="380" w:lineRule="exact"/>
        <w:ind w:firstLineChars="200" w:firstLine="420"/>
        <w:rPr>
          <w:rFonts w:hAnsi="宋体" w:cs="Times New Roman"/>
        </w:rPr>
      </w:pPr>
      <w:r w:rsidRPr="0042628E">
        <w:rPr>
          <w:rFonts w:hAnsi="宋体"/>
        </w:rPr>
        <w:t>3</w:t>
      </w:r>
      <w:r w:rsidRPr="0042628E">
        <w:rPr>
          <w:rFonts w:hAnsi="宋体" w:hint="eastAsia"/>
        </w:rPr>
        <w:t>、总价金额与按单价汇总金额不一致的，以单价金额计算结果为准；</w:t>
      </w:r>
    </w:p>
    <w:p w14:paraId="37770D50" w14:textId="77777777" w:rsidR="008517E5" w:rsidRPr="0042628E" w:rsidRDefault="00DC4D0F" w:rsidP="0042628E">
      <w:pPr>
        <w:pStyle w:val="af1"/>
        <w:spacing w:line="380" w:lineRule="exact"/>
        <w:ind w:firstLineChars="200" w:firstLine="420"/>
        <w:rPr>
          <w:rFonts w:hAnsi="宋体" w:cs="Times New Roman"/>
        </w:rPr>
      </w:pPr>
      <w:r w:rsidRPr="0042628E">
        <w:rPr>
          <w:rFonts w:hAnsi="宋体"/>
        </w:rPr>
        <w:t>4</w:t>
      </w:r>
      <w:r w:rsidRPr="0042628E">
        <w:rPr>
          <w:rFonts w:hAnsi="宋体" w:hint="eastAsia"/>
        </w:rPr>
        <w:t>、单价金额小数点有明显错位的，应以总价为准，并修正单价；</w:t>
      </w:r>
    </w:p>
    <w:p w14:paraId="6D469299" w14:textId="77777777" w:rsidR="008517E5" w:rsidRPr="0042628E" w:rsidRDefault="00DC4D0F" w:rsidP="0042628E">
      <w:pPr>
        <w:pStyle w:val="af1"/>
        <w:spacing w:line="380" w:lineRule="exact"/>
        <w:ind w:firstLineChars="200" w:firstLine="420"/>
        <w:rPr>
          <w:rFonts w:hAnsi="宋体" w:cs="Times New Roman"/>
        </w:rPr>
      </w:pPr>
      <w:r w:rsidRPr="0042628E">
        <w:rPr>
          <w:rFonts w:hAnsi="宋体"/>
        </w:rPr>
        <w:t>5</w:t>
      </w:r>
      <w:r w:rsidRPr="0042628E">
        <w:rPr>
          <w:rFonts w:hAnsi="宋体" w:hint="eastAsia"/>
        </w:rPr>
        <w:t>、对不同文字文本投标文件的解释发生异议的，以中文文本为准。</w:t>
      </w:r>
    </w:p>
    <w:p w14:paraId="4772DDEF" w14:textId="77777777" w:rsidR="008517E5" w:rsidRPr="0042628E" w:rsidRDefault="00DC4D0F" w:rsidP="0042628E">
      <w:pPr>
        <w:snapToGrid w:val="0"/>
        <w:spacing w:line="380" w:lineRule="exact"/>
        <w:ind w:leftChars="1" w:left="3" w:firstLineChars="200" w:firstLine="420"/>
        <w:rPr>
          <w:rFonts w:ascii="宋体"/>
          <w:sz w:val="21"/>
          <w:szCs w:val="21"/>
        </w:rPr>
      </w:pPr>
      <w:r w:rsidRPr="0042628E">
        <w:rPr>
          <w:rFonts w:ascii="宋体" w:hAnsi="宋体" w:cs="宋体" w:hint="eastAsia"/>
          <w:sz w:val="21"/>
          <w:szCs w:val="21"/>
        </w:rPr>
        <w:t>评标委员会按上述修正错误的原则及方法调整或修正投标人投标报价，投标人同意并签字确认后，调整后的投标报价对投标人具有约束作用。如果投标人不接受修正后的报价，则其投标将作为无效投标处理。</w:t>
      </w:r>
    </w:p>
    <w:p w14:paraId="1CB8F876" w14:textId="77777777" w:rsidR="008517E5" w:rsidRPr="0042628E" w:rsidRDefault="00DC4D0F" w:rsidP="0042628E">
      <w:pPr>
        <w:snapToGrid w:val="0"/>
        <w:spacing w:line="380" w:lineRule="exact"/>
        <w:ind w:firstLine="570"/>
        <w:rPr>
          <w:rFonts w:ascii="宋体"/>
          <w:sz w:val="21"/>
          <w:szCs w:val="21"/>
        </w:rPr>
      </w:pPr>
      <w:r w:rsidRPr="0042628E">
        <w:rPr>
          <w:rFonts w:ascii="宋体" w:hAnsi="宋体" w:cs="宋体" w:hint="eastAsia"/>
          <w:sz w:val="21"/>
          <w:szCs w:val="21"/>
        </w:rPr>
        <w:t>（八）投标文件的递交</w:t>
      </w:r>
    </w:p>
    <w:p w14:paraId="7F208A26" w14:textId="77777777" w:rsidR="008517E5" w:rsidRPr="0042628E" w:rsidRDefault="00DC4D0F" w:rsidP="0042628E">
      <w:pPr>
        <w:snapToGrid w:val="0"/>
        <w:spacing w:line="380" w:lineRule="exact"/>
        <w:ind w:firstLineChars="200" w:firstLine="420"/>
        <w:rPr>
          <w:rFonts w:ascii="宋体"/>
          <w:sz w:val="21"/>
          <w:szCs w:val="21"/>
        </w:rPr>
      </w:pPr>
      <w:r w:rsidRPr="0042628E">
        <w:rPr>
          <w:rFonts w:ascii="宋体" w:hAnsi="宋体" w:cs="宋体"/>
          <w:sz w:val="21"/>
          <w:szCs w:val="21"/>
        </w:rPr>
        <w:t>1</w:t>
      </w:r>
      <w:r w:rsidRPr="0042628E">
        <w:rPr>
          <w:rFonts w:ascii="宋体" w:hAnsi="宋体" w:cs="宋体" w:hint="eastAsia"/>
          <w:sz w:val="21"/>
          <w:szCs w:val="21"/>
        </w:rPr>
        <w:t>、投标文件的密封与标记</w:t>
      </w:r>
    </w:p>
    <w:p w14:paraId="1E60D85B" w14:textId="77777777" w:rsidR="008517E5" w:rsidRPr="0042628E" w:rsidRDefault="00DC4D0F" w:rsidP="0042628E">
      <w:pPr>
        <w:snapToGrid w:val="0"/>
        <w:spacing w:line="380" w:lineRule="exact"/>
        <w:ind w:firstLine="570"/>
        <w:rPr>
          <w:rFonts w:ascii="宋体"/>
          <w:sz w:val="21"/>
          <w:szCs w:val="21"/>
        </w:rPr>
      </w:pPr>
      <w:r w:rsidRPr="0042628E">
        <w:rPr>
          <w:rFonts w:ascii="宋体" w:hAnsi="宋体" w:cs="宋体" w:hint="eastAsia"/>
          <w:sz w:val="21"/>
          <w:szCs w:val="21"/>
        </w:rPr>
        <w:t>投标文件的正本、副本均应用信封分别密封。信封上注明项目名称、投标人名称地址、“正本”、“副本”字样及“不准提前启封”字样。信封的封口须加盖投标人公章或授权代表签字。</w:t>
      </w:r>
    </w:p>
    <w:p w14:paraId="0458DAFA" w14:textId="77777777" w:rsidR="008517E5" w:rsidRPr="0042628E" w:rsidRDefault="00DC4D0F" w:rsidP="0042628E">
      <w:pPr>
        <w:spacing w:line="380" w:lineRule="exact"/>
        <w:ind w:firstLine="570"/>
        <w:rPr>
          <w:rFonts w:ascii="宋体"/>
          <w:sz w:val="21"/>
          <w:szCs w:val="21"/>
        </w:rPr>
      </w:pPr>
      <w:r w:rsidRPr="0042628E">
        <w:rPr>
          <w:rFonts w:ascii="宋体" w:hAnsi="宋体" w:cs="宋体"/>
          <w:sz w:val="21"/>
          <w:szCs w:val="21"/>
        </w:rPr>
        <w:t>2</w:t>
      </w:r>
      <w:r w:rsidRPr="0042628E">
        <w:rPr>
          <w:rFonts w:ascii="宋体" w:hAnsi="宋体" w:cs="宋体" w:hint="eastAsia"/>
          <w:sz w:val="21"/>
          <w:szCs w:val="21"/>
        </w:rPr>
        <w:t>、如果投标文件通过邮寄递交，投标人应将投标文件用内、外两层信封密封。</w:t>
      </w:r>
    </w:p>
    <w:p w14:paraId="5FD559F9" w14:textId="77777777" w:rsidR="008517E5" w:rsidRPr="0042628E" w:rsidRDefault="00DC4D0F" w:rsidP="0042628E">
      <w:pPr>
        <w:spacing w:line="380" w:lineRule="exact"/>
        <w:ind w:firstLineChars="200" w:firstLine="420"/>
        <w:rPr>
          <w:rFonts w:ascii="宋体"/>
          <w:sz w:val="21"/>
          <w:szCs w:val="21"/>
        </w:rPr>
      </w:pPr>
      <w:r w:rsidRPr="0042628E">
        <w:rPr>
          <w:rFonts w:ascii="宋体" w:hAnsi="宋体" w:cs="宋体" w:hint="eastAsia"/>
          <w:sz w:val="21"/>
          <w:szCs w:val="21"/>
        </w:rPr>
        <w:t>（</w:t>
      </w:r>
      <w:r w:rsidRPr="0042628E">
        <w:rPr>
          <w:rFonts w:ascii="宋体" w:hAnsi="宋体" w:cs="宋体"/>
          <w:sz w:val="21"/>
          <w:szCs w:val="21"/>
        </w:rPr>
        <w:t>1</w:t>
      </w:r>
      <w:r w:rsidRPr="0042628E">
        <w:rPr>
          <w:rFonts w:ascii="宋体" w:hAnsi="宋体" w:cs="宋体" w:hint="eastAsia"/>
          <w:sz w:val="21"/>
          <w:szCs w:val="21"/>
        </w:rPr>
        <w:t>）内层信封的封装与标记同本条（</w:t>
      </w:r>
      <w:r w:rsidRPr="0042628E">
        <w:rPr>
          <w:rFonts w:ascii="宋体" w:hAnsi="宋体" w:cs="宋体"/>
          <w:sz w:val="21"/>
          <w:szCs w:val="21"/>
        </w:rPr>
        <w:t>1</w:t>
      </w:r>
      <w:r w:rsidRPr="0042628E">
        <w:rPr>
          <w:rFonts w:ascii="宋体" w:hAnsi="宋体" w:cs="宋体" w:hint="eastAsia"/>
          <w:sz w:val="21"/>
          <w:szCs w:val="21"/>
        </w:rPr>
        <w:t>）款规定。</w:t>
      </w:r>
    </w:p>
    <w:p w14:paraId="16E9854B" w14:textId="77777777" w:rsidR="008517E5" w:rsidRPr="0042628E" w:rsidRDefault="00DC4D0F" w:rsidP="0042628E">
      <w:pPr>
        <w:spacing w:line="380" w:lineRule="exact"/>
        <w:ind w:firstLineChars="200" w:firstLine="420"/>
        <w:rPr>
          <w:rFonts w:ascii="宋体"/>
          <w:sz w:val="21"/>
          <w:szCs w:val="21"/>
        </w:rPr>
      </w:pPr>
      <w:r w:rsidRPr="0042628E">
        <w:rPr>
          <w:rFonts w:ascii="宋体" w:hAnsi="宋体" w:cs="宋体" w:hint="eastAsia"/>
          <w:sz w:val="21"/>
          <w:szCs w:val="21"/>
        </w:rPr>
        <w:t>（</w:t>
      </w:r>
      <w:r w:rsidRPr="0042628E">
        <w:rPr>
          <w:rFonts w:ascii="宋体" w:hAnsi="宋体" w:cs="宋体"/>
          <w:sz w:val="21"/>
          <w:szCs w:val="21"/>
        </w:rPr>
        <w:t>2</w:t>
      </w:r>
      <w:r w:rsidRPr="0042628E">
        <w:rPr>
          <w:rFonts w:ascii="宋体" w:hAnsi="宋体" w:cs="宋体" w:hint="eastAsia"/>
          <w:sz w:val="21"/>
          <w:szCs w:val="21"/>
        </w:rPr>
        <w:t>）外层信封装入本条（</w:t>
      </w:r>
      <w:r w:rsidRPr="0042628E">
        <w:rPr>
          <w:rFonts w:ascii="宋体" w:hAnsi="宋体" w:cs="宋体"/>
          <w:sz w:val="21"/>
          <w:szCs w:val="21"/>
        </w:rPr>
        <w:t>1</w:t>
      </w:r>
      <w:r w:rsidRPr="0042628E">
        <w:rPr>
          <w:rFonts w:ascii="宋体" w:hAnsi="宋体" w:cs="宋体" w:hint="eastAsia"/>
          <w:sz w:val="21"/>
          <w:szCs w:val="21"/>
        </w:rPr>
        <w:t>）款所述全部内封资料，并注明招标编号、项目名称、采购单位名称及地址。同时应写明投标人的名称、地址，以便将迟交的投标文件原封退还。</w:t>
      </w:r>
    </w:p>
    <w:p w14:paraId="17AB4DF0" w14:textId="77777777" w:rsidR="008517E5" w:rsidRPr="0042628E" w:rsidRDefault="00DC4D0F" w:rsidP="0042628E">
      <w:pPr>
        <w:snapToGrid w:val="0"/>
        <w:spacing w:line="380" w:lineRule="exact"/>
        <w:ind w:firstLine="570"/>
        <w:rPr>
          <w:rFonts w:ascii="宋体"/>
          <w:sz w:val="21"/>
          <w:szCs w:val="21"/>
        </w:rPr>
      </w:pPr>
      <w:r w:rsidRPr="0042628E">
        <w:rPr>
          <w:rFonts w:ascii="宋体" w:hAnsi="宋体" w:cs="宋体" w:hint="eastAsia"/>
          <w:sz w:val="21"/>
          <w:szCs w:val="21"/>
        </w:rPr>
        <w:t>（</w:t>
      </w:r>
      <w:r w:rsidRPr="0042628E">
        <w:rPr>
          <w:rFonts w:ascii="宋体" w:hAnsi="宋体" w:cs="宋体"/>
          <w:sz w:val="21"/>
          <w:szCs w:val="21"/>
        </w:rPr>
        <w:t>3</w:t>
      </w:r>
      <w:r w:rsidRPr="0042628E">
        <w:rPr>
          <w:rFonts w:ascii="宋体" w:hAnsi="宋体" w:cs="宋体" w:hint="eastAsia"/>
          <w:sz w:val="21"/>
          <w:szCs w:val="21"/>
        </w:rPr>
        <w:t>）如果未按上述规定进行密封和标记，采购单位对投标文件误投、丢失或提前</w:t>
      </w:r>
      <w:r w:rsidRPr="0042628E">
        <w:rPr>
          <w:rFonts w:ascii="宋体" w:hAnsi="宋体" w:cs="宋体" w:hint="eastAsia"/>
          <w:sz w:val="21"/>
          <w:szCs w:val="21"/>
        </w:rPr>
        <w:lastRenderedPageBreak/>
        <w:t>拆封不负责任。</w:t>
      </w:r>
    </w:p>
    <w:p w14:paraId="21D9B2CD" w14:textId="277A292F" w:rsidR="008517E5" w:rsidRPr="0042628E" w:rsidRDefault="00DC4D0F" w:rsidP="0042628E">
      <w:pPr>
        <w:pStyle w:val="23"/>
        <w:spacing w:line="380" w:lineRule="exact"/>
        <w:ind w:firstLineChars="200" w:firstLine="422"/>
        <w:rPr>
          <w:rFonts w:cs="Times New Roman"/>
          <w:b/>
          <w:bCs/>
          <w:sz w:val="21"/>
          <w:szCs w:val="21"/>
        </w:rPr>
      </w:pPr>
      <w:bookmarkStart w:id="31" w:name="_Toc534889370"/>
      <w:r w:rsidRPr="0042628E">
        <w:rPr>
          <w:rFonts w:hint="eastAsia"/>
          <w:b/>
          <w:bCs/>
          <w:sz w:val="21"/>
          <w:szCs w:val="21"/>
        </w:rPr>
        <w:t>五、开标</w:t>
      </w:r>
      <w:bookmarkEnd w:id="31"/>
    </w:p>
    <w:p w14:paraId="37AD284F" w14:textId="77777777" w:rsidR="008517E5" w:rsidRPr="0042628E" w:rsidRDefault="00DC4D0F" w:rsidP="0042628E">
      <w:pPr>
        <w:spacing w:line="380" w:lineRule="exact"/>
        <w:ind w:firstLine="570"/>
        <w:rPr>
          <w:rFonts w:ascii="宋体"/>
          <w:sz w:val="21"/>
          <w:szCs w:val="21"/>
        </w:rPr>
      </w:pPr>
      <w:r w:rsidRPr="0042628E">
        <w:rPr>
          <w:rFonts w:ascii="宋体" w:hAnsi="宋体" w:cs="宋体" w:hint="eastAsia"/>
          <w:sz w:val="21"/>
          <w:szCs w:val="21"/>
        </w:rPr>
        <w:t>（一）开标应当在招标文件中“投标邀请书”确定的时间和地点公开进行。</w:t>
      </w:r>
    </w:p>
    <w:p w14:paraId="08F01D45" w14:textId="77777777" w:rsidR="008517E5" w:rsidRPr="0042628E" w:rsidRDefault="00DC4D0F" w:rsidP="0042628E">
      <w:pPr>
        <w:spacing w:line="380" w:lineRule="exact"/>
        <w:ind w:firstLine="570"/>
        <w:rPr>
          <w:rFonts w:ascii="宋体"/>
          <w:sz w:val="21"/>
          <w:szCs w:val="21"/>
        </w:rPr>
      </w:pPr>
      <w:r w:rsidRPr="0042628E">
        <w:rPr>
          <w:rFonts w:ascii="宋体" w:hAnsi="宋体" w:cs="宋体" w:hint="eastAsia"/>
          <w:sz w:val="21"/>
          <w:szCs w:val="21"/>
        </w:rPr>
        <w:t>（二）采购单位可以视采购具体情况，延长投标截止时间和开标时间，但至少应当在招标文件要求提交投标文件的截止时间三日前，将变更时间书面通知所有招标文件收受人。</w:t>
      </w:r>
    </w:p>
    <w:p w14:paraId="7E9F86E0" w14:textId="77777777" w:rsidR="008517E5" w:rsidRPr="0042628E" w:rsidRDefault="00DC4D0F" w:rsidP="0042628E">
      <w:pPr>
        <w:snapToGrid w:val="0"/>
        <w:spacing w:line="380" w:lineRule="exact"/>
        <w:ind w:firstLine="570"/>
        <w:rPr>
          <w:rFonts w:ascii="宋体"/>
          <w:sz w:val="21"/>
          <w:szCs w:val="21"/>
        </w:rPr>
      </w:pPr>
      <w:r w:rsidRPr="0042628E">
        <w:rPr>
          <w:rFonts w:ascii="宋体" w:hAnsi="宋体" w:cs="宋体" w:hint="eastAsia"/>
          <w:sz w:val="21"/>
          <w:szCs w:val="21"/>
        </w:rPr>
        <w:t>（三）开标由采购单位主持，邀请采购人、投标人代表参加，有关监督部门可视情况派员现场监督。</w:t>
      </w:r>
    </w:p>
    <w:p w14:paraId="49064306" w14:textId="77777777" w:rsidR="008517E5" w:rsidRPr="0042628E" w:rsidRDefault="00DC4D0F" w:rsidP="0042628E">
      <w:pPr>
        <w:snapToGrid w:val="0"/>
        <w:spacing w:line="380" w:lineRule="exact"/>
        <w:ind w:firstLine="570"/>
        <w:rPr>
          <w:rFonts w:ascii="宋体"/>
          <w:sz w:val="21"/>
          <w:szCs w:val="21"/>
        </w:rPr>
      </w:pPr>
      <w:r w:rsidRPr="0042628E">
        <w:rPr>
          <w:rFonts w:ascii="宋体" w:hAnsi="宋体" w:cs="宋体" w:hint="eastAsia"/>
          <w:sz w:val="21"/>
          <w:szCs w:val="21"/>
        </w:rPr>
        <w:t>（四）开标时，应当由投标人或者其推选的代表检查投标文件的密封情况；经确认密封完好的投标文件，由采购单位工作人员当众拆封，宣读投标人投标文件正本“开标一览表”的投标人名称和投标报价，以及招标文件允许的备选投标方案和投标文件的其他主要内容并记录。</w:t>
      </w:r>
    </w:p>
    <w:p w14:paraId="10461C91" w14:textId="77777777" w:rsidR="008517E5" w:rsidRPr="0042628E" w:rsidRDefault="00DC4D0F" w:rsidP="0042628E">
      <w:pPr>
        <w:snapToGrid w:val="0"/>
        <w:spacing w:line="380" w:lineRule="exact"/>
        <w:ind w:firstLineChars="200" w:firstLine="420"/>
        <w:rPr>
          <w:rFonts w:ascii="宋体"/>
          <w:sz w:val="21"/>
          <w:szCs w:val="21"/>
        </w:rPr>
      </w:pPr>
      <w:r w:rsidRPr="0042628E">
        <w:rPr>
          <w:rFonts w:ascii="宋体" w:hAnsi="宋体" w:cs="宋体" w:hint="eastAsia"/>
          <w:sz w:val="21"/>
          <w:szCs w:val="21"/>
        </w:rPr>
        <w:t>（五）未宣读的投标价格、价格折扣和招标文件允许提供的备选投标方案等实质性内容等，评标时不予承认。</w:t>
      </w:r>
    </w:p>
    <w:p w14:paraId="6CC2A2EA" w14:textId="77777777" w:rsidR="008517E5" w:rsidRPr="0042628E" w:rsidRDefault="00DC4D0F" w:rsidP="0042628E">
      <w:pPr>
        <w:snapToGrid w:val="0"/>
        <w:spacing w:line="380" w:lineRule="exact"/>
        <w:ind w:firstLineChars="200" w:firstLine="420"/>
        <w:rPr>
          <w:rFonts w:ascii="宋体"/>
          <w:sz w:val="21"/>
          <w:szCs w:val="21"/>
        </w:rPr>
      </w:pPr>
      <w:r w:rsidRPr="0042628E">
        <w:rPr>
          <w:rFonts w:ascii="宋体" w:hAnsi="宋体" w:cs="宋体" w:hint="eastAsia"/>
          <w:sz w:val="21"/>
          <w:szCs w:val="21"/>
        </w:rPr>
        <w:t>（六）开标过程应由采购单位指定专人负责记录，并存档备查。</w:t>
      </w:r>
    </w:p>
    <w:p w14:paraId="01F0ECB6" w14:textId="5C9F7D58" w:rsidR="008517E5" w:rsidRPr="0042628E" w:rsidRDefault="00DC4D0F" w:rsidP="0042628E">
      <w:pPr>
        <w:pStyle w:val="23"/>
        <w:spacing w:line="380" w:lineRule="exact"/>
        <w:ind w:firstLineChars="200" w:firstLine="422"/>
        <w:rPr>
          <w:rFonts w:cs="Times New Roman"/>
          <w:b/>
          <w:bCs/>
          <w:sz w:val="21"/>
          <w:szCs w:val="21"/>
        </w:rPr>
      </w:pPr>
      <w:bookmarkStart w:id="32" w:name="_Toc534889371"/>
      <w:r w:rsidRPr="0042628E">
        <w:rPr>
          <w:rFonts w:hint="eastAsia"/>
          <w:b/>
          <w:bCs/>
          <w:sz w:val="21"/>
          <w:szCs w:val="21"/>
        </w:rPr>
        <w:t>六、评标</w:t>
      </w:r>
      <w:bookmarkEnd w:id="32"/>
    </w:p>
    <w:p w14:paraId="12B5C5C8" w14:textId="77777777" w:rsidR="008517E5" w:rsidRPr="0042628E" w:rsidRDefault="00DC4D0F" w:rsidP="0042628E">
      <w:pPr>
        <w:snapToGrid w:val="0"/>
        <w:spacing w:line="380" w:lineRule="exact"/>
        <w:ind w:firstLineChars="200" w:firstLine="420"/>
        <w:rPr>
          <w:rFonts w:ascii="宋体"/>
          <w:sz w:val="21"/>
          <w:szCs w:val="21"/>
        </w:rPr>
      </w:pPr>
      <w:r w:rsidRPr="0042628E">
        <w:rPr>
          <w:rFonts w:ascii="宋体" w:hAnsi="宋体" w:cs="宋体" w:hint="eastAsia"/>
          <w:sz w:val="21"/>
          <w:szCs w:val="21"/>
        </w:rPr>
        <w:t>见第四篇“评标”内容。</w:t>
      </w:r>
    </w:p>
    <w:p w14:paraId="62713DF5" w14:textId="3A64892D" w:rsidR="008517E5" w:rsidRPr="0042628E" w:rsidRDefault="00DC4D0F" w:rsidP="0042628E">
      <w:pPr>
        <w:pStyle w:val="23"/>
        <w:spacing w:line="380" w:lineRule="exact"/>
        <w:ind w:firstLineChars="200" w:firstLine="422"/>
        <w:rPr>
          <w:rFonts w:cs="Times New Roman"/>
          <w:b/>
          <w:bCs/>
          <w:sz w:val="21"/>
          <w:szCs w:val="21"/>
        </w:rPr>
      </w:pPr>
      <w:bookmarkStart w:id="33" w:name="_Toc534889372"/>
      <w:r w:rsidRPr="0042628E">
        <w:rPr>
          <w:rFonts w:hint="eastAsia"/>
          <w:b/>
          <w:bCs/>
          <w:sz w:val="21"/>
          <w:szCs w:val="21"/>
        </w:rPr>
        <w:t>七、定标</w:t>
      </w:r>
      <w:bookmarkEnd w:id="33"/>
    </w:p>
    <w:p w14:paraId="2D62C89B" w14:textId="77777777" w:rsidR="008517E5" w:rsidRPr="0042628E" w:rsidRDefault="00DC4D0F" w:rsidP="0042628E">
      <w:pPr>
        <w:snapToGrid w:val="0"/>
        <w:spacing w:line="380" w:lineRule="exact"/>
        <w:ind w:left="570"/>
        <w:rPr>
          <w:rFonts w:ascii="宋体"/>
          <w:sz w:val="21"/>
          <w:szCs w:val="21"/>
        </w:rPr>
      </w:pPr>
      <w:r w:rsidRPr="0042628E">
        <w:rPr>
          <w:rFonts w:ascii="宋体" w:hAnsi="宋体" w:cs="宋体" w:hint="eastAsia"/>
          <w:sz w:val="21"/>
          <w:szCs w:val="21"/>
        </w:rPr>
        <w:t>（一）定标原则</w:t>
      </w:r>
    </w:p>
    <w:p w14:paraId="41B6ABAA" w14:textId="490F1216" w:rsidR="008517E5" w:rsidRPr="0042628E" w:rsidRDefault="00DC4D0F" w:rsidP="0042628E">
      <w:pPr>
        <w:pStyle w:val="af1"/>
        <w:spacing w:line="380" w:lineRule="exact"/>
        <w:ind w:firstLineChars="196" w:firstLine="412"/>
        <w:rPr>
          <w:rFonts w:hAnsi="宋体" w:cs="Times New Roman"/>
        </w:rPr>
      </w:pPr>
      <w:r w:rsidRPr="0042628E">
        <w:rPr>
          <w:rFonts w:hAnsi="宋体" w:hint="eastAsia"/>
        </w:rPr>
        <w:t>采购人或其授权的</w:t>
      </w:r>
      <w:r w:rsidR="005A621D" w:rsidRPr="0042628E">
        <w:rPr>
          <w:rFonts w:hAnsi="宋体" w:hint="eastAsia"/>
        </w:rPr>
        <w:t>磋商</w:t>
      </w:r>
      <w:r w:rsidRPr="0042628E">
        <w:rPr>
          <w:rFonts w:hAnsi="宋体" w:hint="eastAsia"/>
        </w:rPr>
        <w:t>小组应按照评标报告中推荐的中标候选供应商排名顺序确定中标供应商。</w:t>
      </w:r>
    </w:p>
    <w:p w14:paraId="17E46BEE" w14:textId="77777777" w:rsidR="008517E5" w:rsidRPr="0042628E" w:rsidRDefault="00DC4D0F" w:rsidP="0042628E">
      <w:pPr>
        <w:pStyle w:val="af1"/>
        <w:spacing w:line="380" w:lineRule="exact"/>
        <w:ind w:firstLineChars="196" w:firstLine="412"/>
        <w:rPr>
          <w:rFonts w:hAnsi="宋体" w:cs="Times New Roman"/>
        </w:rPr>
      </w:pPr>
      <w:r w:rsidRPr="0042628E">
        <w:rPr>
          <w:rFonts w:hAnsi="宋体" w:hint="eastAsia"/>
        </w:rPr>
        <w:t>（二）定标程序</w:t>
      </w:r>
    </w:p>
    <w:p w14:paraId="310D54C4" w14:textId="77777777" w:rsidR="008517E5" w:rsidRPr="0042628E" w:rsidRDefault="00DC4D0F" w:rsidP="0042628E">
      <w:pPr>
        <w:snapToGrid w:val="0"/>
        <w:spacing w:line="380" w:lineRule="exact"/>
        <w:ind w:firstLineChars="200" w:firstLine="420"/>
        <w:rPr>
          <w:rFonts w:ascii="宋体"/>
          <w:sz w:val="21"/>
          <w:szCs w:val="21"/>
        </w:rPr>
      </w:pPr>
      <w:r w:rsidRPr="0042628E">
        <w:rPr>
          <w:rFonts w:ascii="宋体" w:hAnsi="宋体" w:cs="宋体"/>
          <w:sz w:val="21"/>
          <w:szCs w:val="21"/>
        </w:rPr>
        <w:t>1</w:t>
      </w:r>
      <w:r w:rsidRPr="0042628E">
        <w:rPr>
          <w:rFonts w:ascii="宋体" w:hAnsi="宋体" w:cs="宋体" w:hint="eastAsia"/>
          <w:sz w:val="21"/>
          <w:szCs w:val="21"/>
        </w:rPr>
        <w:t>、采购人在评标结束后</w:t>
      </w:r>
      <w:r w:rsidRPr="0042628E">
        <w:rPr>
          <w:rFonts w:ascii="宋体" w:hAnsi="宋体" w:cs="宋体"/>
          <w:sz w:val="21"/>
          <w:szCs w:val="21"/>
        </w:rPr>
        <w:t>5</w:t>
      </w:r>
      <w:r w:rsidRPr="0042628E">
        <w:rPr>
          <w:rFonts w:ascii="宋体" w:hAnsi="宋体" w:cs="宋体" w:hint="eastAsia"/>
          <w:sz w:val="21"/>
          <w:szCs w:val="21"/>
        </w:rPr>
        <w:t>个工作日内在“重庆金融网</w:t>
      </w:r>
      <w:r w:rsidRPr="0042628E">
        <w:rPr>
          <w:rFonts w:ascii="宋体" w:hAnsi="宋体" w:cs="宋体"/>
          <w:sz w:val="21"/>
          <w:szCs w:val="21"/>
        </w:rPr>
        <w:t>www.cwf.gov.cn</w:t>
      </w:r>
      <w:r w:rsidRPr="0042628E">
        <w:rPr>
          <w:rFonts w:ascii="宋体" w:hAnsi="宋体" w:cs="宋体" w:hint="eastAsia"/>
          <w:sz w:val="21"/>
          <w:szCs w:val="21"/>
        </w:rPr>
        <w:t>-预决算与采购专栏”发布采购结果。</w:t>
      </w:r>
    </w:p>
    <w:p w14:paraId="6779ABBB" w14:textId="77777777" w:rsidR="008517E5" w:rsidRPr="0042628E" w:rsidRDefault="00DC4D0F" w:rsidP="0042628E">
      <w:pPr>
        <w:snapToGrid w:val="0"/>
        <w:spacing w:line="380" w:lineRule="exact"/>
        <w:ind w:firstLineChars="200" w:firstLine="420"/>
        <w:rPr>
          <w:rFonts w:ascii="宋体"/>
          <w:sz w:val="21"/>
          <w:szCs w:val="21"/>
        </w:rPr>
      </w:pPr>
      <w:r w:rsidRPr="0042628E">
        <w:rPr>
          <w:rFonts w:ascii="宋体" w:hAnsi="宋体" w:cs="宋体"/>
          <w:sz w:val="21"/>
          <w:szCs w:val="21"/>
        </w:rPr>
        <w:t>2</w:t>
      </w:r>
      <w:r w:rsidRPr="0042628E">
        <w:rPr>
          <w:rFonts w:ascii="宋体" w:hAnsi="宋体" w:cs="宋体" w:hint="eastAsia"/>
          <w:sz w:val="21"/>
          <w:szCs w:val="21"/>
        </w:rPr>
        <w:t>、如有投标人对评标结果提出质疑的，采购人可在质疑处理完毕后确定中标人。</w:t>
      </w:r>
    </w:p>
    <w:p w14:paraId="41BE1E8B" w14:textId="77777777" w:rsidR="008517E5" w:rsidRPr="0042628E" w:rsidRDefault="00DC4D0F" w:rsidP="0042628E">
      <w:pPr>
        <w:snapToGrid w:val="0"/>
        <w:spacing w:line="380" w:lineRule="exact"/>
        <w:ind w:firstLineChars="200" w:firstLine="420"/>
        <w:rPr>
          <w:rFonts w:ascii="宋体"/>
          <w:sz w:val="21"/>
          <w:szCs w:val="21"/>
        </w:rPr>
      </w:pPr>
      <w:r w:rsidRPr="0042628E">
        <w:rPr>
          <w:rFonts w:ascii="宋体" w:hAnsi="宋体" w:cs="宋体" w:hint="eastAsia"/>
          <w:sz w:val="21"/>
          <w:szCs w:val="21"/>
        </w:rPr>
        <w:t>3、中标供应商变更</w:t>
      </w:r>
    </w:p>
    <w:p w14:paraId="35A68CC5" w14:textId="77777777" w:rsidR="008517E5" w:rsidRPr="0042628E" w:rsidRDefault="00DC4D0F" w:rsidP="0042628E">
      <w:pPr>
        <w:snapToGrid w:val="0"/>
        <w:spacing w:line="380" w:lineRule="exact"/>
        <w:ind w:firstLineChars="200" w:firstLine="420"/>
        <w:rPr>
          <w:rFonts w:ascii="宋体"/>
          <w:sz w:val="21"/>
          <w:szCs w:val="21"/>
        </w:rPr>
      </w:pPr>
      <w:r w:rsidRPr="0042628E">
        <w:rPr>
          <w:rFonts w:ascii="宋体" w:hAnsi="宋体" w:cs="宋体" w:hint="eastAsia"/>
          <w:sz w:val="21"/>
          <w:szCs w:val="21"/>
        </w:rPr>
        <w:t>（</w:t>
      </w:r>
      <w:r w:rsidRPr="0042628E">
        <w:rPr>
          <w:rFonts w:ascii="宋体" w:hAnsi="宋体" w:cs="宋体"/>
          <w:sz w:val="21"/>
          <w:szCs w:val="21"/>
        </w:rPr>
        <w:t>1</w:t>
      </w:r>
      <w:r w:rsidRPr="0042628E">
        <w:rPr>
          <w:rFonts w:ascii="宋体" w:hAnsi="宋体" w:cs="宋体" w:hint="eastAsia"/>
          <w:sz w:val="21"/>
          <w:szCs w:val="21"/>
        </w:rPr>
        <w:t>）中标供应商因不可抗力或者自身原因不能履行合同的，排名其后第一位的中标候选供应商投标报价不高于原中标供应商</w:t>
      </w:r>
      <w:r w:rsidRPr="0042628E">
        <w:rPr>
          <w:rFonts w:ascii="宋体" w:hAnsi="宋体" w:cs="宋体"/>
          <w:sz w:val="21"/>
          <w:szCs w:val="21"/>
        </w:rPr>
        <w:t>1%</w:t>
      </w:r>
      <w:r w:rsidRPr="0042628E">
        <w:rPr>
          <w:rFonts w:ascii="宋体" w:hAnsi="宋体" w:cs="宋体" w:hint="eastAsia"/>
          <w:sz w:val="21"/>
          <w:szCs w:val="21"/>
        </w:rPr>
        <w:t>的，采购人可以为确定排名其后第一位的中标候选供应商为中标候选供应商，并按以上程序履行定标程序；否则应重新招标。</w:t>
      </w:r>
    </w:p>
    <w:p w14:paraId="517325FA" w14:textId="77777777" w:rsidR="008517E5" w:rsidRPr="0042628E" w:rsidRDefault="00DC4D0F" w:rsidP="0042628E">
      <w:pPr>
        <w:snapToGrid w:val="0"/>
        <w:spacing w:line="380" w:lineRule="exact"/>
        <w:ind w:firstLineChars="200" w:firstLine="420"/>
        <w:rPr>
          <w:rFonts w:ascii="宋体"/>
          <w:sz w:val="21"/>
          <w:szCs w:val="21"/>
        </w:rPr>
      </w:pPr>
      <w:r w:rsidRPr="0042628E">
        <w:rPr>
          <w:rFonts w:ascii="宋体" w:hAnsi="宋体" w:cs="宋体" w:hint="eastAsia"/>
          <w:sz w:val="21"/>
          <w:szCs w:val="21"/>
        </w:rPr>
        <w:t>（</w:t>
      </w:r>
      <w:r w:rsidRPr="0042628E">
        <w:rPr>
          <w:rFonts w:ascii="宋体" w:hAnsi="宋体" w:cs="宋体"/>
          <w:sz w:val="21"/>
          <w:szCs w:val="21"/>
        </w:rPr>
        <w:t>2</w:t>
      </w:r>
      <w:r w:rsidRPr="0042628E">
        <w:rPr>
          <w:rFonts w:ascii="宋体" w:hAnsi="宋体" w:cs="宋体" w:hint="eastAsia"/>
          <w:sz w:val="21"/>
          <w:szCs w:val="21"/>
        </w:rPr>
        <w:t>）中标供应商无充分理由放弃中标的，采购人及采购单位和应将情况报财政部门，财政部门将根据</w:t>
      </w:r>
      <w:r w:rsidRPr="0042628E">
        <w:rPr>
          <w:rFonts w:ascii="宋体" w:hAnsi="宋体" w:cs="宋体"/>
          <w:sz w:val="21"/>
          <w:szCs w:val="21"/>
        </w:rPr>
        <w:t>18</w:t>
      </w:r>
      <w:r w:rsidRPr="0042628E">
        <w:rPr>
          <w:rFonts w:ascii="宋体" w:hAnsi="宋体" w:cs="宋体" w:hint="eastAsia"/>
          <w:sz w:val="21"/>
          <w:szCs w:val="21"/>
        </w:rPr>
        <w:t>号令第七十五条的规定对违规供应商进行处罚。</w:t>
      </w:r>
    </w:p>
    <w:p w14:paraId="4984BB71" w14:textId="7291444B" w:rsidR="008517E5" w:rsidRPr="0042628E" w:rsidRDefault="00DC4D0F" w:rsidP="0042628E">
      <w:pPr>
        <w:pStyle w:val="23"/>
        <w:spacing w:line="380" w:lineRule="exact"/>
        <w:ind w:firstLineChars="200" w:firstLine="422"/>
        <w:rPr>
          <w:rFonts w:cs="Times New Roman"/>
          <w:b/>
          <w:bCs/>
          <w:sz w:val="21"/>
          <w:szCs w:val="21"/>
        </w:rPr>
      </w:pPr>
      <w:bookmarkStart w:id="34" w:name="_Toc534889373"/>
      <w:r w:rsidRPr="0042628E">
        <w:rPr>
          <w:rFonts w:hint="eastAsia"/>
          <w:b/>
          <w:bCs/>
          <w:sz w:val="21"/>
          <w:szCs w:val="21"/>
        </w:rPr>
        <w:t>八、中标通知书</w:t>
      </w:r>
      <w:bookmarkEnd w:id="34"/>
    </w:p>
    <w:p w14:paraId="0417ACCE" w14:textId="77777777" w:rsidR="008517E5" w:rsidRPr="0042628E" w:rsidRDefault="00DC4D0F" w:rsidP="0042628E">
      <w:pPr>
        <w:snapToGrid w:val="0"/>
        <w:spacing w:line="380" w:lineRule="exact"/>
        <w:ind w:firstLineChars="200" w:firstLine="420"/>
        <w:rPr>
          <w:rFonts w:ascii="宋体"/>
          <w:sz w:val="21"/>
          <w:szCs w:val="21"/>
        </w:rPr>
      </w:pPr>
      <w:r w:rsidRPr="0042628E">
        <w:rPr>
          <w:rFonts w:ascii="宋体" w:hAnsi="宋体" w:cs="宋体" w:hint="eastAsia"/>
          <w:sz w:val="21"/>
          <w:szCs w:val="21"/>
        </w:rPr>
        <w:t>（一）采购人依法确定中标人后，采购单位以书面形式发出中标通知书。</w:t>
      </w:r>
    </w:p>
    <w:p w14:paraId="1B4D0AA5" w14:textId="77777777" w:rsidR="008517E5" w:rsidRPr="0042628E" w:rsidRDefault="00DC4D0F" w:rsidP="0042628E">
      <w:pPr>
        <w:snapToGrid w:val="0"/>
        <w:spacing w:line="380" w:lineRule="exact"/>
        <w:ind w:firstLine="570"/>
        <w:rPr>
          <w:rFonts w:ascii="宋体"/>
          <w:sz w:val="21"/>
          <w:szCs w:val="21"/>
        </w:rPr>
      </w:pPr>
      <w:r w:rsidRPr="0042628E">
        <w:rPr>
          <w:rFonts w:ascii="宋体" w:hAnsi="宋体" w:cs="宋体" w:hint="eastAsia"/>
          <w:sz w:val="21"/>
          <w:szCs w:val="21"/>
        </w:rPr>
        <w:t>（二）中标通知书发出后，采购人改变中标结果，或者中标供应商放弃中标，应当承担相应的法律责任。</w:t>
      </w:r>
    </w:p>
    <w:p w14:paraId="759E0B12" w14:textId="6913A811" w:rsidR="008517E5" w:rsidRPr="0042628E" w:rsidRDefault="00DC4D0F" w:rsidP="0042628E">
      <w:pPr>
        <w:pStyle w:val="23"/>
        <w:spacing w:line="380" w:lineRule="exact"/>
        <w:ind w:firstLineChars="200" w:firstLine="422"/>
        <w:rPr>
          <w:rFonts w:cs="Times New Roman"/>
          <w:b/>
          <w:bCs/>
          <w:sz w:val="21"/>
          <w:szCs w:val="21"/>
        </w:rPr>
      </w:pPr>
      <w:bookmarkStart w:id="35" w:name="_Toc534889374"/>
      <w:r w:rsidRPr="0042628E">
        <w:rPr>
          <w:rFonts w:hint="eastAsia"/>
          <w:b/>
          <w:bCs/>
          <w:sz w:val="21"/>
          <w:szCs w:val="21"/>
        </w:rPr>
        <w:lastRenderedPageBreak/>
        <w:t>九、投标人对中标结果的质疑、投诉</w:t>
      </w:r>
      <w:bookmarkEnd w:id="35"/>
    </w:p>
    <w:p w14:paraId="4B1B950B" w14:textId="77777777" w:rsidR="008517E5" w:rsidRPr="0042628E" w:rsidRDefault="00DC4D0F" w:rsidP="0042628E">
      <w:pPr>
        <w:spacing w:line="380" w:lineRule="exact"/>
        <w:ind w:right="12" w:firstLineChars="200" w:firstLine="420"/>
        <w:rPr>
          <w:rFonts w:ascii="宋体"/>
          <w:sz w:val="21"/>
          <w:szCs w:val="21"/>
        </w:rPr>
      </w:pPr>
      <w:r w:rsidRPr="0042628E">
        <w:rPr>
          <w:rFonts w:ascii="宋体" w:hAnsi="宋体" w:cs="宋体" w:hint="eastAsia"/>
          <w:sz w:val="21"/>
          <w:szCs w:val="21"/>
        </w:rPr>
        <w:t>（一）投标人对中标公告有异议的，应当在中标公告发布之日起七个工作日内，以书面形式向招标采购单位提出质疑。</w:t>
      </w:r>
    </w:p>
    <w:p w14:paraId="7C31A939" w14:textId="77777777" w:rsidR="008517E5" w:rsidRPr="0042628E" w:rsidRDefault="00DC4D0F" w:rsidP="0042628E">
      <w:pPr>
        <w:spacing w:line="380" w:lineRule="exact"/>
        <w:ind w:right="12" w:firstLineChars="200" w:firstLine="420"/>
        <w:rPr>
          <w:rFonts w:ascii="宋体"/>
          <w:sz w:val="21"/>
          <w:szCs w:val="21"/>
        </w:rPr>
      </w:pPr>
      <w:r w:rsidRPr="0042628E">
        <w:rPr>
          <w:rFonts w:ascii="宋体" w:hAnsi="宋体" w:cs="宋体" w:hint="eastAsia"/>
          <w:sz w:val="21"/>
          <w:szCs w:val="21"/>
        </w:rPr>
        <w:t>（二）采购单位应当在收到投标供应商书面质疑后七个工作日内，对质疑内容作出答复。</w:t>
      </w:r>
    </w:p>
    <w:p w14:paraId="1835F4EF" w14:textId="77777777" w:rsidR="008517E5" w:rsidRPr="0042628E" w:rsidRDefault="00DC4D0F" w:rsidP="0042628E">
      <w:pPr>
        <w:snapToGrid w:val="0"/>
        <w:spacing w:line="380" w:lineRule="exact"/>
        <w:ind w:firstLine="570"/>
        <w:rPr>
          <w:rFonts w:ascii="宋体"/>
          <w:sz w:val="21"/>
          <w:szCs w:val="21"/>
        </w:rPr>
      </w:pPr>
      <w:r w:rsidRPr="0042628E">
        <w:rPr>
          <w:rFonts w:ascii="宋体" w:hAnsi="宋体" w:cs="宋体" w:hint="eastAsia"/>
          <w:sz w:val="21"/>
          <w:szCs w:val="21"/>
        </w:rPr>
        <w:t>（三）投标人对采购单位的答复不满意或者采购单位未在规定时间内答复的，可以在答复期满后十五个工作日内按有关规定，向同级人民政府财政部门投诉。</w:t>
      </w:r>
    </w:p>
    <w:p w14:paraId="690226CD" w14:textId="77777777" w:rsidR="008517E5" w:rsidRPr="0042628E" w:rsidRDefault="00DC4D0F" w:rsidP="0042628E">
      <w:pPr>
        <w:snapToGrid w:val="0"/>
        <w:spacing w:line="380" w:lineRule="exact"/>
        <w:ind w:firstLine="570"/>
        <w:rPr>
          <w:rFonts w:ascii="宋体"/>
          <w:sz w:val="21"/>
          <w:szCs w:val="21"/>
        </w:rPr>
      </w:pPr>
      <w:r w:rsidRPr="0042628E">
        <w:rPr>
          <w:rFonts w:ascii="宋体" w:hAnsi="宋体" w:cs="宋体" w:hint="eastAsia"/>
          <w:sz w:val="21"/>
          <w:szCs w:val="21"/>
        </w:rPr>
        <w:t>（四）财政部门应当在收到投诉后三十个工作日内，对投诉事项作出处理决定。</w:t>
      </w:r>
    </w:p>
    <w:p w14:paraId="1297663C" w14:textId="23EB6EF0" w:rsidR="008517E5" w:rsidRPr="0042628E" w:rsidRDefault="00DC4D0F" w:rsidP="0042628E">
      <w:pPr>
        <w:pStyle w:val="23"/>
        <w:spacing w:line="380" w:lineRule="exact"/>
        <w:ind w:firstLineChars="200" w:firstLine="422"/>
        <w:rPr>
          <w:rFonts w:cs="Times New Roman"/>
          <w:b/>
          <w:bCs/>
          <w:sz w:val="21"/>
          <w:szCs w:val="21"/>
        </w:rPr>
      </w:pPr>
      <w:bookmarkStart w:id="36" w:name="_Toc534889375"/>
      <w:r w:rsidRPr="0042628E">
        <w:rPr>
          <w:rFonts w:hint="eastAsia"/>
          <w:b/>
          <w:bCs/>
          <w:sz w:val="21"/>
          <w:szCs w:val="21"/>
        </w:rPr>
        <w:t>十、签订合同</w:t>
      </w:r>
      <w:bookmarkEnd w:id="36"/>
    </w:p>
    <w:p w14:paraId="5539C484" w14:textId="77777777" w:rsidR="008517E5" w:rsidRPr="0042628E" w:rsidRDefault="00DC4D0F" w:rsidP="0042628E">
      <w:pPr>
        <w:snapToGrid w:val="0"/>
        <w:spacing w:line="380" w:lineRule="exact"/>
        <w:ind w:firstLineChars="200" w:firstLine="420"/>
        <w:rPr>
          <w:rFonts w:ascii="宋体"/>
          <w:sz w:val="21"/>
          <w:szCs w:val="21"/>
        </w:rPr>
      </w:pPr>
      <w:r w:rsidRPr="0042628E">
        <w:rPr>
          <w:rFonts w:ascii="宋体" w:hAnsi="宋体" w:cs="宋体" w:hint="eastAsia"/>
          <w:sz w:val="21"/>
          <w:szCs w:val="21"/>
        </w:rPr>
        <w:t>（一）采购人应当自中标通知书发出之日起三十日内，按照招标文件和中标供应商投标文件的约定，与中标供应商签订书面合同。所签订的合同不得对招标文件和中标供应商投标文件作实质性修改。</w:t>
      </w:r>
    </w:p>
    <w:p w14:paraId="2434E90D" w14:textId="77777777" w:rsidR="008517E5" w:rsidRPr="0042628E" w:rsidRDefault="00DC4D0F" w:rsidP="0042628E">
      <w:pPr>
        <w:tabs>
          <w:tab w:val="left" w:pos="0"/>
        </w:tabs>
        <w:snapToGrid w:val="0"/>
        <w:spacing w:line="380" w:lineRule="exact"/>
        <w:ind w:firstLineChars="200" w:firstLine="420"/>
        <w:rPr>
          <w:rFonts w:ascii="宋体"/>
          <w:sz w:val="21"/>
          <w:szCs w:val="21"/>
        </w:rPr>
      </w:pPr>
      <w:r w:rsidRPr="0042628E">
        <w:rPr>
          <w:rFonts w:ascii="宋体" w:hAnsi="宋体" w:cs="宋体" w:hint="eastAsia"/>
          <w:sz w:val="21"/>
          <w:szCs w:val="21"/>
        </w:rPr>
        <w:t>（二）招标文件、中标供应商的投标文件及澄清文件等，均为签订政府采购合同的依据。</w:t>
      </w:r>
    </w:p>
    <w:p w14:paraId="1CDD5D2F" w14:textId="77777777" w:rsidR="008517E5" w:rsidRPr="0042628E" w:rsidRDefault="00DC4D0F" w:rsidP="0042628E">
      <w:pPr>
        <w:tabs>
          <w:tab w:val="left" w:pos="0"/>
        </w:tabs>
        <w:snapToGrid w:val="0"/>
        <w:spacing w:line="380" w:lineRule="exact"/>
        <w:ind w:firstLineChars="200" w:firstLine="420"/>
        <w:rPr>
          <w:rFonts w:ascii="宋体"/>
          <w:sz w:val="21"/>
          <w:szCs w:val="21"/>
        </w:rPr>
      </w:pPr>
      <w:r w:rsidRPr="0042628E">
        <w:rPr>
          <w:rFonts w:ascii="宋体" w:hAnsi="宋体" w:cs="宋体" w:hint="eastAsia"/>
          <w:sz w:val="21"/>
          <w:szCs w:val="21"/>
        </w:rPr>
        <w:t>（三）合同生效条款由供需双方约定，法律、行政法规规定应当办理批准、登记等手续后生效的合同，依照其规定。</w:t>
      </w:r>
    </w:p>
    <w:p w14:paraId="290D8A1C" w14:textId="77777777" w:rsidR="00B8632B" w:rsidRDefault="00DC4D0F" w:rsidP="00884F34">
      <w:pPr>
        <w:tabs>
          <w:tab w:val="left" w:pos="0"/>
        </w:tabs>
        <w:snapToGrid w:val="0"/>
        <w:spacing w:line="380" w:lineRule="exact"/>
        <w:ind w:firstLineChars="200" w:firstLine="420"/>
        <w:jc w:val="center"/>
        <w:rPr>
          <w:rFonts w:ascii="宋体" w:hAnsi="宋体"/>
          <w:sz w:val="21"/>
          <w:szCs w:val="21"/>
        </w:rPr>
      </w:pPr>
      <w:r w:rsidRPr="0042628E">
        <w:rPr>
          <w:rFonts w:ascii="宋体" w:hAnsi="宋体" w:cs="宋体" w:hint="eastAsia"/>
          <w:sz w:val="21"/>
          <w:szCs w:val="21"/>
        </w:rPr>
        <w:t>（四）合同按照《政府采购货物购销合同》（格式）签订。</w:t>
      </w:r>
      <w:r w:rsidRPr="0042628E">
        <w:rPr>
          <w:rFonts w:ascii="宋体" w:hAnsi="宋体"/>
          <w:sz w:val="21"/>
          <w:szCs w:val="21"/>
        </w:rPr>
        <w:br w:type="page"/>
      </w:r>
    </w:p>
    <w:p w14:paraId="555740C5" w14:textId="77777777" w:rsidR="00B8632B" w:rsidRDefault="00B8632B" w:rsidP="00884F34">
      <w:pPr>
        <w:tabs>
          <w:tab w:val="left" w:pos="0"/>
        </w:tabs>
        <w:snapToGrid w:val="0"/>
        <w:spacing w:line="380" w:lineRule="exact"/>
        <w:ind w:firstLineChars="200" w:firstLine="420"/>
        <w:jc w:val="center"/>
        <w:rPr>
          <w:rFonts w:ascii="宋体" w:hAnsi="宋体"/>
          <w:sz w:val="21"/>
          <w:szCs w:val="21"/>
        </w:rPr>
      </w:pPr>
    </w:p>
    <w:p w14:paraId="5C2984AD" w14:textId="4C78E789" w:rsidR="008517E5" w:rsidRPr="00884F34" w:rsidRDefault="00DC4D0F" w:rsidP="00B8632B">
      <w:pPr>
        <w:pStyle w:val="1"/>
        <w:spacing w:before="312" w:after="156"/>
        <w:rPr>
          <w:rFonts w:ascii="宋体"/>
          <w:sz w:val="21"/>
          <w:szCs w:val="21"/>
        </w:rPr>
      </w:pPr>
      <w:bookmarkStart w:id="37" w:name="_Toc534889376"/>
      <w:r w:rsidRPr="0042628E">
        <w:rPr>
          <w:rFonts w:ascii="方正小标宋_GBK" w:eastAsia="方正小标宋_GBK" w:hAnsi="宋体" w:cs="宋体" w:hint="eastAsia"/>
          <w:sz w:val="36"/>
          <w:szCs w:val="36"/>
        </w:rPr>
        <w:t>第六篇</w:t>
      </w:r>
      <w:r w:rsidR="0042628E">
        <w:rPr>
          <w:rFonts w:ascii="方正小标宋_GBK" w:eastAsia="方正小标宋_GBK" w:hAnsi="宋体" w:cs="宋体" w:hint="eastAsia"/>
          <w:sz w:val="36"/>
          <w:szCs w:val="36"/>
        </w:rPr>
        <w:t xml:space="preserve">  </w:t>
      </w:r>
      <w:r w:rsidRPr="0042628E">
        <w:rPr>
          <w:rFonts w:ascii="方正小标宋_GBK" w:eastAsia="方正小标宋_GBK" w:hAnsi="宋体" w:cs="宋体" w:hint="eastAsia"/>
          <w:sz w:val="36"/>
          <w:szCs w:val="36"/>
        </w:rPr>
        <w:t>合同主要条款、格式合同（样本）</w:t>
      </w:r>
      <w:bookmarkEnd w:id="37"/>
    </w:p>
    <w:p w14:paraId="1F280B1C" w14:textId="77777777" w:rsidR="0042628E" w:rsidRPr="0042628E" w:rsidRDefault="0042628E" w:rsidP="0042628E"/>
    <w:p w14:paraId="3FD3BC56" w14:textId="19D3E01D" w:rsidR="008517E5" w:rsidRPr="0042628E" w:rsidRDefault="00DC4D0F" w:rsidP="0042628E">
      <w:pPr>
        <w:pStyle w:val="23"/>
        <w:spacing w:line="380" w:lineRule="exact"/>
        <w:ind w:firstLineChars="200" w:firstLine="422"/>
        <w:rPr>
          <w:rFonts w:cs="Times New Roman"/>
          <w:b/>
          <w:bCs/>
          <w:sz w:val="21"/>
          <w:szCs w:val="21"/>
        </w:rPr>
      </w:pPr>
      <w:bookmarkStart w:id="38" w:name="_Toc534889377"/>
      <w:r w:rsidRPr="0042628E">
        <w:rPr>
          <w:rFonts w:hint="eastAsia"/>
          <w:b/>
          <w:bCs/>
          <w:sz w:val="21"/>
          <w:szCs w:val="21"/>
        </w:rPr>
        <w:t>一、合同主要条款</w:t>
      </w:r>
      <w:bookmarkEnd w:id="38"/>
    </w:p>
    <w:p w14:paraId="38ED00C4" w14:textId="77777777" w:rsidR="008517E5" w:rsidRPr="0042628E" w:rsidRDefault="00DC4D0F" w:rsidP="0042628E">
      <w:pPr>
        <w:snapToGrid w:val="0"/>
        <w:spacing w:line="380" w:lineRule="exact"/>
        <w:ind w:firstLine="589"/>
        <w:outlineLvl w:val="0"/>
        <w:rPr>
          <w:rFonts w:ascii="宋体"/>
          <w:sz w:val="21"/>
          <w:szCs w:val="21"/>
        </w:rPr>
      </w:pPr>
      <w:r w:rsidRPr="0042628E">
        <w:rPr>
          <w:rFonts w:ascii="宋体" w:hAnsi="宋体" w:cs="宋体"/>
          <w:sz w:val="21"/>
          <w:szCs w:val="21"/>
        </w:rPr>
        <w:t>1</w:t>
      </w:r>
      <w:r w:rsidRPr="0042628E">
        <w:rPr>
          <w:rFonts w:ascii="宋体" w:hAnsi="宋体" w:cs="宋体" w:hint="eastAsia"/>
          <w:sz w:val="21"/>
          <w:szCs w:val="21"/>
        </w:rPr>
        <w:t>、定义</w:t>
      </w:r>
    </w:p>
    <w:p w14:paraId="77432AA7" w14:textId="77777777" w:rsidR="008517E5" w:rsidRPr="0042628E" w:rsidRDefault="00DC4D0F" w:rsidP="0042628E">
      <w:pPr>
        <w:snapToGrid w:val="0"/>
        <w:spacing w:line="380" w:lineRule="exact"/>
        <w:ind w:firstLineChars="100" w:firstLine="210"/>
        <w:rPr>
          <w:rFonts w:ascii="宋体"/>
          <w:sz w:val="21"/>
          <w:szCs w:val="21"/>
        </w:rPr>
      </w:pPr>
      <w:r w:rsidRPr="0042628E">
        <w:rPr>
          <w:rFonts w:ascii="宋体" w:hAnsi="宋体" w:cs="宋体" w:hint="eastAsia"/>
          <w:sz w:val="21"/>
          <w:szCs w:val="21"/>
        </w:rPr>
        <w:t>（</w:t>
      </w:r>
      <w:r w:rsidRPr="0042628E">
        <w:rPr>
          <w:rFonts w:ascii="宋体" w:hAnsi="宋体" w:cs="宋体"/>
          <w:sz w:val="21"/>
          <w:szCs w:val="21"/>
        </w:rPr>
        <w:t>1</w:t>
      </w:r>
      <w:r w:rsidRPr="0042628E">
        <w:rPr>
          <w:rFonts w:ascii="宋体" w:hAnsi="宋体" w:cs="宋体" w:hint="eastAsia"/>
          <w:sz w:val="21"/>
          <w:szCs w:val="21"/>
        </w:rPr>
        <w:t>）甲方（需方）即采购人，是指通过招标采购，接受合同货物及服务的各级国家机关、事业单位和团体组织。</w:t>
      </w:r>
    </w:p>
    <w:p w14:paraId="66C8457F" w14:textId="77777777" w:rsidR="008517E5" w:rsidRPr="0042628E" w:rsidRDefault="00DC4D0F" w:rsidP="0042628E">
      <w:pPr>
        <w:snapToGrid w:val="0"/>
        <w:spacing w:line="380" w:lineRule="exact"/>
        <w:ind w:firstLineChars="100" w:firstLine="210"/>
        <w:rPr>
          <w:rFonts w:ascii="宋体"/>
          <w:sz w:val="21"/>
          <w:szCs w:val="21"/>
        </w:rPr>
      </w:pPr>
      <w:r w:rsidRPr="0042628E">
        <w:rPr>
          <w:rFonts w:ascii="宋体" w:hAnsi="宋体" w:cs="宋体" w:hint="eastAsia"/>
          <w:sz w:val="21"/>
          <w:szCs w:val="21"/>
        </w:rPr>
        <w:t>（</w:t>
      </w:r>
      <w:r w:rsidRPr="0042628E">
        <w:rPr>
          <w:rFonts w:ascii="宋体" w:hAnsi="宋体" w:cs="宋体"/>
          <w:sz w:val="21"/>
          <w:szCs w:val="21"/>
        </w:rPr>
        <w:t>2</w:t>
      </w:r>
      <w:r w:rsidRPr="0042628E">
        <w:rPr>
          <w:rFonts w:ascii="宋体" w:hAnsi="宋体" w:cs="宋体" w:hint="eastAsia"/>
          <w:sz w:val="21"/>
          <w:szCs w:val="21"/>
        </w:rPr>
        <w:t>）乙方（供方）即中标供应商，是指中标后提供合同货物和服务的自然人、法人及其他组织。</w:t>
      </w:r>
    </w:p>
    <w:p w14:paraId="2C1F0AA8" w14:textId="77777777" w:rsidR="008517E5" w:rsidRPr="0042628E" w:rsidRDefault="00DC4D0F" w:rsidP="0042628E">
      <w:pPr>
        <w:snapToGrid w:val="0"/>
        <w:spacing w:line="380" w:lineRule="exact"/>
        <w:ind w:firstLineChars="100" w:firstLine="210"/>
        <w:rPr>
          <w:rFonts w:ascii="宋体"/>
          <w:sz w:val="21"/>
          <w:szCs w:val="21"/>
        </w:rPr>
      </w:pPr>
      <w:r w:rsidRPr="0042628E">
        <w:rPr>
          <w:rFonts w:ascii="宋体" w:hAnsi="宋体" w:cs="宋体" w:hint="eastAsia"/>
          <w:sz w:val="21"/>
          <w:szCs w:val="21"/>
        </w:rPr>
        <w:t>（</w:t>
      </w:r>
      <w:r w:rsidRPr="0042628E">
        <w:rPr>
          <w:rFonts w:ascii="宋体" w:hAnsi="宋体" w:cs="宋体"/>
          <w:sz w:val="21"/>
          <w:szCs w:val="21"/>
        </w:rPr>
        <w:t>3</w:t>
      </w:r>
      <w:r w:rsidRPr="0042628E">
        <w:rPr>
          <w:rFonts w:ascii="宋体" w:hAnsi="宋体" w:cs="宋体" w:hint="eastAsia"/>
          <w:sz w:val="21"/>
          <w:szCs w:val="21"/>
        </w:rPr>
        <w:t>）合同是指由甲乙双方按照招标文件和投标文件的实质性内容，通过协商一致达成的书面协议。</w:t>
      </w:r>
    </w:p>
    <w:p w14:paraId="3DE889A0" w14:textId="77777777" w:rsidR="008517E5" w:rsidRPr="0042628E" w:rsidRDefault="00DC4D0F" w:rsidP="0042628E">
      <w:pPr>
        <w:snapToGrid w:val="0"/>
        <w:spacing w:line="380" w:lineRule="exact"/>
        <w:ind w:firstLineChars="100" w:firstLine="210"/>
        <w:rPr>
          <w:rFonts w:ascii="宋体"/>
          <w:sz w:val="21"/>
          <w:szCs w:val="21"/>
        </w:rPr>
      </w:pPr>
      <w:r w:rsidRPr="0042628E">
        <w:rPr>
          <w:rFonts w:ascii="宋体" w:hAnsi="宋体" w:cs="宋体" w:hint="eastAsia"/>
          <w:sz w:val="21"/>
          <w:szCs w:val="21"/>
        </w:rPr>
        <w:t>（</w:t>
      </w:r>
      <w:r w:rsidRPr="0042628E">
        <w:rPr>
          <w:rFonts w:ascii="宋体" w:hAnsi="宋体" w:cs="宋体"/>
          <w:sz w:val="21"/>
          <w:szCs w:val="21"/>
        </w:rPr>
        <w:t>4</w:t>
      </w:r>
      <w:r w:rsidRPr="0042628E">
        <w:rPr>
          <w:rFonts w:ascii="宋体" w:hAnsi="宋体" w:cs="宋体" w:hint="eastAsia"/>
          <w:sz w:val="21"/>
          <w:szCs w:val="21"/>
        </w:rPr>
        <w:t>）合同价格指以中标价格为依据，在供方全面履行合同义务后，需方（或财政部门）应支付给供方的金额。</w:t>
      </w:r>
    </w:p>
    <w:p w14:paraId="1CF49A9D" w14:textId="77777777" w:rsidR="008517E5" w:rsidRPr="0042628E" w:rsidRDefault="00DC4D0F" w:rsidP="0042628E">
      <w:pPr>
        <w:snapToGrid w:val="0"/>
        <w:spacing w:line="380" w:lineRule="exact"/>
        <w:ind w:firstLineChars="100" w:firstLine="210"/>
        <w:rPr>
          <w:rFonts w:ascii="宋体"/>
          <w:sz w:val="21"/>
          <w:szCs w:val="21"/>
        </w:rPr>
      </w:pPr>
      <w:r w:rsidRPr="0042628E">
        <w:rPr>
          <w:rFonts w:ascii="宋体" w:hAnsi="宋体" w:cs="宋体" w:hint="eastAsia"/>
          <w:sz w:val="21"/>
          <w:szCs w:val="21"/>
        </w:rPr>
        <w:t>（</w:t>
      </w:r>
      <w:r w:rsidRPr="0042628E">
        <w:rPr>
          <w:rFonts w:ascii="宋体" w:hAnsi="宋体" w:cs="宋体"/>
          <w:sz w:val="21"/>
          <w:szCs w:val="21"/>
        </w:rPr>
        <w:t>5</w:t>
      </w:r>
      <w:r w:rsidRPr="0042628E">
        <w:rPr>
          <w:rFonts w:ascii="宋体" w:hAnsi="宋体" w:cs="宋体" w:hint="eastAsia"/>
          <w:sz w:val="21"/>
          <w:szCs w:val="21"/>
        </w:rPr>
        <w:t>）技术资料是指合同货物及其相关的设计、制造、监造、检验、验收等文件（包括图纸、各种文字说明、标准）。</w:t>
      </w:r>
    </w:p>
    <w:p w14:paraId="6EDC4A8E" w14:textId="77777777" w:rsidR="008517E5" w:rsidRPr="0042628E" w:rsidRDefault="00DC4D0F" w:rsidP="0042628E">
      <w:pPr>
        <w:snapToGrid w:val="0"/>
        <w:spacing w:line="380" w:lineRule="exact"/>
        <w:ind w:firstLine="570"/>
        <w:outlineLvl w:val="0"/>
        <w:rPr>
          <w:rFonts w:ascii="宋体"/>
          <w:sz w:val="21"/>
          <w:szCs w:val="21"/>
        </w:rPr>
      </w:pPr>
      <w:r w:rsidRPr="0042628E">
        <w:rPr>
          <w:rFonts w:ascii="宋体" w:hAnsi="宋体" w:cs="宋体"/>
          <w:sz w:val="21"/>
          <w:szCs w:val="21"/>
        </w:rPr>
        <w:t>2</w:t>
      </w:r>
      <w:r w:rsidRPr="0042628E">
        <w:rPr>
          <w:rFonts w:ascii="宋体" w:hAnsi="宋体" w:cs="宋体" w:hint="eastAsia"/>
          <w:sz w:val="21"/>
          <w:szCs w:val="21"/>
        </w:rPr>
        <w:t>、货物内容</w:t>
      </w:r>
    </w:p>
    <w:p w14:paraId="14251B68" w14:textId="77777777" w:rsidR="008517E5" w:rsidRPr="0042628E" w:rsidRDefault="00DC4D0F" w:rsidP="0042628E">
      <w:pPr>
        <w:snapToGrid w:val="0"/>
        <w:spacing w:line="380" w:lineRule="exact"/>
        <w:ind w:firstLineChars="200" w:firstLine="420"/>
        <w:rPr>
          <w:rFonts w:ascii="宋体"/>
          <w:sz w:val="21"/>
          <w:szCs w:val="21"/>
        </w:rPr>
      </w:pPr>
      <w:r w:rsidRPr="0042628E">
        <w:rPr>
          <w:rFonts w:ascii="宋体" w:hAnsi="宋体" w:cs="宋体" w:hint="eastAsia"/>
          <w:sz w:val="21"/>
          <w:szCs w:val="21"/>
        </w:rPr>
        <w:t>合同包括以下内容：货物名称、型号规格、技术参数、数量（单位）等内容。</w:t>
      </w:r>
    </w:p>
    <w:p w14:paraId="6E9914F5" w14:textId="77777777" w:rsidR="008517E5" w:rsidRPr="0042628E" w:rsidRDefault="00DC4D0F" w:rsidP="0042628E">
      <w:pPr>
        <w:snapToGrid w:val="0"/>
        <w:spacing w:line="380" w:lineRule="exact"/>
        <w:ind w:firstLineChars="200" w:firstLine="420"/>
        <w:rPr>
          <w:rFonts w:ascii="宋体"/>
          <w:sz w:val="21"/>
          <w:szCs w:val="21"/>
        </w:rPr>
      </w:pPr>
      <w:r w:rsidRPr="0042628E">
        <w:rPr>
          <w:rFonts w:ascii="宋体" w:hAnsi="宋体" w:cs="宋体"/>
          <w:sz w:val="21"/>
          <w:szCs w:val="21"/>
        </w:rPr>
        <w:t>3</w:t>
      </w:r>
      <w:r w:rsidRPr="0042628E">
        <w:rPr>
          <w:rFonts w:ascii="宋体" w:hAnsi="宋体" w:cs="宋体" w:hint="eastAsia"/>
          <w:sz w:val="21"/>
          <w:szCs w:val="21"/>
        </w:rPr>
        <w:t>、合同价格</w:t>
      </w:r>
    </w:p>
    <w:p w14:paraId="01C5F358" w14:textId="77777777" w:rsidR="008517E5" w:rsidRPr="0042628E" w:rsidRDefault="00DC4D0F" w:rsidP="0042628E">
      <w:pPr>
        <w:snapToGrid w:val="0"/>
        <w:spacing w:line="380" w:lineRule="exact"/>
        <w:ind w:firstLineChars="100" w:firstLine="210"/>
        <w:rPr>
          <w:rFonts w:ascii="宋体"/>
          <w:sz w:val="21"/>
          <w:szCs w:val="21"/>
        </w:rPr>
      </w:pPr>
      <w:r w:rsidRPr="0042628E">
        <w:rPr>
          <w:rFonts w:ascii="宋体" w:hAnsi="宋体" w:cs="宋体" w:hint="eastAsia"/>
          <w:sz w:val="21"/>
          <w:szCs w:val="21"/>
        </w:rPr>
        <w:t>（</w:t>
      </w:r>
      <w:r w:rsidRPr="0042628E">
        <w:rPr>
          <w:rFonts w:ascii="宋体" w:hAnsi="宋体" w:cs="宋体"/>
          <w:sz w:val="21"/>
          <w:szCs w:val="21"/>
        </w:rPr>
        <w:t>1</w:t>
      </w:r>
      <w:r w:rsidRPr="0042628E">
        <w:rPr>
          <w:rFonts w:ascii="宋体" w:hAnsi="宋体" w:cs="宋体" w:hint="eastAsia"/>
          <w:sz w:val="21"/>
          <w:szCs w:val="21"/>
        </w:rPr>
        <w:t>）合同价格即合同总价。</w:t>
      </w:r>
    </w:p>
    <w:p w14:paraId="22151FA8" w14:textId="77777777" w:rsidR="008517E5" w:rsidRPr="0042628E" w:rsidRDefault="00DC4D0F" w:rsidP="0042628E">
      <w:pPr>
        <w:snapToGrid w:val="0"/>
        <w:spacing w:line="380" w:lineRule="exact"/>
        <w:ind w:firstLineChars="100" w:firstLine="210"/>
        <w:rPr>
          <w:rFonts w:ascii="宋体"/>
          <w:sz w:val="21"/>
          <w:szCs w:val="21"/>
        </w:rPr>
      </w:pPr>
      <w:r w:rsidRPr="0042628E">
        <w:rPr>
          <w:rFonts w:ascii="宋体" w:hAnsi="宋体" w:cs="宋体" w:hint="eastAsia"/>
          <w:sz w:val="21"/>
          <w:szCs w:val="21"/>
        </w:rPr>
        <w:t>（</w:t>
      </w:r>
      <w:r w:rsidRPr="0042628E">
        <w:rPr>
          <w:rFonts w:ascii="宋体" w:hAnsi="宋体" w:cs="宋体"/>
          <w:sz w:val="21"/>
          <w:szCs w:val="21"/>
        </w:rPr>
        <w:t>2</w:t>
      </w:r>
      <w:r w:rsidRPr="0042628E">
        <w:rPr>
          <w:rFonts w:ascii="宋体" w:hAnsi="宋体" w:cs="宋体" w:hint="eastAsia"/>
          <w:sz w:val="21"/>
          <w:szCs w:val="21"/>
        </w:rPr>
        <w:t>）合同价格包括合同货物、技术资料、合同货物的税费、运杂费、保险费、包装费、装卸费及与货物有关的供方应纳的税费，所有税费由乙方负担。</w:t>
      </w:r>
    </w:p>
    <w:p w14:paraId="1F6C3BB7" w14:textId="77777777" w:rsidR="008517E5" w:rsidRPr="0042628E" w:rsidRDefault="00DC4D0F" w:rsidP="0042628E">
      <w:pPr>
        <w:snapToGrid w:val="0"/>
        <w:spacing w:line="380" w:lineRule="exact"/>
        <w:ind w:firstLineChars="100" w:firstLine="210"/>
        <w:rPr>
          <w:rFonts w:ascii="宋体"/>
          <w:sz w:val="21"/>
          <w:szCs w:val="21"/>
        </w:rPr>
      </w:pPr>
      <w:r w:rsidRPr="0042628E">
        <w:rPr>
          <w:rFonts w:ascii="宋体" w:hAnsi="宋体" w:cs="宋体" w:hint="eastAsia"/>
          <w:sz w:val="21"/>
          <w:szCs w:val="21"/>
        </w:rPr>
        <w:t>（</w:t>
      </w:r>
      <w:r w:rsidRPr="0042628E">
        <w:rPr>
          <w:rFonts w:ascii="宋体" w:hAnsi="宋体" w:cs="宋体"/>
          <w:sz w:val="21"/>
          <w:szCs w:val="21"/>
        </w:rPr>
        <w:t>3</w:t>
      </w:r>
      <w:r w:rsidRPr="0042628E">
        <w:rPr>
          <w:rFonts w:ascii="宋体" w:hAnsi="宋体" w:cs="宋体" w:hint="eastAsia"/>
          <w:sz w:val="21"/>
          <w:szCs w:val="21"/>
        </w:rPr>
        <w:t>）合同货物单价为不变价。</w:t>
      </w:r>
    </w:p>
    <w:p w14:paraId="163B9122" w14:textId="77777777" w:rsidR="008517E5" w:rsidRPr="0042628E" w:rsidRDefault="00DC4D0F" w:rsidP="0042628E">
      <w:pPr>
        <w:snapToGrid w:val="0"/>
        <w:spacing w:line="380" w:lineRule="exact"/>
        <w:ind w:firstLineChars="200" w:firstLine="420"/>
        <w:rPr>
          <w:rFonts w:ascii="宋体"/>
          <w:sz w:val="21"/>
          <w:szCs w:val="21"/>
        </w:rPr>
      </w:pPr>
      <w:r w:rsidRPr="0042628E">
        <w:rPr>
          <w:rFonts w:ascii="宋体" w:hAnsi="宋体" w:cs="宋体"/>
          <w:sz w:val="21"/>
          <w:szCs w:val="21"/>
        </w:rPr>
        <w:t>4</w:t>
      </w:r>
      <w:r w:rsidRPr="0042628E">
        <w:rPr>
          <w:rFonts w:ascii="宋体" w:hAnsi="宋体" w:cs="宋体" w:hint="eastAsia"/>
          <w:sz w:val="21"/>
          <w:szCs w:val="21"/>
        </w:rPr>
        <w:t>、转包或分包</w:t>
      </w:r>
    </w:p>
    <w:p w14:paraId="063B7AEE" w14:textId="77777777" w:rsidR="008517E5" w:rsidRPr="0042628E" w:rsidRDefault="00DC4D0F" w:rsidP="0042628E">
      <w:pPr>
        <w:snapToGrid w:val="0"/>
        <w:spacing w:line="380" w:lineRule="exact"/>
        <w:ind w:firstLineChars="100" w:firstLine="210"/>
        <w:rPr>
          <w:rFonts w:ascii="宋体"/>
          <w:sz w:val="21"/>
          <w:szCs w:val="21"/>
        </w:rPr>
      </w:pPr>
      <w:r w:rsidRPr="0042628E">
        <w:rPr>
          <w:rFonts w:ascii="宋体" w:hAnsi="宋体" w:cs="宋体" w:hint="eastAsia"/>
          <w:sz w:val="21"/>
          <w:szCs w:val="21"/>
        </w:rPr>
        <w:t>（</w:t>
      </w:r>
      <w:r w:rsidRPr="0042628E">
        <w:rPr>
          <w:rFonts w:ascii="宋体" w:hAnsi="宋体" w:cs="宋体"/>
          <w:sz w:val="21"/>
          <w:szCs w:val="21"/>
        </w:rPr>
        <w:t>1</w:t>
      </w:r>
      <w:r w:rsidRPr="0042628E">
        <w:rPr>
          <w:rFonts w:ascii="宋体" w:hAnsi="宋体" w:cs="宋体" w:hint="eastAsia"/>
          <w:sz w:val="21"/>
          <w:szCs w:val="21"/>
        </w:rPr>
        <w:t>）本合同范围的货物，应由乙方直接供应，不得转让他人供应；</w:t>
      </w:r>
    </w:p>
    <w:p w14:paraId="32E7AB11" w14:textId="77777777" w:rsidR="008517E5" w:rsidRPr="0042628E" w:rsidRDefault="00DC4D0F" w:rsidP="0042628E">
      <w:pPr>
        <w:snapToGrid w:val="0"/>
        <w:spacing w:line="380" w:lineRule="exact"/>
        <w:ind w:firstLineChars="100" w:firstLine="210"/>
        <w:rPr>
          <w:rFonts w:ascii="宋体"/>
          <w:sz w:val="21"/>
          <w:szCs w:val="21"/>
        </w:rPr>
      </w:pPr>
      <w:r w:rsidRPr="0042628E">
        <w:rPr>
          <w:rFonts w:ascii="宋体" w:hAnsi="宋体" w:cs="宋体" w:hint="eastAsia"/>
          <w:sz w:val="21"/>
          <w:szCs w:val="21"/>
        </w:rPr>
        <w:t>（</w:t>
      </w:r>
      <w:r w:rsidRPr="0042628E">
        <w:rPr>
          <w:rFonts w:ascii="宋体" w:hAnsi="宋体" w:cs="宋体"/>
          <w:sz w:val="21"/>
          <w:szCs w:val="21"/>
        </w:rPr>
        <w:t>2</w:t>
      </w:r>
      <w:r w:rsidRPr="0042628E">
        <w:rPr>
          <w:rFonts w:ascii="宋体" w:hAnsi="宋体" w:cs="宋体" w:hint="eastAsia"/>
          <w:sz w:val="21"/>
          <w:szCs w:val="21"/>
        </w:rPr>
        <w:t>）非经甲方书面同意，乙方不得将本合同范围的货物全部或部分分包给他人供应；</w:t>
      </w:r>
    </w:p>
    <w:p w14:paraId="7C9A8443" w14:textId="77777777" w:rsidR="008517E5" w:rsidRPr="0042628E" w:rsidRDefault="00DC4D0F" w:rsidP="0042628E">
      <w:pPr>
        <w:snapToGrid w:val="0"/>
        <w:spacing w:line="380" w:lineRule="exact"/>
        <w:ind w:firstLineChars="100" w:firstLine="210"/>
        <w:rPr>
          <w:rFonts w:ascii="宋体"/>
          <w:sz w:val="21"/>
          <w:szCs w:val="21"/>
        </w:rPr>
      </w:pPr>
      <w:r w:rsidRPr="0042628E">
        <w:rPr>
          <w:rFonts w:ascii="宋体" w:hAnsi="宋体" w:cs="宋体" w:hint="eastAsia"/>
          <w:sz w:val="21"/>
          <w:szCs w:val="21"/>
        </w:rPr>
        <w:t>（</w:t>
      </w:r>
      <w:r w:rsidRPr="0042628E">
        <w:rPr>
          <w:rFonts w:ascii="宋体" w:hAnsi="宋体" w:cs="宋体"/>
          <w:sz w:val="21"/>
          <w:szCs w:val="21"/>
        </w:rPr>
        <w:t>3</w:t>
      </w:r>
      <w:r w:rsidRPr="0042628E">
        <w:rPr>
          <w:rFonts w:ascii="宋体" w:hAnsi="宋体" w:cs="宋体" w:hint="eastAsia"/>
          <w:sz w:val="21"/>
          <w:szCs w:val="21"/>
        </w:rPr>
        <w:t>）如有转让和未经甲方同意的分包行为，甲方有权解除合同，没收履约保证金并追究乙方的违约责任。</w:t>
      </w:r>
    </w:p>
    <w:p w14:paraId="4ED0FD6B" w14:textId="77777777" w:rsidR="008517E5" w:rsidRPr="0042628E" w:rsidRDefault="00DC4D0F" w:rsidP="0042628E">
      <w:pPr>
        <w:pStyle w:val="af1"/>
        <w:spacing w:line="380" w:lineRule="exact"/>
        <w:ind w:firstLineChars="200" w:firstLine="420"/>
        <w:rPr>
          <w:rFonts w:hAnsi="宋体" w:cs="Times New Roman"/>
        </w:rPr>
      </w:pPr>
      <w:r w:rsidRPr="0042628E">
        <w:rPr>
          <w:rFonts w:hAnsi="宋体"/>
        </w:rPr>
        <w:t>5</w:t>
      </w:r>
      <w:r w:rsidRPr="0042628E">
        <w:rPr>
          <w:rFonts w:hAnsi="宋体" w:hint="eastAsia"/>
        </w:rPr>
        <w:t>、质量保证及售后服务</w:t>
      </w:r>
    </w:p>
    <w:p w14:paraId="4296CE1C" w14:textId="77777777" w:rsidR="008517E5" w:rsidRPr="0042628E" w:rsidRDefault="00DC4D0F" w:rsidP="0042628E">
      <w:pPr>
        <w:pStyle w:val="af1"/>
        <w:spacing w:line="380" w:lineRule="exact"/>
        <w:ind w:firstLineChars="200" w:firstLine="420"/>
        <w:rPr>
          <w:rFonts w:hAnsi="宋体" w:cs="Times New Roman"/>
        </w:rPr>
      </w:pPr>
      <w:r w:rsidRPr="0042628E">
        <w:rPr>
          <w:rFonts w:hAnsi="宋体" w:hint="eastAsia"/>
        </w:rPr>
        <w:t>（</w:t>
      </w:r>
      <w:r w:rsidRPr="0042628E">
        <w:rPr>
          <w:rFonts w:hAnsi="宋体"/>
        </w:rPr>
        <w:t>1</w:t>
      </w:r>
      <w:r w:rsidRPr="0042628E">
        <w:rPr>
          <w:rFonts w:hAnsi="宋体" w:hint="eastAsia"/>
        </w:rPr>
        <w:t>）乙方应按招标文件规定的货物性能、技术要求、质量标准向甲方提供未经使用的全新产品。</w:t>
      </w:r>
    </w:p>
    <w:p w14:paraId="2E6DD2A7" w14:textId="77777777" w:rsidR="008517E5" w:rsidRPr="0042628E" w:rsidRDefault="00DC4D0F" w:rsidP="0042628E">
      <w:pPr>
        <w:pStyle w:val="af1"/>
        <w:spacing w:line="380" w:lineRule="exact"/>
        <w:ind w:firstLineChars="200" w:firstLine="420"/>
        <w:rPr>
          <w:rFonts w:hAnsi="宋体" w:cs="Times New Roman"/>
        </w:rPr>
      </w:pPr>
      <w:r w:rsidRPr="0042628E">
        <w:rPr>
          <w:rFonts w:hAnsi="宋体" w:hint="eastAsia"/>
        </w:rPr>
        <w:t>（</w:t>
      </w:r>
      <w:r w:rsidRPr="0042628E">
        <w:rPr>
          <w:rFonts w:hAnsi="宋体"/>
        </w:rPr>
        <w:t>2</w:t>
      </w:r>
      <w:r w:rsidRPr="0042628E">
        <w:rPr>
          <w:rFonts w:hAnsi="宋体" w:hint="eastAsia"/>
        </w:rPr>
        <w:t>）乙方提供的货物在质保期内因货物本身的质量问题发生故障，乙方应负责免费更换。对达不到技术要求者，根据实际情况，经双方协商，可按以下办法处理：</w:t>
      </w:r>
    </w:p>
    <w:p w14:paraId="46371946" w14:textId="77777777" w:rsidR="008517E5" w:rsidRPr="0042628E" w:rsidRDefault="00DC4D0F" w:rsidP="0042628E">
      <w:pPr>
        <w:pStyle w:val="af1"/>
        <w:spacing w:line="380" w:lineRule="exact"/>
        <w:ind w:firstLineChars="200" w:firstLine="420"/>
        <w:rPr>
          <w:rFonts w:hAnsi="宋体" w:cs="Times New Roman"/>
        </w:rPr>
      </w:pPr>
      <w:r w:rsidRPr="0042628E">
        <w:rPr>
          <w:rFonts w:hAnsi="宋体"/>
        </w:rPr>
        <w:t>A</w:t>
      </w:r>
      <w:r w:rsidRPr="0042628E">
        <w:rPr>
          <w:rFonts w:hAnsi="宋体" w:hint="eastAsia"/>
        </w:rPr>
        <w:t>、更换：由乙方承担所发生的全部费用。</w:t>
      </w:r>
    </w:p>
    <w:p w14:paraId="4AD16CA5" w14:textId="77777777" w:rsidR="008517E5" w:rsidRPr="0042628E" w:rsidRDefault="00DC4D0F" w:rsidP="0042628E">
      <w:pPr>
        <w:pStyle w:val="af1"/>
        <w:spacing w:line="380" w:lineRule="exact"/>
        <w:ind w:firstLineChars="200" w:firstLine="420"/>
        <w:rPr>
          <w:rFonts w:hAnsi="宋体" w:cs="Times New Roman"/>
        </w:rPr>
      </w:pPr>
      <w:r w:rsidRPr="0042628E">
        <w:rPr>
          <w:rFonts w:hAnsi="宋体"/>
        </w:rPr>
        <w:lastRenderedPageBreak/>
        <w:t>B</w:t>
      </w:r>
      <w:r w:rsidRPr="0042628E">
        <w:rPr>
          <w:rFonts w:hAnsi="宋体" w:hint="eastAsia"/>
        </w:rPr>
        <w:t>、贬值处理：由甲乙双方合议定价。</w:t>
      </w:r>
    </w:p>
    <w:p w14:paraId="5F41C417" w14:textId="77777777" w:rsidR="008517E5" w:rsidRPr="0042628E" w:rsidRDefault="00DC4D0F" w:rsidP="0042628E">
      <w:pPr>
        <w:pStyle w:val="af1"/>
        <w:spacing w:line="380" w:lineRule="exact"/>
        <w:ind w:firstLineChars="200" w:firstLine="420"/>
        <w:rPr>
          <w:rFonts w:hAnsi="宋体" w:cs="Times New Roman"/>
        </w:rPr>
      </w:pPr>
      <w:r w:rsidRPr="0042628E">
        <w:rPr>
          <w:rFonts w:hAnsi="宋体"/>
        </w:rPr>
        <w:t>C</w:t>
      </w:r>
      <w:r w:rsidRPr="0042628E">
        <w:rPr>
          <w:rFonts w:hAnsi="宋体" w:hint="eastAsia"/>
        </w:rPr>
        <w:t>、退货处理：乙方应退还甲方支付的合同款，同时应承担该货物的直接费用（运输、保险、检验、货款利息及银行手续费等）。</w:t>
      </w:r>
    </w:p>
    <w:p w14:paraId="790C9180" w14:textId="0C24A861" w:rsidR="008517E5" w:rsidRPr="0042628E" w:rsidRDefault="00DC4D0F" w:rsidP="0042628E">
      <w:pPr>
        <w:pStyle w:val="af1"/>
        <w:spacing w:line="380" w:lineRule="exact"/>
        <w:ind w:firstLineChars="200" w:firstLine="420"/>
        <w:rPr>
          <w:rFonts w:hAnsi="宋体" w:cs="Times New Roman"/>
        </w:rPr>
      </w:pPr>
      <w:r w:rsidRPr="0042628E">
        <w:rPr>
          <w:rFonts w:hAnsi="宋体" w:hint="eastAsia"/>
        </w:rPr>
        <w:t>（</w:t>
      </w:r>
      <w:r w:rsidRPr="0042628E">
        <w:rPr>
          <w:rFonts w:hAnsi="宋体"/>
        </w:rPr>
        <w:t>3</w:t>
      </w:r>
      <w:r w:rsidRPr="0042628E">
        <w:rPr>
          <w:rFonts w:hAnsi="宋体" w:hint="eastAsia"/>
        </w:rPr>
        <w:t>）如在使用过程中发生质量问题，乙方在接到甲方通知后在</w:t>
      </w:r>
      <w:r w:rsidR="00C64F80" w:rsidRPr="0042628E">
        <w:rPr>
          <w:rFonts w:hAnsi="宋体"/>
        </w:rPr>
        <w:t>24</w:t>
      </w:r>
      <w:r w:rsidRPr="0042628E">
        <w:rPr>
          <w:rFonts w:hAnsi="宋体" w:hint="eastAsia"/>
        </w:rPr>
        <w:t>小时内到达甲方现场。</w:t>
      </w:r>
    </w:p>
    <w:p w14:paraId="7236D1F5" w14:textId="77777777" w:rsidR="008517E5" w:rsidRPr="0042628E" w:rsidRDefault="00DC4D0F" w:rsidP="0042628E">
      <w:pPr>
        <w:pStyle w:val="af1"/>
        <w:spacing w:line="380" w:lineRule="exact"/>
        <w:ind w:firstLineChars="200" w:firstLine="420"/>
        <w:rPr>
          <w:rFonts w:hAnsi="宋体" w:cs="Times New Roman"/>
        </w:rPr>
      </w:pPr>
      <w:r w:rsidRPr="0042628E">
        <w:rPr>
          <w:rFonts w:hAnsi="宋体" w:hint="eastAsia"/>
        </w:rPr>
        <w:t>（</w:t>
      </w:r>
      <w:r w:rsidRPr="0042628E">
        <w:rPr>
          <w:rFonts w:hAnsi="宋体"/>
        </w:rPr>
        <w:t>4</w:t>
      </w:r>
      <w:r w:rsidRPr="0042628E">
        <w:rPr>
          <w:rFonts w:hAnsi="宋体" w:hint="eastAsia"/>
        </w:rPr>
        <w:t>）在质保期内，乙方应对货物出现的质量及安全问题负责处理解决并承担一切费用。</w:t>
      </w:r>
    </w:p>
    <w:p w14:paraId="3C21AAF3" w14:textId="77777777" w:rsidR="008517E5" w:rsidRPr="0042628E" w:rsidRDefault="00DC4D0F" w:rsidP="0042628E">
      <w:pPr>
        <w:pStyle w:val="af1"/>
        <w:spacing w:line="380" w:lineRule="exact"/>
        <w:ind w:firstLineChars="200" w:firstLine="420"/>
        <w:rPr>
          <w:rFonts w:hAnsi="宋体" w:cs="Times New Roman"/>
        </w:rPr>
      </w:pPr>
      <w:r w:rsidRPr="0042628E">
        <w:rPr>
          <w:rFonts w:hAnsi="宋体" w:hint="eastAsia"/>
        </w:rPr>
        <w:t>（</w:t>
      </w:r>
      <w:r w:rsidRPr="0042628E">
        <w:rPr>
          <w:rFonts w:hAnsi="宋体"/>
        </w:rPr>
        <w:t>5</w:t>
      </w:r>
      <w:r w:rsidRPr="0042628E">
        <w:rPr>
          <w:rFonts w:hAnsi="宋体" w:hint="eastAsia"/>
        </w:rPr>
        <w:t>）上述的货物免费保修期为</w:t>
      </w:r>
      <w:r w:rsidRPr="0042628E">
        <w:rPr>
          <w:rFonts w:hAnsi="宋体"/>
          <w:u w:val="single"/>
        </w:rPr>
        <w:t>1</w:t>
      </w:r>
      <w:r w:rsidRPr="0042628E">
        <w:rPr>
          <w:rFonts w:hAnsi="宋体" w:hint="eastAsia"/>
        </w:rPr>
        <w:t>年，因人为因素出现的故障不在免费保修范围内。超过保修期的机器设备，终生维修，维修时只收部件成本费。</w:t>
      </w:r>
    </w:p>
    <w:p w14:paraId="72A80B5C" w14:textId="77777777" w:rsidR="008517E5" w:rsidRPr="0042628E" w:rsidRDefault="00DC4D0F" w:rsidP="0042628E">
      <w:pPr>
        <w:snapToGrid w:val="0"/>
        <w:spacing w:line="380" w:lineRule="exact"/>
        <w:ind w:firstLineChars="200" w:firstLine="420"/>
        <w:rPr>
          <w:rFonts w:ascii="宋体"/>
          <w:sz w:val="21"/>
          <w:szCs w:val="21"/>
        </w:rPr>
      </w:pPr>
      <w:r w:rsidRPr="0042628E">
        <w:rPr>
          <w:rFonts w:ascii="宋体" w:hAnsi="宋体" w:cs="宋体" w:hint="eastAsia"/>
          <w:sz w:val="21"/>
          <w:szCs w:val="21"/>
        </w:rPr>
        <w:t>（</w:t>
      </w:r>
      <w:r w:rsidRPr="0042628E">
        <w:rPr>
          <w:rFonts w:ascii="宋体" w:hAnsi="宋体" w:cs="宋体"/>
          <w:sz w:val="21"/>
          <w:szCs w:val="21"/>
        </w:rPr>
        <w:t>6</w:t>
      </w:r>
      <w:r w:rsidRPr="0042628E">
        <w:rPr>
          <w:rFonts w:ascii="宋体" w:hAnsi="宋体" w:cs="宋体" w:hint="eastAsia"/>
          <w:sz w:val="21"/>
          <w:szCs w:val="21"/>
        </w:rPr>
        <w:t>）中标方提供的货物由原厂提供售后服务的，中标方必须提供原厂商出具的售后服务承诺函（原件）。</w:t>
      </w:r>
    </w:p>
    <w:p w14:paraId="33C8B585" w14:textId="77777777" w:rsidR="008517E5" w:rsidRPr="0042628E" w:rsidRDefault="00DC4D0F" w:rsidP="0042628E">
      <w:pPr>
        <w:snapToGrid w:val="0"/>
        <w:spacing w:line="380" w:lineRule="exact"/>
        <w:ind w:firstLineChars="200" w:firstLine="420"/>
        <w:outlineLvl w:val="0"/>
        <w:rPr>
          <w:rFonts w:ascii="宋体"/>
          <w:sz w:val="21"/>
          <w:szCs w:val="21"/>
        </w:rPr>
      </w:pPr>
      <w:r w:rsidRPr="0042628E">
        <w:rPr>
          <w:rFonts w:ascii="宋体" w:hAnsi="宋体" w:cs="宋体"/>
          <w:sz w:val="21"/>
          <w:szCs w:val="21"/>
        </w:rPr>
        <w:t>6</w:t>
      </w:r>
      <w:r w:rsidRPr="0042628E">
        <w:rPr>
          <w:rFonts w:ascii="宋体" w:hAnsi="宋体" w:cs="宋体" w:hint="eastAsia"/>
          <w:sz w:val="21"/>
          <w:szCs w:val="21"/>
        </w:rPr>
        <w:t>、付款</w:t>
      </w:r>
    </w:p>
    <w:p w14:paraId="35E874C7" w14:textId="77777777" w:rsidR="008517E5" w:rsidRPr="0042628E" w:rsidRDefault="00DC4D0F" w:rsidP="0042628E">
      <w:pPr>
        <w:snapToGrid w:val="0"/>
        <w:spacing w:line="380" w:lineRule="exact"/>
        <w:ind w:firstLineChars="100" w:firstLine="210"/>
        <w:rPr>
          <w:rFonts w:ascii="宋体"/>
          <w:sz w:val="21"/>
          <w:szCs w:val="21"/>
        </w:rPr>
      </w:pPr>
      <w:r w:rsidRPr="0042628E">
        <w:rPr>
          <w:rFonts w:ascii="宋体" w:hAnsi="宋体" w:cs="宋体" w:hint="eastAsia"/>
          <w:sz w:val="21"/>
          <w:szCs w:val="21"/>
        </w:rPr>
        <w:t>（</w:t>
      </w:r>
      <w:r w:rsidRPr="0042628E">
        <w:rPr>
          <w:rFonts w:ascii="宋体" w:hAnsi="宋体" w:cs="宋体"/>
          <w:sz w:val="21"/>
          <w:szCs w:val="21"/>
        </w:rPr>
        <w:t>1</w:t>
      </w:r>
      <w:r w:rsidRPr="0042628E">
        <w:rPr>
          <w:rFonts w:ascii="宋体" w:hAnsi="宋体" w:cs="宋体" w:hint="eastAsia"/>
          <w:sz w:val="21"/>
          <w:szCs w:val="21"/>
        </w:rPr>
        <w:t>）本合同使用货币币制如未作特别说明均为人民币。</w:t>
      </w:r>
    </w:p>
    <w:p w14:paraId="31D4B862" w14:textId="77777777" w:rsidR="008517E5" w:rsidRPr="0042628E" w:rsidRDefault="00DC4D0F" w:rsidP="0042628E">
      <w:pPr>
        <w:snapToGrid w:val="0"/>
        <w:spacing w:line="380" w:lineRule="exact"/>
        <w:ind w:firstLineChars="100" w:firstLine="210"/>
        <w:rPr>
          <w:rFonts w:ascii="宋体"/>
          <w:sz w:val="21"/>
          <w:szCs w:val="21"/>
        </w:rPr>
      </w:pPr>
      <w:r w:rsidRPr="0042628E">
        <w:rPr>
          <w:rFonts w:ascii="宋体" w:hAnsi="宋体" w:cs="宋体" w:hint="eastAsia"/>
          <w:sz w:val="21"/>
          <w:szCs w:val="21"/>
        </w:rPr>
        <w:t>（</w:t>
      </w:r>
      <w:r w:rsidRPr="0042628E">
        <w:rPr>
          <w:rFonts w:ascii="宋体" w:hAnsi="宋体" w:cs="宋体"/>
          <w:sz w:val="21"/>
          <w:szCs w:val="21"/>
        </w:rPr>
        <w:t>2</w:t>
      </w:r>
      <w:r w:rsidRPr="0042628E">
        <w:rPr>
          <w:rFonts w:ascii="宋体" w:hAnsi="宋体" w:cs="宋体" w:hint="eastAsia"/>
          <w:sz w:val="21"/>
          <w:szCs w:val="21"/>
        </w:rPr>
        <w:t>）付款方式：转账。</w:t>
      </w:r>
    </w:p>
    <w:p w14:paraId="48B24305" w14:textId="77777777" w:rsidR="008517E5" w:rsidRPr="0042628E" w:rsidRDefault="00DC4D0F" w:rsidP="0042628E">
      <w:pPr>
        <w:snapToGrid w:val="0"/>
        <w:spacing w:line="380" w:lineRule="exact"/>
        <w:ind w:firstLineChars="100" w:firstLine="210"/>
        <w:rPr>
          <w:rFonts w:ascii="宋体"/>
          <w:sz w:val="21"/>
          <w:szCs w:val="21"/>
        </w:rPr>
      </w:pPr>
      <w:r w:rsidRPr="0042628E">
        <w:rPr>
          <w:rFonts w:ascii="宋体" w:hAnsi="宋体" w:cs="宋体" w:hint="eastAsia"/>
          <w:sz w:val="21"/>
          <w:szCs w:val="21"/>
        </w:rPr>
        <w:t>（</w:t>
      </w:r>
      <w:r w:rsidRPr="0042628E">
        <w:rPr>
          <w:rFonts w:ascii="宋体" w:hAnsi="宋体" w:cs="宋体"/>
          <w:sz w:val="21"/>
          <w:szCs w:val="21"/>
        </w:rPr>
        <w:t>3</w:t>
      </w:r>
      <w:r w:rsidRPr="0042628E">
        <w:rPr>
          <w:rFonts w:ascii="宋体" w:hAnsi="宋体" w:cs="宋体" w:hint="eastAsia"/>
          <w:sz w:val="21"/>
          <w:szCs w:val="21"/>
        </w:rPr>
        <w:t>）付款方法：财政直接支付或需方自行支付。</w:t>
      </w:r>
    </w:p>
    <w:p w14:paraId="79C1F23A" w14:textId="77777777" w:rsidR="008517E5" w:rsidRPr="0042628E" w:rsidRDefault="00DC4D0F" w:rsidP="0042628E">
      <w:pPr>
        <w:snapToGrid w:val="0"/>
        <w:spacing w:line="380" w:lineRule="exact"/>
        <w:ind w:firstLine="570"/>
        <w:outlineLvl w:val="0"/>
        <w:rPr>
          <w:rFonts w:ascii="宋体"/>
          <w:sz w:val="21"/>
          <w:szCs w:val="21"/>
        </w:rPr>
      </w:pPr>
      <w:r w:rsidRPr="0042628E">
        <w:rPr>
          <w:rFonts w:ascii="宋体" w:hAnsi="宋体" w:cs="宋体"/>
          <w:sz w:val="21"/>
          <w:szCs w:val="21"/>
        </w:rPr>
        <w:t>7</w:t>
      </w:r>
      <w:r w:rsidRPr="0042628E">
        <w:rPr>
          <w:rFonts w:ascii="宋体" w:hAnsi="宋体" w:cs="宋体" w:hint="eastAsia"/>
          <w:sz w:val="21"/>
          <w:szCs w:val="21"/>
        </w:rPr>
        <w:t>、检查验收</w:t>
      </w:r>
    </w:p>
    <w:p w14:paraId="20768BFD" w14:textId="77777777" w:rsidR="008517E5" w:rsidRPr="0042628E" w:rsidRDefault="00DC4D0F" w:rsidP="0042628E">
      <w:pPr>
        <w:snapToGrid w:val="0"/>
        <w:spacing w:line="380" w:lineRule="exact"/>
        <w:ind w:firstLineChars="100" w:firstLine="210"/>
        <w:rPr>
          <w:rFonts w:ascii="宋体"/>
          <w:sz w:val="21"/>
          <w:szCs w:val="21"/>
        </w:rPr>
      </w:pPr>
      <w:r w:rsidRPr="0042628E">
        <w:rPr>
          <w:rFonts w:ascii="宋体" w:hAnsi="宋体" w:cs="宋体" w:hint="eastAsia"/>
          <w:sz w:val="21"/>
          <w:szCs w:val="21"/>
        </w:rPr>
        <w:t>（</w:t>
      </w:r>
      <w:r w:rsidRPr="0042628E">
        <w:rPr>
          <w:rFonts w:ascii="宋体" w:hAnsi="宋体" w:cs="宋体"/>
          <w:sz w:val="21"/>
          <w:szCs w:val="21"/>
        </w:rPr>
        <w:t>1</w:t>
      </w:r>
      <w:r w:rsidRPr="0042628E">
        <w:rPr>
          <w:rFonts w:ascii="宋体" w:hAnsi="宋体" w:cs="宋体" w:hint="eastAsia"/>
          <w:sz w:val="21"/>
          <w:szCs w:val="21"/>
        </w:rPr>
        <w:t>）供方应随货物提供合格证和质量证明文件，如是国外进口的货物还须提供入关证明。</w:t>
      </w:r>
    </w:p>
    <w:p w14:paraId="7EE5388E" w14:textId="77777777" w:rsidR="008517E5" w:rsidRPr="0042628E" w:rsidRDefault="00DC4D0F" w:rsidP="0042628E">
      <w:pPr>
        <w:snapToGrid w:val="0"/>
        <w:spacing w:line="380" w:lineRule="exact"/>
        <w:ind w:firstLineChars="100" w:firstLine="210"/>
        <w:rPr>
          <w:rFonts w:ascii="宋体"/>
          <w:sz w:val="21"/>
          <w:szCs w:val="21"/>
        </w:rPr>
      </w:pPr>
      <w:r w:rsidRPr="0042628E">
        <w:rPr>
          <w:rFonts w:ascii="宋体" w:hAnsi="宋体" w:cs="宋体" w:hint="eastAsia"/>
          <w:sz w:val="21"/>
          <w:szCs w:val="21"/>
        </w:rPr>
        <w:t>（</w:t>
      </w:r>
      <w:r w:rsidRPr="0042628E">
        <w:rPr>
          <w:rFonts w:ascii="宋体" w:hAnsi="宋体" w:cs="宋体"/>
          <w:sz w:val="21"/>
          <w:szCs w:val="21"/>
        </w:rPr>
        <w:t>2</w:t>
      </w:r>
      <w:r w:rsidRPr="0042628E">
        <w:rPr>
          <w:rFonts w:ascii="宋体" w:hAnsi="宋体" w:cs="宋体" w:hint="eastAsia"/>
          <w:sz w:val="21"/>
          <w:szCs w:val="21"/>
        </w:rPr>
        <w:t>）货物验收</w:t>
      </w:r>
    </w:p>
    <w:p w14:paraId="3AB7A303" w14:textId="77777777" w:rsidR="008517E5" w:rsidRPr="0042628E" w:rsidRDefault="00DC4D0F" w:rsidP="0042628E">
      <w:pPr>
        <w:snapToGrid w:val="0"/>
        <w:spacing w:line="380" w:lineRule="exact"/>
        <w:ind w:firstLine="570"/>
        <w:rPr>
          <w:rFonts w:ascii="宋体"/>
          <w:sz w:val="21"/>
          <w:szCs w:val="21"/>
        </w:rPr>
      </w:pPr>
      <w:r w:rsidRPr="0042628E">
        <w:rPr>
          <w:rFonts w:ascii="宋体" w:hAnsi="宋体" w:cs="宋体" w:hint="eastAsia"/>
          <w:sz w:val="21"/>
          <w:szCs w:val="21"/>
        </w:rPr>
        <w:t>需方所交货物的各种质量指标不得低于供方提供样品的质量指标，售后服务质量要求按照招标文件和投标文件的内容执行。供方交货时，需方可根据需要随机抽取一部分货物送有关权威检测部门检测，如检测不合格，供方负责赔偿需方一切损失。</w:t>
      </w:r>
    </w:p>
    <w:p w14:paraId="31F574A5" w14:textId="77777777" w:rsidR="008517E5" w:rsidRPr="0042628E" w:rsidRDefault="00DC4D0F" w:rsidP="0042628E">
      <w:pPr>
        <w:snapToGrid w:val="0"/>
        <w:spacing w:line="380" w:lineRule="exact"/>
        <w:ind w:firstLineChars="100" w:firstLine="210"/>
        <w:rPr>
          <w:rFonts w:ascii="宋体"/>
          <w:sz w:val="21"/>
          <w:szCs w:val="21"/>
        </w:rPr>
      </w:pPr>
      <w:r w:rsidRPr="0042628E">
        <w:rPr>
          <w:rFonts w:ascii="宋体" w:hAnsi="宋体" w:cs="宋体" w:hint="eastAsia"/>
          <w:sz w:val="21"/>
          <w:szCs w:val="21"/>
        </w:rPr>
        <w:t>（</w:t>
      </w:r>
      <w:r w:rsidRPr="0042628E">
        <w:rPr>
          <w:rFonts w:ascii="宋体" w:hAnsi="宋体" w:cs="宋体"/>
          <w:sz w:val="21"/>
          <w:szCs w:val="21"/>
        </w:rPr>
        <w:t>3</w:t>
      </w:r>
      <w:r w:rsidRPr="0042628E">
        <w:rPr>
          <w:rFonts w:ascii="宋体" w:hAnsi="宋体" w:cs="宋体" w:hint="eastAsia"/>
          <w:sz w:val="21"/>
          <w:szCs w:val="21"/>
        </w:rPr>
        <w:t>）货物验收报告应由需方、供方经办人签字，并加盖双方公章，以此作为支付凭据。</w:t>
      </w:r>
    </w:p>
    <w:p w14:paraId="3088AD84" w14:textId="77777777" w:rsidR="008517E5" w:rsidRPr="0042628E" w:rsidRDefault="00DC4D0F" w:rsidP="0042628E">
      <w:pPr>
        <w:snapToGrid w:val="0"/>
        <w:spacing w:line="380" w:lineRule="exact"/>
        <w:ind w:firstLine="570"/>
        <w:outlineLvl w:val="0"/>
        <w:rPr>
          <w:rFonts w:ascii="宋体"/>
          <w:sz w:val="21"/>
          <w:szCs w:val="21"/>
        </w:rPr>
      </w:pPr>
      <w:r w:rsidRPr="0042628E">
        <w:rPr>
          <w:rFonts w:ascii="宋体" w:hAnsi="宋体" w:cs="宋体"/>
          <w:sz w:val="21"/>
          <w:szCs w:val="21"/>
        </w:rPr>
        <w:t>8</w:t>
      </w:r>
      <w:r w:rsidRPr="0042628E">
        <w:rPr>
          <w:rFonts w:ascii="宋体" w:hAnsi="宋体" w:cs="宋体" w:hint="eastAsia"/>
          <w:sz w:val="21"/>
          <w:szCs w:val="21"/>
        </w:rPr>
        <w:t>、索赔</w:t>
      </w:r>
    </w:p>
    <w:p w14:paraId="0675770D" w14:textId="77777777" w:rsidR="008517E5" w:rsidRPr="0042628E" w:rsidRDefault="00DC4D0F" w:rsidP="0042628E">
      <w:pPr>
        <w:snapToGrid w:val="0"/>
        <w:spacing w:line="380" w:lineRule="exact"/>
        <w:ind w:firstLineChars="200" w:firstLine="420"/>
        <w:rPr>
          <w:rFonts w:ascii="宋体"/>
          <w:sz w:val="21"/>
          <w:szCs w:val="21"/>
        </w:rPr>
      </w:pPr>
      <w:r w:rsidRPr="0042628E">
        <w:rPr>
          <w:rFonts w:ascii="宋体" w:hAnsi="宋体" w:cs="宋体" w:hint="eastAsia"/>
          <w:sz w:val="21"/>
          <w:szCs w:val="21"/>
        </w:rPr>
        <w:t>供方对货物与合同要求不符负有责任，并且需方已于规定交货内和质量保证期内提出索赔，供方应按需方同意的下述一种或多种方法解决索赔事宜。</w:t>
      </w:r>
    </w:p>
    <w:p w14:paraId="6364D5E2" w14:textId="77777777" w:rsidR="008517E5" w:rsidRPr="0042628E" w:rsidRDefault="00DC4D0F" w:rsidP="0042628E">
      <w:pPr>
        <w:snapToGrid w:val="0"/>
        <w:spacing w:line="380" w:lineRule="exact"/>
        <w:ind w:firstLine="570"/>
        <w:rPr>
          <w:rFonts w:ascii="宋体"/>
          <w:sz w:val="21"/>
          <w:szCs w:val="21"/>
        </w:rPr>
      </w:pPr>
      <w:r w:rsidRPr="0042628E">
        <w:rPr>
          <w:rFonts w:ascii="宋体" w:hAnsi="宋体" w:cs="宋体" w:hint="eastAsia"/>
          <w:sz w:val="21"/>
          <w:szCs w:val="21"/>
        </w:rPr>
        <w:t>（</w:t>
      </w:r>
      <w:r w:rsidRPr="0042628E">
        <w:rPr>
          <w:rFonts w:ascii="宋体" w:hAnsi="宋体" w:cs="宋体"/>
          <w:sz w:val="21"/>
          <w:szCs w:val="21"/>
        </w:rPr>
        <w:t>1</w:t>
      </w:r>
      <w:r w:rsidRPr="0042628E">
        <w:rPr>
          <w:rFonts w:ascii="宋体" w:hAnsi="宋体" w:cs="宋体" w:hint="eastAsia"/>
          <w:sz w:val="21"/>
          <w:szCs w:val="21"/>
        </w:rPr>
        <w:t>）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2E6E26BB" w14:textId="77777777" w:rsidR="008517E5" w:rsidRPr="0042628E" w:rsidRDefault="00DC4D0F" w:rsidP="0042628E">
      <w:pPr>
        <w:snapToGrid w:val="0"/>
        <w:spacing w:line="380" w:lineRule="exact"/>
        <w:ind w:firstLine="570"/>
        <w:rPr>
          <w:rFonts w:ascii="宋体"/>
          <w:sz w:val="21"/>
          <w:szCs w:val="21"/>
        </w:rPr>
      </w:pPr>
      <w:r w:rsidRPr="0042628E">
        <w:rPr>
          <w:rFonts w:ascii="宋体" w:hAnsi="宋体" w:cs="宋体" w:hint="eastAsia"/>
          <w:sz w:val="21"/>
          <w:szCs w:val="21"/>
        </w:rPr>
        <w:t>（</w:t>
      </w:r>
      <w:r w:rsidRPr="0042628E">
        <w:rPr>
          <w:rFonts w:ascii="宋体" w:hAnsi="宋体" w:cs="宋体"/>
          <w:sz w:val="21"/>
          <w:szCs w:val="21"/>
        </w:rPr>
        <w:t>2</w:t>
      </w:r>
      <w:r w:rsidRPr="0042628E">
        <w:rPr>
          <w:rFonts w:ascii="宋体" w:hAnsi="宋体" w:cs="宋体" w:hint="eastAsia"/>
          <w:sz w:val="21"/>
          <w:szCs w:val="21"/>
        </w:rPr>
        <w:t>）根据货物的疵劣和受损程度以及需方遭受损失的金额，经双方同意降低货物价格。</w:t>
      </w:r>
    </w:p>
    <w:p w14:paraId="52D08F6D" w14:textId="77777777" w:rsidR="008517E5" w:rsidRPr="0042628E" w:rsidRDefault="00DC4D0F" w:rsidP="0042628E">
      <w:pPr>
        <w:pStyle w:val="af1"/>
        <w:spacing w:line="380" w:lineRule="exact"/>
        <w:ind w:firstLineChars="200" w:firstLine="420"/>
        <w:rPr>
          <w:rFonts w:hAnsi="宋体" w:cs="Times New Roman"/>
        </w:rPr>
      </w:pPr>
      <w:r w:rsidRPr="0042628E">
        <w:rPr>
          <w:rFonts w:hAnsi="宋体"/>
        </w:rPr>
        <w:t>9</w:t>
      </w:r>
      <w:r w:rsidRPr="0042628E">
        <w:rPr>
          <w:rFonts w:hAnsi="宋体" w:hint="eastAsia"/>
        </w:rPr>
        <w:t>、知识产权</w:t>
      </w:r>
    </w:p>
    <w:p w14:paraId="261B2AFB" w14:textId="77777777" w:rsidR="008517E5" w:rsidRPr="0042628E" w:rsidRDefault="00DC4D0F" w:rsidP="0042628E">
      <w:pPr>
        <w:snapToGrid w:val="0"/>
        <w:spacing w:line="380" w:lineRule="exact"/>
        <w:ind w:firstLine="570"/>
        <w:outlineLvl w:val="0"/>
        <w:rPr>
          <w:rFonts w:ascii="宋体"/>
          <w:sz w:val="21"/>
          <w:szCs w:val="21"/>
        </w:rPr>
      </w:pPr>
      <w:r w:rsidRPr="0042628E">
        <w:rPr>
          <w:rFonts w:ascii="宋体" w:hAnsi="宋体" w:cs="宋体" w:hint="eastAsia"/>
          <w:sz w:val="21"/>
          <w:szCs w:val="21"/>
        </w:rPr>
        <w:t>乙方应保证所提供的货物或其任何一部分均不会侵犯任何第三方的知识产权，如若出现侵权行为，由乙方付全部责任。</w:t>
      </w:r>
    </w:p>
    <w:p w14:paraId="7B4CA59D" w14:textId="77777777" w:rsidR="008517E5" w:rsidRPr="0042628E" w:rsidRDefault="00DC4D0F" w:rsidP="0042628E">
      <w:pPr>
        <w:snapToGrid w:val="0"/>
        <w:spacing w:line="380" w:lineRule="exact"/>
        <w:ind w:firstLine="570"/>
        <w:outlineLvl w:val="0"/>
        <w:rPr>
          <w:rFonts w:ascii="宋体"/>
          <w:sz w:val="21"/>
          <w:szCs w:val="21"/>
        </w:rPr>
      </w:pPr>
      <w:r w:rsidRPr="0042628E">
        <w:rPr>
          <w:rFonts w:ascii="宋体" w:hAnsi="宋体" w:cs="宋体"/>
          <w:sz w:val="21"/>
          <w:szCs w:val="21"/>
        </w:rPr>
        <w:t>10</w:t>
      </w:r>
      <w:r w:rsidRPr="0042628E">
        <w:rPr>
          <w:rFonts w:ascii="宋体" w:hAnsi="宋体" w:cs="宋体" w:hint="eastAsia"/>
          <w:sz w:val="21"/>
          <w:szCs w:val="21"/>
        </w:rPr>
        <w:t>、合同争议的解决</w:t>
      </w:r>
    </w:p>
    <w:p w14:paraId="467A6E59" w14:textId="77777777" w:rsidR="008517E5" w:rsidRPr="0042628E" w:rsidRDefault="00DC4D0F" w:rsidP="0042628E">
      <w:pPr>
        <w:numPr>
          <w:ilvl w:val="0"/>
          <w:numId w:val="18"/>
        </w:numPr>
        <w:snapToGrid w:val="0"/>
        <w:spacing w:line="380" w:lineRule="exact"/>
        <w:outlineLvl w:val="0"/>
        <w:rPr>
          <w:rFonts w:ascii="宋体"/>
          <w:sz w:val="21"/>
          <w:szCs w:val="21"/>
        </w:rPr>
      </w:pPr>
      <w:r w:rsidRPr="0042628E">
        <w:rPr>
          <w:rFonts w:ascii="宋体" w:hAnsi="宋体" w:cs="宋体" w:hint="eastAsia"/>
          <w:sz w:val="21"/>
          <w:szCs w:val="21"/>
        </w:rPr>
        <w:t>当事人友好协商达成一致</w:t>
      </w:r>
    </w:p>
    <w:p w14:paraId="61E81EFA" w14:textId="77777777" w:rsidR="008517E5" w:rsidRPr="0042628E" w:rsidRDefault="00DC4D0F" w:rsidP="0042628E">
      <w:pPr>
        <w:snapToGrid w:val="0"/>
        <w:spacing w:line="380" w:lineRule="exact"/>
        <w:ind w:firstLineChars="200" w:firstLine="420"/>
        <w:outlineLvl w:val="0"/>
        <w:rPr>
          <w:rFonts w:ascii="宋体"/>
          <w:sz w:val="21"/>
          <w:szCs w:val="21"/>
        </w:rPr>
      </w:pPr>
      <w:r w:rsidRPr="0042628E">
        <w:rPr>
          <w:rFonts w:ascii="宋体" w:hAnsi="宋体" w:cs="宋体" w:hint="eastAsia"/>
          <w:sz w:val="21"/>
          <w:szCs w:val="21"/>
        </w:rPr>
        <w:t>（</w:t>
      </w:r>
      <w:r w:rsidRPr="0042628E">
        <w:rPr>
          <w:rFonts w:ascii="宋体" w:hAnsi="宋体" w:cs="宋体"/>
          <w:sz w:val="21"/>
          <w:szCs w:val="21"/>
        </w:rPr>
        <w:t>2</w:t>
      </w:r>
      <w:r w:rsidRPr="0042628E">
        <w:rPr>
          <w:rFonts w:ascii="宋体" w:hAnsi="宋体" w:cs="宋体" w:hint="eastAsia"/>
          <w:sz w:val="21"/>
          <w:szCs w:val="21"/>
        </w:rPr>
        <w:t>）在</w:t>
      </w:r>
      <w:r w:rsidRPr="0042628E">
        <w:rPr>
          <w:rFonts w:ascii="宋体" w:hAnsi="宋体" w:cs="宋体"/>
          <w:sz w:val="21"/>
          <w:szCs w:val="21"/>
        </w:rPr>
        <w:t>60</w:t>
      </w:r>
      <w:r w:rsidRPr="0042628E">
        <w:rPr>
          <w:rFonts w:ascii="宋体" w:hAnsi="宋体" w:cs="宋体" w:hint="eastAsia"/>
          <w:sz w:val="21"/>
          <w:szCs w:val="21"/>
        </w:rPr>
        <w:t>天内当事人协商不能达成协议的，可提请采购人当地仲裁机构仲裁。</w:t>
      </w:r>
    </w:p>
    <w:p w14:paraId="20F94413" w14:textId="77777777" w:rsidR="008517E5" w:rsidRPr="0042628E" w:rsidRDefault="00DC4D0F" w:rsidP="0042628E">
      <w:pPr>
        <w:snapToGrid w:val="0"/>
        <w:spacing w:line="380" w:lineRule="exact"/>
        <w:ind w:firstLine="570"/>
        <w:outlineLvl w:val="0"/>
        <w:rPr>
          <w:rFonts w:ascii="宋体"/>
          <w:sz w:val="21"/>
          <w:szCs w:val="21"/>
        </w:rPr>
      </w:pPr>
      <w:r w:rsidRPr="0042628E">
        <w:rPr>
          <w:rFonts w:ascii="宋体" w:hAnsi="宋体" w:cs="宋体"/>
          <w:sz w:val="21"/>
          <w:szCs w:val="21"/>
        </w:rPr>
        <w:t>11</w:t>
      </w:r>
      <w:r w:rsidRPr="0042628E">
        <w:rPr>
          <w:rFonts w:ascii="宋体" w:hAnsi="宋体" w:cs="宋体" w:hint="eastAsia"/>
          <w:sz w:val="21"/>
          <w:szCs w:val="21"/>
        </w:rPr>
        <w:t>、违约责任</w:t>
      </w:r>
    </w:p>
    <w:p w14:paraId="15B54BEC" w14:textId="77777777" w:rsidR="008517E5" w:rsidRPr="0042628E" w:rsidRDefault="00DC4D0F" w:rsidP="0042628E">
      <w:pPr>
        <w:snapToGrid w:val="0"/>
        <w:spacing w:line="380" w:lineRule="exact"/>
        <w:ind w:firstLineChars="200" w:firstLine="420"/>
        <w:rPr>
          <w:rFonts w:ascii="宋体"/>
          <w:sz w:val="21"/>
          <w:szCs w:val="21"/>
        </w:rPr>
      </w:pPr>
      <w:r w:rsidRPr="0042628E">
        <w:rPr>
          <w:rFonts w:ascii="宋体" w:hAnsi="宋体" w:cs="宋体" w:hint="eastAsia"/>
          <w:sz w:val="21"/>
          <w:szCs w:val="21"/>
        </w:rPr>
        <w:lastRenderedPageBreak/>
        <w:t>按《中华人民共和国合同法》、《中华人民共和国政府采购法》有关条款，或由供需双方约定。</w:t>
      </w:r>
    </w:p>
    <w:p w14:paraId="672E46FE" w14:textId="77777777" w:rsidR="008517E5" w:rsidRPr="0042628E" w:rsidRDefault="00DC4D0F" w:rsidP="0042628E">
      <w:pPr>
        <w:snapToGrid w:val="0"/>
        <w:spacing w:line="380" w:lineRule="exact"/>
        <w:ind w:firstLine="570"/>
        <w:outlineLvl w:val="0"/>
        <w:rPr>
          <w:rFonts w:ascii="宋体"/>
          <w:sz w:val="21"/>
          <w:szCs w:val="21"/>
        </w:rPr>
      </w:pPr>
      <w:r w:rsidRPr="0042628E">
        <w:rPr>
          <w:rFonts w:ascii="宋体" w:hAnsi="宋体" w:cs="宋体"/>
          <w:sz w:val="21"/>
          <w:szCs w:val="21"/>
        </w:rPr>
        <w:t>12</w:t>
      </w:r>
      <w:r w:rsidRPr="0042628E">
        <w:rPr>
          <w:rFonts w:ascii="宋体" w:hAnsi="宋体" w:cs="宋体" w:hint="eastAsia"/>
          <w:sz w:val="21"/>
          <w:szCs w:val="21"/>
        </w:rPr>
        <w:t>、合同生效及其它</w:t>
      </w:r>
    </w:p>
    <w:p w14:paraId="75666931" w14:textId="77777777" w:rsidR="008517E5" w:rsidRPr="0042628E" w:rsidRDefault="00DC4D0F" w:rsidP="0042628E">
      <w:pPr>
        <w:snapToGrid w:val="0"/>
        <w:spacing w:line="380" w:lineRule="exact"/>
        <w:ind w:firstLine="570"/>
        <w:outlineLvl w:val="0"/>
        <w:rPr>
          <w:rFonts w:ascii="宋体"/>
          <w:sz w:val="21"/>
          <w:szCs w:val="21"/>
        </w:rPr>
      </w:pPr>
      <w:r w:rsidRPr="0042628E">
        <w:rPr>
          <w:rFonts w:ascii="宋体" w:hAnsi="宋体" w:cs="宋体" w:hint="eastAsia"/>
          <w:sz w:val="21"/>
          <w:szCs w:val="21"/>
        </w:rPr>
        <w:t>（</w:t>
      </w:r>
      <w:r w:rsidRPr="0042628E">
        <w:rPr>
          <w:rFonts w:ascii="宋体" w:hAnsi="宋体" w:cs="宋体"/>
          <w:sz w:val="21"/>
          <w:szCs w:val="21"/>
        </w:rPr>
        <w:t>1</w:t>
      </w:r>
      <w:r w:rsidRPr="0042628E">
        <w:rPr>
          <w:rFonts w:ascii="宋体" w:hAnsi="宋体" w:cs="宋体" w:hint="eastAsia"/>
          <w:sz w:val="21"/>
          <w:szCs w:val="21"/>
        </w:rPr>
        <w:t>）合同生效及其效力应符合《中华人民共和国合同法》有关规定。</w:t>
      </w:r>
    </w:p>
    <w:p w14:paraId="74DE84B8" w14:textId="77777777" w:rsidR="008517E5" w:rsidRPr="0042628E" w:rsidRDefault="00DC4D0F" w:rsidP="0042628E">
      <w:pPr>
        <w:snapToGrid w:val="0"/>
        <w:spacing w:line="380" w:lineRule="exact"/>
        <w:ind w:firstLineChars="200" w:firstLine="420"/>
        <w:rPr>
          <w:rFonts w:ascii="宋体"/>
          <w:sz w:val="21"/>
          <w:szCs w:val="21"/>
        </w:rPr>
      </w:pPr>
      <w:r w:rsidRPr="0042628E">
        <w:rPr>
          <w:rFonts w:ascii="宋体" w:hAnsi="宋体" w:cs="宋体" w:hint="eastAsia"/>
          <w:sz w:val="21"/>
          <w:szCs w:val="21"/>
        </w:rPr>
        <w:t>（</w:t>
      </w:r>
      <w:r w:rsidRPr="0042628E">
        <w:rPr>
          <w:rFonts w:ascii="宋体" w:hAnsi="宋体" w:cs="宋体"/>
          <w:sz w:val="21"/>
          <w:szCs w:val="21"/>
        </w:rPr>
        <w:t>2</w:t>
      </w:r>
      <w:r w:rsidRPr="0042628E">
        <w:rPr>
          <w:rFonts w:ascii="宋体" w:hAnsi="宋体" w:cs="宋体" w:hint="eastAsia"/>
          <w:sz w:val="21"/>
          <w:szCs w:val="21"/>
        </w:rPr>
        <w:t>）合同应经当事人法定代表人或委托代理人签字，加盖双方合同专用章或公章。</w:t>
      </w:r>
    </w:p>
    <w:p w14:paraId="179673DE" w14:textId="282D4819" w:rsidR="008517E5" w:rsidRPr="0042628E" w:rsidRDefault="00DC4D0F" w:rsidP="0042628E">
      <w:pPr>
        <w:snapToGrid w:val="0"/>
        <w:spacing w:line="380" w:lineRule="exact"/>
        <w:ind w:firstLineChars="200" w:firstLine="420"/>
        <w:rPr>
          <w:rFonts w:ascii="宋体"/>
          <w:sz w:val="21"/>
          <w:szCs w:val="21"/>
        </w:rPr>
      </w:pPr>
      <w:r w:rsidRPr="0042628E">
        <w:rPr>
          <w:rFonts w:ascii="宋体" w:hAnsi="宋体" w:cs="宋体" w:hint="eastAsia"/>
          <w:sz w:val="21"/>
          <w:szCs w:val="21"/>
        </w:rPr>
        <w:t>（</w:t>
      </w:r>
      <w:r w:rsidRPr="0042628E">
        <w:rPr>
          <w:rFonts w:ascii="宋体" w:hAnsi="宋体" w:cs="宋体"/>
          <w:sz w:val="21"/>
          <w:szCs w:val="21"/>
        </w:rPr>
        <w:t>3</w:t>
      </w:r>
      <w:r w:rsidR="00330214">
        <w:rPr>
          <w:rFonts w:ascii="宋体" w:hAnsi="宋体" w:cs="宋体" w:hint="eastAsia"/>
          <w:sz w:val="21"/>
          <w:szCs w:val="21"/>
        </w:rPr>
        <w:t>）合同所包括附件，是合同不可分割的一部分，具有同等法</w:t>
      </w:r>
      <w:bookmarkStart w:id="39" w:name="_GoBack"/>
      <w:bookmarkEnd w:id="39"/>
      <w:r w:rsidRPr="0042628E">
        <w:rPr>
          <w:rFonts w:ascii="宋体" w:hAnsi="宋体" w:cs="宋体" w:hint="eastAsia"/>
          <w:sz w:val="21"/>
          <w:szCs w:val="21"/>
        </w:rPr>
        <w:t>律效力。</w:t>
      </w:r>
    </w:p>
    <w:p w14:paraId="01E7CA38" w14:textId="77777777" w:rsidR="008517E5" w:rsidRPr="0042628E" w:rsidRDefault="00DC4D0F" w:rsidP="0042628E">
      <w:pPr>
        <w:snapToGrid w:val="0"/>
        <w:spacing w:line="380" w:lineRule="exact"/>
        <w:ind w:firstLineChars="200" w:firstLine="420"/>
        <w:rPr>
          <w:rFonts w:ascii="宋体"/>
          <w:sz w:val="21"/>
          <w:szCs w:val="21"/>
        </w:rPr>
      </w:pPr>
      <w:r w:rsidRPr="0042628E">
        <w:rPr>
          <w:rFonts w:ascii="宋体" w:hAnsi="宋体" w:cs="宋体" w:hint="eastAsia"/>
          <w:sz w:val="21"/>
          <w:szCs w:val="21"/>
        </w:rPr>
        <w:t>（</w:t>
      </w:r>
      <w:r w:rsidRPr="0042628E">
        <w:rPr>
          <w:rFonts w:ascii="宋体" w:hAnsi="宋体" w:cs="宋体"/>
          <w:sz w:val="21"/>
          <w:szCs w:val="21"/>
        </w:rPr>
        <w:t>4</w:t>
      </w:r>
      <w:r w:rsidRPr="0042628E">
        <w:rPr>
          <w:rFonts w:ascii="宋体" w:hAnsi="宋体" w:cs="宋体" w:hint="eastAsia"/>
          <w:sz w:val="21"/>
          <w:szCs w:val="21"/>
        </w:rPr>
        <w:t>）合同需提供担保的，按《中华人民共和国担保法》规定执行。</w:t>
      </w:r>
    </w:p>
    <w:p w14:paraId="34456D28" w14:textId="77777777" w:rsidR="008517E5" w:rsidRPr="0042628E" w:rsidRDefault="00DC4D0F" w:rsidP="0042628E">
      <w:pPr>
        <w:snapToGrid w:val="0"/>
        <w:spacing w:line="380" w:lineRule="exact"/>
        <w:ind w:firstLineChars="200" w:firstLine="420"/>
        <w:rPr>
          <w:rFonts w:ascii="宋体"/>
          <w:sz w:val="21"/>
          <w:szCs w:val="21"/>
        </w:rPr>
      </w:pPr>
      <w:r w:rsidRPr="0042628E">
        <w:rPr>
          <w:rFonts w:ascii="宋体" w:hAnsi="宋体" w:cs="宋体" w:hint="eastAsia"/>
          <w:sz w:val="21"/>
          <w:szCs w:val="21"/>
        </w:rPr>
        <w:t>（</w:t>
      </w:r>
      <w:r w:rsidRPr="0042628E">
        <w:rPr>
          <w:rFonts w:ascii="宋体" w:hAnsi="宋体" w:cs="宋体"/>
          <w:sz w:val="21"/>
          <w:szCs w:val="21"/>
        </w:rPr>
        <w:t>5</w:t>
      </w:r>
      <w:r w:rsidRPr="0042628E">
        <w:rPr>
          <w:rFonts w:ascii="宋体" w:hAnsi="宋体" w:cs="宋体" w:hint="eastAsia"/>
          <w:sz w:val="21"/>
          <w:szCs w:val="21"/>
        </w:rPr>
        <w:t>）本合同条件未尽事宜依照《中华人民共和国合同法》，由供需双方共同协商确定。</w:t>
      </w:r>
    </w:p>
    <w:p w14:paraId="667974D1" w14:textId="77777777" w:rsidR="008517E5" w:rsidRPr="0042628E" w:rsidRDefault="008517E5" w:rsidP="0042628E">
      <w:pPr>
        <w:snapToGrid w:val="0"/>
        <w:spacing w:line="380" w:lineRule="exact"/>
        <w:rPr>
          <w:rFonts w:ascii="宋体"/>
          <w:sz w:val="21"/>
          <w:szCs w:val="21"/>
        </w:rPr>
      </w:pPr>
    </w:p>
    <w:p w14:paraId="5C836C3C" w14:textId="77777777" w:rsidR="008517E5" w:rsidRPr="0042628E" w:rsidRDefault="008517E5" w:rsidP="0042628E">
      <w:pPr>
        <w:snapToGrid w:val="0"/>
        <w:spacing w:line="380" w:lineRule="exact"/>
        <w:jc w:val="center"/>
        <w:outlineLvl w:val="0"/>
        <w:rPr>
          <w:rFonts w:ascii="宋体"/>
          <w:sz w:val="21"/>
          <w:szCs w:val="21"/>
        </w:rPr>
        <w:sectPr w:rsidR="008517E5" w:rsidRPr="0042628E">
          <w:headerReference w:type="default" r:id="rId14"/>
          <w:pgSz w:w="11907" w:h="16840"/>
          <w:pgMar w:top="1440" w:right="1797" w:bottom="1440" w:left="1797" w:header="964" w:footer="992" w:gutter="0"/>
          <w:pgNumType w:fmt="numberInDash"/>
          <w:cols w:space="720"/>
          <w:docGrid w:type="linesAndChars" w:linePitch="312"/>
        </w:sectPr>
      </w:pPr>
    </w:p>
    <w:p w14:paraId="38DC32BB" w14:textId="674004D7" w:rsidR="008517E5" w:rsidRPr="0042628E" w:rsidRDefault="00DC4D0F" w:rsidP="0042628E">
      <w:pPr>
        <w:pStyle w:val="23"/>
        <w:spacing w:line="380" w:lineRule="exact"/>
        <w:ind w:firstLineChars="200" w:firstLine="720"/>
        <w:jc w:val="left"/>
        <w:rPr>
          <w:rFonts w:ascii="方正小标宋_GBK" w:eastAsia="方正小标宋_GBK"/>
          <w:sz w:val="36"/>
          <w:szCs w:val="36"/>
        </w:rPr>
      </w:pPr>
      <w:bookmarkStart w:id="40" w:name="_Toc534889378"/>
      <w:r w:rsidRPr="0042628E">
        <w:rPr>
          <w:rFonts w:ascii="方正小标宋_GBK" w:eastAsia="方正小标宋_GBK" w:hint="eastAsia"/>
          <w:sz w:val="36"/>
          <w:szCs w:val="36"/>
        </w:rPr>
        <w:lastRenderedPageBreak/>
        <w:t>二、政府采购货物购销合同（格式）</w:t>
      </w:r>
      <w:bookmarkEnd w:id="40"/>
    </w:p>
    <w:p w14:paraId="72931037" w14:textId="77777777" w:rsidR="008517E5" w:rsidRPr="0042628E" w:rsidRDefault="008517E5" w:rsidP="0042628E">
      <w:pPr>
        <w:spacing w:line="380" w:lineRule="exact"/>
        <w:jc w:val="center"/>
        <w:rPr>
          <w:rFonts w:ascii="宋体"/>
          <w:b/>
          <w:bCs/>
          <w:sz w:val="21"/>
          <w:szCs w:val="21"/>
        </w:rPr>
      </w:pPr>
    </w:p>
    <w:p w14:paraId="0EE1F77C" w14:textId="77777777" w:rsidR="008517E5" w:rsidRPr="0042628E" w:rsidRDefault="00DC4D0F" w:rsidP="0042628E">
      <w:pPr>
        <w:spacing w:line="380" w:lineRule="exact"/>
        <w:jc w:val="center"/>
        <w:rPr>
          <w:rFonts w:ascii="宋体"/>
          <w:b/>
          <w:bCs/>
          <w:sz w:val="21"/>
          <w:szCs w:val="21"/>
        </w:rPr>
      </w:pPr>
      <w:r w:rsidRPr="0042628E">
        <w:rPr>
          <w:rFonts w:ascii="宋体" w:hAnsi="宋体" w:cs="宋体" w:hint="eastAsia"/>
          <w:b/>
          <w:bCs/>
          <w:sz w:val="21"/>
          <w:szCs w:val="21"/>
        </w:rPr>
        <w:t>重庆市政府采购货物购销合同</w:t>
      </w:r>
    </w:p>
    <w:p w14:paraId="0DDFF9EF" w14:textId="77777777" w:rsidR="008517E5" w:rsidRPr="0042628E" w:rsidRDefault="00DC4D0F" w:rsidP="0042628E">
      <w:pPr>
        <w:spacing w:line="380" w:lineRule="exact"/>
        <w:jc w:val="center"/>
        <w:rPr>
          <w:rFonts w:ascii="宋体"/>
          <w:sz w:val="21"/>
          <w:szCs w:val="21"/>
        </w:rPr>
      </w:pPr>
      <w:r w:rsidRPr="0042628E">
        <w:rPr>
          <w:rFonts w:ascii="宋体" w:hAnsi="宋体" w:cs="宋体" w:hint="eastAsia"/>
          <w:sz w:val="21"/>
          <w:szCs w:val="21"/>
        </w:rPr>
        <w:t>（采购项目编号：）</w:t>
      </w:r>
    </w:p>
    <w:p w14:paraId="64840DE7" w14:textId="77777777" w:rsidR="008517E5" w:rsidRPr="0042628E" w:rsidRDefault="00DC4D0F" w:rsidP="0042628E">
      <w:pPr>
        <w:spacing w:line="380" w:lineRule="exact"/>
        <w:rPr>
          <w:rFonts w:ascii="宋体"/>
          <w:sz w:val="21"/>
          <w:szCs w:val="21"/>
        </w:rPr>
      </w:pPr>
      <w:r w:rsidRPr="0042628E">
        <w:rPr>
          <w:rFonts w:ascii="宋体" w:hAnsi="宋体" w:cs="宋体" w:hint="eastAsia"/>
          <w:sz w:val="21"/>
          <w:szCs w:val="21"/>
        </w:rPr>
        <w:t>甲方（需方）：</w:t>
      </w:r>
      <w:r w:rsidRPr="0042628E">
        <w:rPr>
          <w:rFonts w:ascii="宋体" w:hAnsi="宋体" w:cs="宋体"/>
          <w:sz w:val="21"/>
          <w:szCs w:val="21"/>
        </w:rPr>
        <w:t>___________________________</w:t>
      </w:r>
      <w:r w:rsidRPr="0042628E">
        <w:rPr>
          <w:rFonts w:ascii="宋体" w:hAnsi="宋体" w:cs="宋体" w:hint="eastAsia"/>
          <w:sz w:val="21"/>
          <w:szCs w:val="21"/>
        </w:rPr>
        <w:t>计价单位：</w:t>
      </w:r>
      <w:r w:rsidRPr="0042628E">
        <w:rPr>
          <w:rFonts w:ascii="宋体" w:hAnsi="宋体" w:cs="宋体"/>
          <w:sz w:val="21"/>
          <w:szCs w:val="21"/>
        </w:rPr>
        <w:t>____________</w:t>
      </w:r>
    </w:p>
    <w:p w14:paraId="39164D15" w14:textId="77777777" w:rsidR="008517E5" w:rsidRPr="0042628E" w:rsidRDefault="00DC4D0F" w:rsidP="0042628E">
      <w:pPr>
        <w:spacing w:line="380" w:lineRule="exact"/>
        <w:rPr>
          <w:rFonts w:ascii="宋体"/>
          <w:sz w:val="21"/>
          <w:szCs w:val="21"/>
        </w:rPr>
      </w:pPr>
      <w:r w:rsidRPr="0042628E">
        <w:rPr>
          <w:rFonts w:ascii="宋体" w:hAnsi="宋体" w:cs="宋体" w:hint="eastAsia"/>
          <w:sz w:val="21"/>
          <w:szCs w:val="21"/>
        </w:rPr>
        <w:t>乙方（供方）：</w:t>
      </w:r>
      <w:r w:rsidRPr="0042628E">
        <w:rPr>
          <w:rFonts w:ascii="宋体" w:hAnsi="宋体" w:cs="宋体"/>
          <w:sz w:val="21"/>
          <w:szCs w:val="21"/>
        </w:rPr>
        <w:t>___________________________</w:t>
      </w:r>
      <w:r w:rsidRPr="0042628E">
        <w:rPr>
          <w:rFonts w:ascii="宋体" w:hAnsi="宋体" w:cs="宋体" w:hint="eastAsia"/>
          <w:sz w:val="21"/>
          <w:szCs w:val="21"/>
        </w:rPr>
        <w:t>计量单位：</w:t>
      </w:r>
      <w:r w:rsidRPr="0042628E">
        <w:rPr>
          <w:rFonts w:ascii="宋体" w:hAnsi="宋体" w:cs="宋体"/>
          <w:sz w:val="21"/>
          <w:szCs w:val="21"/>
        </w:rPr>
        <w:t>_____________</w:t>
      </w:r>
    </w:p>
    <w:p w14:paraId="2797E344" w14:textId="77777777" w:rsidR="008517E5" w:rsidRPr="0042628E" w:rsidRDefault="008517E5" w:rsidP="0042628E">
      <w:pPr>
        <w:spacing w:line="380" w:lineRule="exact"/>
        <w:rPr>
          <w:rFonts w:ascii="宋体"/>
          <w:sz w:val="21"/>
          <w:szCs w:val="21"/>
        </w:rPr>
      </w:pPr>
    </w:p>
    <w:p w14:paraId="08F669DE" w14:textId="77777777" w:rsidR="008517E5" w:rsidRPr="0042628E" w:rsidRDefault="00DC4D0F" w:rsidP="0042628E">
      <w:pPr>
        <w:spacing w:line="380" w:lineRule="exact"/>
        <w:rPr>
          <w:rFonts w:ascii="宋体"/>
          <w:sz w:val="21"/>
          <w:szCs w:val="21"/>
        </w:rPr>
      </w:pPr>
      <w:r w:rsidRPr="0042628E">
        <w:rPr>
          <w:rFonts w:ascii="宋体" w:hAnsi="宋体" w:cs="宋体" w:hint="eastAsia"/>
          <w:sz w:val="21"/>
          <w:szCs w:val="21"/>
        </w:rPr>
        <w:t>经双方协商一致，达成以下购销合同：</w:t>
      </w:r>
    </w:p>
    <w:tbl>
      <w:tblPr>
        <w:tblW w:w="880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591"/>
        <w:gridCol w:w="900"/>
        <w:gridCol w:w="720"/>
        <w:gridCol w:w="900"/>
        <w:gridCol w:w="380"/>
        <w:gridCol w:w="1060"/>
        <w:gridCol w:w="2020"/>
        <w:gridCol w:w="14"/>
      </w:tblGrid>
      <w:tr w:rsidR="00475B97" w:rsidRPr="0042628E" w14:paraId="10B389AE" w14:textId="77777777">
        <w:trPr>
          <w:gridAfter w:val="1"/>
          <w:wAfter w:w="14" w:type="dxa"/>
          <w:trHeight w:val="452"/>
        </w:trPr>
        <w:tc>
          <w:tcPr>
            <w:tcW w:w="1217" w:type="dxa"/>
            <w:vAlign w:val="center"/>
          </w:tcPr>
          <w:p w14:paraId="70482C08" w14:textId="77777777" w:rsidR="008517E5" w:rsidRPr="0042628E" w:rsidRDefault="00DC4D0F" w:rsidP="0042628E">
            <w:pPr>
              <w:spacing w:line="380" w:lineRule="exact"/>
              <w:jc w:val="center"/>
              <w:rPr>
                <w:rFonts w:ascii="宋体"/>
                <w:sz w:val="21"/>
                <w:szCs w:val="21"/>
              </w:rPr>
            </w:pPr>
            <w:r w:rsidRPr="0042628E">
              <w:rPr>
                <w:rFonts w:ascii="宋体" w:hAnsi="宋体" w:cs="宋体" w:hint="eastAsia"/>
                <w:sz w:val="21"/>
                <w:szCs w:val="21"/>
              </w:rPr>
              <w:t>商品名称</w:t>
            </w:r>
          </w:p>
        </w:tc>
        <w:tc>
          <w:tcPr>
            <w:tcW w:w="1591" w:type="dxa"/>
            <w:vAlign w:val="center"/>
          </w:tcPr>
          <w:p w14:paraId="1BCE2C90" w14:textId="77777777" w:rsidR="008517E5" w:rsidRPr="0042628E" w:rsidRDefault="00DC4D0F" w:rsidP="0042628E">
            <w:pPr>
              <w:spacing w:line="380" w:lineRule="exact"/>
              <w:jc w:val="center"/>
              <w:rPr>
                <w:rFonts w:ascii="宋体"/>
                <w:sz w:val="21"/>
                <w:szCs w:val="21"/>
              </w:rPr>
            </w:pPr>
            <w:r w:rsidRPr="0042628E">
              <w:rPr>
                <w:rFonts w:ascii="宋体" w:hAnsi="宋体" w:cs="宋体" w:hint="eastAsia"/>
                <w:sz w:val="21"/>
                <w:szCs w:val="21"/>
              </w:rPr>
              <w:t>规格型号</w:t>
            </w:r>
          </w:p>
        </w:tc>
        <w:tc>
          <w:tcPr>
            <w:tcW w:w="900" w:type="dxa"/>
            <w:vAlign w:val="center"/>
          </w:tcPr>
          <w:p w14:paraId="4F905B51" w14:textId="77777777" w:rsidR="008517E5" w:rsidRPr="0042628E" w:rsidRDefault="00DC4D0F" w:rsidP="0042628E">
            <w:pPr>
              <w:spacing w:line="380" w:lineRule="exact"/>
              <w:jc w:val="center"/>
              <w:rPr>
                <w:rFonts w:ascii="宋体"/>
                <w:sz w:val="21"/>
                <w:szCs w:val="21"/>
              </w:rPr>
            </w:pPr>
            <w:r w:rsidRPr="0042628E">
              <w:rPr>
                <w:rFonts w:ascii="宋体" w:hAnsi="宋体" w:cs="宋体" w:hint="eastAsia"/>
                <w:sz w:val="21"/>
                <w:szCs w:val="21"/>
              </w:rPr>
              <w:t>数量</w:t>
            </w:r>
          </w:p>
        </w:tc>
        <w:tc>
          <w:tcPr>
            <w:tcW w:w="720" w:type="dxa"/>
            <w:vAlign w:val="center"/>
          </w:tcPr>
          <w:p w14:paraId="700C0572" w14:textId="77777777" w:rsidR="008517E5" w:rsidRPr="0042628E" w:rsidRDefault="00DC4D0F" w:rsidP="0042628E">
            <w:pPr>
              <w:spacing w:line="380" w:lineRule="exact"/>
              <w:jc w:val="center"/>
              <w:rPr>
                <w:rFonts w:ascii="宋体"/>
                <w:sz w:val="21"/>
                <w:szCs w:val="21"/>
              </w:rPr>
            </w:pPr>
            <w:r w:rsidRPr="0042628E">
              <w:rPr>
                <w:rFonts w:ascii="宋体" w:hAnsi="宋体" w:cs="宋体" w:hint="eastAsia"/>
                <w:sz w:val="21"/>
                <w:szCs w:val="21"/>
              </w:rPr>
              <w:t>单价</w:t>
            </w:r>
          </w:p>
        </w:tc>
        <w:tc>
          <w:tcPr>
            <w:tcW w:w="900" w:type="dxa"/>
            <w:vAlign w:val="center"/>
          </w:tcPr>
          <w:p w14:paraId="1839CA25" w14:textId="77777777" w:rsidR="008517E5" w:rsidRPr="0042628E" w:rsidRDefault="00DC4D0F" w:rsidP="0042628E">
            <w:pPr>
              <w:spacing w:line="380" w:lineRule="exact"/>
              <w:jc w:val="center"/>
              <w:rPr>
                <w:rFonts w:ascii="宋体"/>
                <w:sz w:val="21"/>
                <w:szCs w:val="21"/>
              </w:rPr>
            </w:pPr>
            <w:r w:rsidRPr="0042628E">
              <w:rPr>
                <w:rFonts w:ascii="宋体" w:hAnsi="宋体" w:cs="宋体" w:hint="eastAsia"/>
                <w:sz w:val="21"/>
                <w:szCs w:val="21"/>
              </w:rPr>
              <w:t>总价</w:t>
            </w:r>
          </w:p>
        </w:tc>
        <w:tc>
          <w:tcPr>
            <w:tcW w:w="1440" w:type="dxa"/>
            <w:gridSpan w:val="2"/>
            <w:vAlign w:val="center"/>
          </w:tcPr>
          <w:p w14:paraId="7C0CBE49" w14:textId="77777777" w:rsidR="008517E5" w:rsidRPr="0042628E" w:rsidRDefault="00DC4D0F" w:rsidP="0042628E">
            <w:pPr>
              <w:spacing w:line="380" w:lineRule="exact"/>
              <w:jc w:val="center"/>
              <w:rPr>
                <w:rFonts w:ascii="宋体"/>
                <w:sz w:val="21"/>
                <w:szCs w:val="21"/>
              </w:rPr>
            </w:pPr>
            <w:r w:rsidRPr="0042628E">
              <w:rPr>
                <w:rFonts w:ascii="宋体" w:hAnsi="宋体" w:cs="宋体" w:hint="eastAsia"/>
                <w:sz w:val="21"/>
                <w:szCs w:val="21"/>
              </w:rPr>
              <w:t>交货时间</w:t>
            </w:r>
          </w:p>
        </w:tc>
        <w:tc>
          <w:tcPr>
            <w:tcW w:w="2020" w:type="dxa"/>
            <w:vAlign w:val="center"/>
          </w:tcPr>
          <w:p w14:paraId="0FECF65A" w14:textId="77777777" w:rsidR="008517E5" w:rsidRPr="0042628E" w:rsidRDefault="00DC4D0F" w:rsidP="0042628E">
            <w:pPr>
              <w:spacing w:line="380" w:lineRule="exact"/>
              <w:jc w:val="center"/>
              <w:rPr>
                <w:rFonts w:ascii="宋体"/>
                <w:sz w:val="21"/>
                <w:szCs w:val="21"/>
              </w:rPr>
            </w:pPr>
            <w:r w:rsidRPr="0042628E">
              <w:rPr>
                <w:rFonts w:ascii="宋体" w:hAnsi="宋体" w:cs="宋体" w:hint="eastAsia"/>
                <w:sz w:val="21"/>
                <w:szCs w:val="21"/>
              </w:rPr>
              <w:t>交货地点</w:t>
            </w:r>
          </w:p>
        </w:tc>
      </w:tr>
      <w:tr w:rsidR="00475B97" w:rsidRPr="0042628E" w14:paraId="56FF4602" w14:textId="77777777">
        <w:trPr>
          <w:gridAfter w:val="1"/>
          <w:wAfter w:w="14" w:type="dxa"/>
        </w:trPr>
        <w:tc>
          <w:tcPr>
            <w:tcW w:w="1217" w:type="dxa"/>
            <w:vAlign w:val="center"/>
          </w:tcPr>
          <w:p w14:paraId="52B5876A" w14:textId="77777777" w:rsidR="008517E5" w:rsidRPr="0042628E" w:rsidRDefault="008517E5" w:rsidP="0042628E">
            <w:pPr>
              <w:spacing w:line="380" w:lineRule="exact"/>
              <w:jc w:val="center"/>
              <w:rPr>
                <w:rFonts w:ascii="宋体"/>
                <w:sz w:val="21"/>
                <w:szCs w:val="21"/>
              </w:rPr>
            </w:pPr>
          </w:p>
        </w:tc>
        <w:tc>
          <w:tcPr>
            <w:tcW w:w="1591" w:type="dxa"/>
            <w:vAlign w:val="center"/>
          </w:tcPr>
          <w:p w14:paraId="1918D7FC" w14:textId="77777777" w:rsidR="008517E5" w:rsidRPr="0042628E" w:rsidRDefault="008517E5" w:rsidP="0042628E">
            <w:pPr>
              <w:spacing w:line="380" w:lineRule="exact"/>
              <w:jc w:val="center"/>
              <w:rPr>
                <w:rFonts w:ascii="宋体"/>
                <w:sz w:val="21"/>
                <w:szCs w:val="21"/>
              </w:rPr>
            </w:pPr>
          </w:p>
        </w:tc>
        <w:tc>
          <w:tcPr>
            <w:tcW w:w="900" w:type="dxa"/>
            <w:vAlign w:val="center"/>
          </w:tcPr>
          <w:p w14:paraId="6922964B" w14:textId="77777777" w:rsidR="008517E5" w:rsidRPr="0042628E" w:rsidRDefault="008517E5" w:rsidP="0042628E">
            <w:pPr>
              <w:spacing w:line="380" w:lineRule="exact"/>
              <w:jc w:val="center"/>
              <w:rPr>
                <w:rFonts w:ascii="宋体"/>
                <w:sz w:val="21"/>
                <w:szCs w:val="21"/>
              </w:rPr>
            </w:pPr>
          </w:p>
        </w:tc>
        <w:tc>
          <w:tcPr>
            <w:tcW w:w="720" w:type="dxa"/>
            <w:vAlign w:val="center"/>
          </w:tcPr>
          <w:p w14:paraId="6EEC9A7A" w14:textId="77777777" w:rsidR="008517E5" w:rsidRPr="0042628E" w:rsidRDefault="008517E5" w:rsidP="0042628E">
            <w:pPr>
              <w:spacing w:line="380" w:lineRule="exact"/>
              <w:jc w:val="center"/>
              <w:rPr>
                <w:rFonts w:ascii="宋体"/>
                <w:sz w:val="21"/>
                <w:szCs w:val="21"/>
              </w:rPr>
            </w:pPr>
          </w:p>
        </w:tc>
        <w:tc>
          <w:tcPr>
            <w:tcW w:w="900" w:type="dxa"/>
            <w:vAlign w:val="center"/>
          </w:tcPr>
          <w:p w14:paraId="05EF355B" w14:textId="77777777" w:rsidR="008517E5" w:rsidRPr="0042628E" w:rsidRDefault="008517E5" w:rsidP="0042628E">
            <w:pPr>
              <w:spacing w:line="380" w:lineRule="exact"/>
              <w:jc w:val="center"/>
              <w:rPr>
                <w:rFonts w:ascii="宋体"/>
                <w:sz w:val="21"/>
                <w:szCs w:val="21"/>
              </w:rPr>
            </w:pPr>
          </w:p>
        </w:tc>
        <w:tc>
          <w:tcPr>
            <w:tcW w:w="1440" w:type="dxa"/>
            <w:gridSpan w:val="2"/>
            <w:vAlign w:val="center"/>
          </w:tcPr>
          <w:p w14:paraId="44DEA16D" w14:textId="77777777" w:rsidR="008517E5" w:rsidRPr="0042628E" w:rsidRDefault="008517E5" w:rsidP="0042628E">
            <w:pPr>
              <w:spacing w:line="380" w:lineRule="exact"/>
              <w:jc w:val="center"/>
              <w:rPr>
                <w:rFonts w:ascii="宋体"/>
                <w:sz w:val="21"/>
                <w:szCs w:val="21"/>
              </w:rPr>
            </w:pPr>
          </w:p>
        </w:tc>
        <w:tc>
          <w:tcPr>
            <w:tcW w:w="2020" w:type="dxa"/>
            <w:vAlign w:val="center"/>
          </w:tcPr>
          <w:p w14:paraId="2BE3A35F" w14:textId="77777777" w:rsidR="008517E5" w:rsidRPr="0042628E" w:rsidRDefault="008517E5" w:rsidP="0042628E">
            <w:pPr>
              <w:spacing w:line="380" w:lineRule="exact"/>
              <w:jc w:val="center"/>
              <w:rPr>
                <w:rFonts w:ascii="宋体"/>
                <w:sz w:val="21"/>
                <w:szCs w:val="21"/>
              </w:rPr>
            </w:pPr>
          </w:p>
        </w:tc>
      </w:tr>
      <w:tr w:rsidR="00475B97" w:rsidRPr="0042628E" w14:paraId="049861D8" w14:textId="77777777">
        <w:trPr>
          <w:gridAfter w:val="1"/>
          <w:wAfter w:w="14" w:type="dxa"/>
        </w:trPr>
        <w:tc>
          <w:tcPr>
            <w:tcW w:w="1217" w:type="dxa"/>
            <w:vAlign w:val="center"/>
          </w:tcPr>
          <w:p w14:paraId="1A2D940B" w14:textId="77777777" w:rsidR="008517E5" w:rsidRPr="0042628E" w:rsidRDefault="008517E5" w:rsidP="0042628E">
            <w:pPr>
              <w:spacing w:line="380" w:lineRule="exact"/>
              <w:jc w:val="center"/>
              <w:rPr>
                <w:rFonts w:ascii="宋体"/>
                <w:sz w:val="21"/>
                <w:szCs w:val="21"/>
              </w:rPr>
            </w:pPr>
          </w:p>
        </w:tc>
        <w:tc>
          <w:tcPr>
            <w:tcW w:w="1591" w:type="dxa"/>
            <w:vAlign w:val="center"/>
          </w:tcPr>
          <w:p w14:paraId="61953140" w14:textId="77777777" w:rsidR="008517E5" w:rsidRPr="0042628E" w:rsidRDefault="008517E5" w:rsidP="0042628E">
            <w:pPr>
              <w:spacing w:line="380" w:lineRule="exact"/>
              <w:jc w:val="center"/>
              <w:rPr>
                <w:rFonts w:ascii="宋体"/>
                <w:sz w:val="21"/>
                <w:szCs w:val="21"/>
              </w:rPr>
            </w:pPr>
          </w:p>
        </w:tc>
        <w:tc>
          <w:tcPr>
            <w:tcW w:w="900" w:type="dxa"/>
            <w:vAlign w:val="center"/>
          </w:tcPr>
          <w:p w14:paraId="338F5A7D" w14:textId="77777777" w:rsidR="008517E5" w:rsidRPr="0042628E" w:rsidRDefault="008517E5" w:rsidP="0042628E">
            <w:pPr>
              <w:spacing w:line="380" w:lineRule="exact"/>
              <w:jc w:val="center"/>
              <w:rPr>
                <w:rFonts w:ascii="宋体"/>
                <w:sz w:val="21"/>
                <w:szCs w:val="21"/>
              </w:rPr>
            </w:pPr>
          </w:p>
        </w:tc>
        <w:tc>
          <w:tcPr>
            <w:tcW w:w="720" w:type="dxa"/>
            <w:vAlign w:val="center"/>
          </w:tcPr>
          <w:p w14:paraId="1D8F3904" w14:textId="77777777" w:rsidR="008517E5" w:rsidRPr="0042628E" w:rsidRDefault="008517E5" w:rsidP="0042628E">
            <w:pPr>
              <w:spacing w:line="380" w:lineRule="exact"/>
              <w:jc w:val="center"/>
              <w:rPr>
                <w:rFonts w:ascii="宋体"/>
                <w:sz w:val="21"/>
                <w:szCs w:val="21"/>
              </w:rPr>
            </w:pPr>
          </w:p>
        </w:tc>
        <w:tc>
          <w:tcPr>
            <w:tcW w:w="900" w:type="dxa"/>
            <w:vAlign w:val="center"/>
          </w:tcPr>
          <w:p w14:paraId="1A8B0C7F" w14:textId="77777777" w:rsidR="008517E5" w:rsidRPr="0042628E" w:rsidRDefault="008517E5" w:rsidP="0042628E">
            <w:pPr>
              <w:spacing w:line="380" w:lineRule="exact"/>
              <w:jc w:val="center"/>
              <w:rPr>
                <w:rFonts w:ascii="宋体"/>
                <w:sz w:val="21"/>
                <w:szCs w:val="21"/>
              </w:rPr>
            </w:pPr>
          </w:p>
        </w:tc>
        <w:tc>
          <w:tcPr>
            <w:tcW w:w="1440" w:type="dxa"/>
            <w:gridSpan w:val="2"/>
            <w:vAlign w:val="center"/>
          </w:tcPr>
          <w:p w14:paraId="636B26E5" w14:textId="77777777" w:rsidR="008517E5" w:rsidRPr="0042628E" w:rsidRDefault="008517E5" w:rsidP="0042628E">
            <w:pPr>
              <w:spacing w:line="380" w:lineRule="exact"/>
              <w:jc w:val="center"/>
              <w:rPr>
                <w:rFonts w:ascii="宋体"/>
                <w:sz w:val="21"/>
                <w:szCs w:val="21"/>
              </w:rPr>
            </w:pPr>
          </w:p>
        </w:tc>
        <w:tc>
          <w:tcPr>
            <w:tcW w:w="2020" w:type="dxa"/>
            <w:vAlign w:val="center"/>
          </w:tcPr>
          <w:p w14:paraId="20C01954" w14:textId="77777777" w:rsidR="008517E5" w:rsidRPr="0042628E" w:rsidRDefault="008517E5" w:rsidP="0042628E">
            <w:pPr>
              <w:spacing w:line="380" w:lineRule="exact"/>
              <w:jc w:val="center"/>
              <w:rPr>
                <w:rFonts w:ascii="宋体"/>
                <w:sz w:val="21"/>
                <w:szCs w:val="21"/>
              </w:rPr>
            </w:pPr>
          </w:p>
        </w:tc>
      </w:tr>
      <w:tr w:rsidR="00475B97" w:rsidRPr="0042628E" w14:paraId="481CEEA2" w14:textId="77777777">
        <w:trPr>
          <w:gridAfter w:val="1"/>
          <w:wAfter w:w="14" w:type="dxa"/>
        </w:trPr>
        <w:tc>
          <w:tcPr>
            <w:tcW w:w="1217" w:type="dxa"/>
            <w:vAlign w:val="center"/>
          </w:tcPr>
          <w:p w14:paraId="64EE4307" w14:textId="77777777" w:rsidR="008517E5" w:rsidRPr="0042628E" w:rsidRDefault="008517E5" w:rsidP="0042628E">
            <w:pPr>
              <w:spacing w:line="380" w:lineRule="exact"/>
              <w:jc w:val="center"/>
              <w:rPr>
                <w:rFonts w:ascii="宋体"/>
                <w:sz w:val="21"/>
                <w:szCs w:val="21"/>
              </w:rPr>
            </w:pPr>
          </w:p>
        </w:tc>
        <w:tc>
          <w:tcPr>
            <w:tcW w:w="1591" w:type="dxa"/>
            <w:vAlign w:val="center"/>
          </w:tcPr>
          <w:p w14:paraId="238E6027" w14:textId="77777777" w:rsidR="008517E5" w:rsidRPr="0042628E" w:rsidRDefault="008517E5" w:rsidP="0042628E">
            <w:pPr>
              <w:spacing w:line="380" w:lineRule="exact"/>
              <w:jc w:val="center"/>
              <w:rPr>
                <w:rFonts w:ascii="宋体"/>
                <w:sz w:val="21"/>
                <w:szCs w:val="21"/>
              </w:rPr>
            </w:pPr>
          </w:p>
        </w:tc>
        <w:tc>
          <w:tcPr>
            <w:tcW w:w="900" w:type="dxa"/>
            <w:vAlign w:val="center"/>
          </w:tcPr>
          <w:p w14:paraId="280B6E45" w14:textId="77777777" w:rsidR="008517E5" w:rsidRPr="0042628E" w:rsidRDefault="008517E5" w:rsidP="0042628E">
            <w:pPr>
              <w:spacing w:line="380" w:lineRule="exact"/>
              <w:jc w:val="center"/>
              <w:rPr>
                <w:rFonts w:ascii="宋体"/>
                <w:sz w:val="21"/>
                <w:szCs w:val="21"/>
              </w:rPr>
            </w:pPr>
          </w:p>
        </w:tc>
        <w:tc>
          <w:tcPr>
            <w:tcW w:w="720" w:type="dxa"/>
            <w:vAlign w:val="center"/>
          </w:tcPr>
          <w:p w14:paraId="59920616" w14:textId="77777777" w:rsidR="008517E5" w:rsidRPr="0042628E" w:rsidRDefault="008517E5" w:rsidP="0042628E">
            <w:pPr>
              <w:spacing w:line="380" w:lineRule="exact"/>
              <w:jc w:val="center"/>
              <w:rPr>
                <w:rFonts w:ascii="宋体"/>
                <w:sz w:val="21"/>
                <w:szCs w:val="21"/>
              </w:rPr>
            </w:pPr>
          </w:p>
        </w:tc>
        <w:tc>
          <w:tcPr>
            <w:tcW w:w="900" w:type="dxa"/>
            <w:vAlign w:val="center"/>
          </w:tcPr>
          <w:p w14:paraId="52005C99" w14:textId="77777777" w:rsidR="008517E5" w:rsidRPr="0042628E" w:rsidRDefault="008517E5" w:rsidP="0042628E">
            <w:pPr>
              <w:spacing w:line="380" w:lineRule="exact"/>
              <w:jc w:val="center"/>
              <w:rPr>
                <w:rFonts w:ascii="宋体"/>
                <w:sz w:val="21"/>
                <w:szCs w:val="21"/>
              </w:rPr>
            </w:pPr>
          </w:p>
        </w:tc>
        <w:tc>
          <w:tcPr>
            <w:tcW w:w="1440" w:type="dxa"/>
            <w:gridSpan w:val="2"/>
            <w:vAlign w:val="center"/>
          </w:tcPr>
          <w:p w14:paraId="72ED34EB" w14:textId="77777777" w:rsidR="008517E5" w:rsidRPr="0042628E" w:rsidRDefault="008517E5" w:rsidP="0042628E">
            <w:pPr>
              <w:spacing w:line="380" w:lineRule="exact"/>
              <w:jc w:val="center"/>
              <w:rPr>
                <w:rFonts w:ascii="宋体"/>
                <w:sz w:val="21"/>
                <w:szCs w:val="21"/>
              </w:rPr>
            </w:pPr>
          </w:p>
        </w:tc>
        <w:tc>
          <w:tcPr>
            <w:tcW w:w="2020" w:type="dxa"/>
            <w:vAlign w:val="center"/>
          </w:tcPr>
          <w:p w14:paraId="11140553" w14:textId="77777777" w:rsidR="008517E5" w:rsidRPr="0042628E" w:rsidRDefault="008517E5" w:rsidP="0042628E">
            <w:pPr>
              <w:spacing w:line="380" w:lineRule="exact"/>
              <w:jc w:val="center"/>
              <w:rPr>
                <w:rFonts w:ascii="宋体"/>
                <w:sz w:val="21"/>
                <w:szCs w:val="21"/>
              </w:rPr>
            </w:pPr>
          </w:p>
        </w:tc>
      </w:tr>
      <w:tr w:rsidR="00475B97" w:rsidRPr="0042628E" w14:paraId="630AA249" w14:textId="77777777">
        <w:trPr>
          <w:gridAfter w:val="1"/>
          <w:wAfter w:w="14" w:type="dxa"/>
        </w:trPr>
        <w:tc>
          <w:tcPr>
            <w:tcW w:w="1217" w:type="dxa"/>
            <w:vAlign w:val="center"/>
          </w:tcPr>
          <w:p w14:paraId="18FBA082" w14:textId="77777777" w:rsidR="008517E5" w:rsidRPr="0042628E" w:rsidRDefault="008517E5" w:rsidP="0042628E">
            <w:pPr>
              <w:spacing w:line="380" w:lineRule="exact"/>
              <w:jc w:val="center"/>
              <w:rPr>
                <w:rFonts w:ascii="宋体"/>
                <w:sz w:val="21"/>
                <w:szCs w:val="21"/>
              </w:rPr>
            </w:pPr>
          </w:p>
        </w:tc>
        <w:tc>
          <w:tcPr>
            <w:tcW w:w="1591" w:type="dxa"/>
            <w:vAlign w:val="center"/>
          </w:tcPr>
          <w:p w14:paraId="08496509" w14:textId="77777777" w:rsidR="008517E5" w:rsidRPr="0042628E" w:rsidRDefault="008517E5" w:rsidP="0042628E">
            <w:pPr>
              <w:spacing w:line="380" w:lineRule="exact"/>
              <w:jc w:val="center"/>
              <w:rPr>
                <w:rFonts w:ascii="宋体"/>
                <w:sz w:val="21"/>
                <w:szCs w:val="21"/>
              </w:rPr>
            </w:pPr>
          </w:p>
        </w:tc>
        <w:tc>
          <w:tcPr>
            <w:tcW w:w="900" w:type="dxa"/>
            <w:vAlign w:val="center"/>
          </w:tcPr>
          <w:p w14:paraId="02B5BA87" w14:textId="77777777" w:rsidR="008517E5" w:rsidRPr="0042628E" w:rsidRDefault="008517E5" w:rsidP="0042628E">
            <w:pPr>
              <w:spacing w:line="380" w:lineRule="exact"/>
              <w:jc w:val="center"/>
              <w:rPr>
                <w:rFonts w:ascii="宋体"/>
                <w:sz w:val="21"/>
                <w:szCs w:val="21"/>
              </w:rPr>
            </w:pPr>
          </w:p>
        </w:tc>
        <w:tc>
          <w:tcPr>
            <w:tcW w:w="720" w:type="dxa"/>
            <w:vAlign w:val="center"/>
          </w:tcPr>
          <w:p w14:paraId="10C17F9F" w14:textId="77777777" w:rsidR="008517E5" w:rsidRPr="0042628E" w:rsidRDefault="008517E5" w:rsidP="0042628E">
            <w:pPr>
              <w:spacing w:line="380" w:lineRule="exact"/>
              <w:jc w:val="center"/>
              <w:rPr>
                <w:rFonts w:ascii="宋体"/>
                <w:sz w:val="21"/>
                <w:szCs w:val="21"/>
              </w:rPr>
            </w:pPr>
          </w:p>
        </w:tc>
        <w:tc>
          <w:tcPr>
            <w:tcW w:w="900" w:type="dxa"/>
            <w:vAlign w:val="center"/>
          </w:tcPr>
          <w:p w14:paraId="6A49C18A" w14:textId="77777777" w:rsidR="008517E5" w:rsidRPr="0042628E" w:rsidRDefault="008517E5" w:rsidP="0042628E">
            <w:pPr>
              <w:spacing w:line="380" w:lineRule="exact"/>
              <w:jc w:val="center"/>
              <w:rPr>
                <w:rFonts w:ascii="宋体"/>
                <w:sz w:val="21"/>
                <w:szCs w:val="21"/>
              </w:rPr>
            </w:pPr>
          </w:p>
        </w:tc>
        <w:tc>
          <w:tcPr>
            <w:tcW w:w="1440" w:type="dxa"/>
            <w:gridSpan w:val="2"/>
            <w:vAlign w:val="center"/>
          </w:tcPr>
          <w:p w14:paraId="2A92C69E" w14:textId="77777777" w:rsidR="008517E5" w:rsidRPr="0042628E" w:rsidRDefault="008517E5" w:rsidP="0042628E">
            <w:pPr>
              <w:spacing w:line="380" w:lineRule="exact"/>
              <w:jc w:val="center"/>
              <w:rPr>
                <w:rFonts w:ascii="宋体"/>
                <w:sz w:val="21"/>
                <w:szCs w:val="21"/>
              </w:rPr>
            </w:pPr>
          </w:p>
        </w:tc>
        <w:tc>
          <w:tcPr>
            <w:tcW w:w="2020" w:type="dxa"/>
            <w:vAlign w:val="center"/>
          </w:tcPr>
          <w:p w14:paraId="5BDA5C0F" w14:textId="77777777" w:rsidR="008517E5" w:rsidRPr="0042628E" w:rsidRDefault="008517E5" w:rsidP="0042628E">
            <w:pPr>
              <w:spacing w:line="380" w:lineRule="exact"/>
              <w:jc w:val="center"/>
              <w:rPr>
                <w:rFonts w:ascii="宋体"/>
                <w:sz w:val="21"/>
                <w:szCs w:val="21"/>
              </w:rPr>
            </w:pPr>
          </w:p>
        </w:tc>
      </w:tr>
      <w:tr w:rsidR="00475B97" w:rsidRPr="0042628E" w14:paraId="1C7616E0" w14:textId="77777777">
        <w:trPr>
          <w:gridAfter w:val="1"/>
          <w:wAfter w:w="14" w:type="dxa"/>
        </w:trPr>
        <w:tc>
          <w:tcPr>
            <w:tcW w:w="1217" w:type="dxa"/>
            <w:vAlign w:val="center"/>
          </w:tcPr>
          <w:p w14:paraId="2A00A782" w14:textId="77777777" w:rsidR="008517E5" w:rsidRPr="0042628E" w:rsidRDefault="008517E5" w:rsidP="0042628E">
            <w:pPr>
              <w:spacing w:line="380" w:lineRule="exact"/>
              <w:jc w:val="center"/>
              <w:rPr>
                <w:rFonts w:ascii="宋体"/>
                <w:sz w:val="21"/>
                <w:szCs w:val="21"/>
              </w:rPr>
            </w:pPr>
          </w:p>
        </w:tc>
        <w:tc>
          <w:tcPr>
            <w:tcW w:w="1591" w:type="dxa"/>
            <w:vAlign w:val="center"/>
          </w:tcPr>
          <w:p w14:paraId="7626E9A9" w14:textId="77777777" w:rsidR="008517E5" w:rsidRPr="0042628E" w:rsidRDefault="008517E5" w:rsidP="0042628E">
            <w:pPr>
              <w:spacing w:line="380" w:lineRule="exact"/>
              <w:jc w:val="center"/>
              <w:rPr>
                <w:rFonts w:ascii="宋体"/>
                <w:sz w:val="21"/>
                <w:szCs w:val="21"/>
              </w:rPr>
            </w:pPr>
          </w:p>
        </w:tc>
        <w:tc>
          <w:tcPr>
            <w:tcW w:w="900" w:type="dxa"/>
            <w:vAlign w:val="center"/>
          </w:tcPr>
          <w:p w14:paraId="4DDEE484" w14:textId="77777777" w:rsidR="008517E5" w:rsidRPr="0042628E" w:rsidRDefault="008517E5" w:rsidP="0042628E">
            <w:pPr>
              <w:spacing w:line="380" w:lineRule="exact"/>
              <w:jc w:val="center"/>
              <w:rPr>
                <w:rFonts w:ascii="宋体"/>
                <w:sz w:val="21"/>
                <w:szCs w:val="21"/>
              </w:rPr>
            </w:pPr>
          </w:p>
        </w:tc>
        <w:tc>
          <w:tcPr>
            <w:tcW w:w="720" w:type="dxa"/>
            <w:vAlign w:val="center"/>
          </w:tcPr>
          <w:p w14:paraId="7AF179FC" w14:textId="77777777" w:rsidR="008517E5" w:rsidRPr="0042628E" w:rsidRDefault="008517E5" w:rsidP="0042628E">
            <w:pPr>
              <w:spacing w:line="380" w:lineRule="exact"/>
              <w:jc w:val="center"/>
              <w:rPr>
                <w:rFonts w:ascii="宋体"/>
                <w:sz w:val="21"/>
                <w:szCs w:val="21"/>
              </w:rPr>
            </w:pPr>
          </w:p>
        </w:tc>
        <w:tc>
          <w:tcPr>
            <w:tcW w:w="900" w:type="dxa"/>
            <w:vAlign w:val="center"/>
          </w:tcPr>
          <w:p w14:paraId="1CE1B72E" w14:textId="77777777" w:rsidR="008517E5" w:rsidRPr="0042628E" w:rsidRDefault="008517E5" w:rsidP="0042628E">
            <w:pPr>
              <w:spacing w:line="380" w:lineRule="exact"/>
              <w:jc w:val="center"/>
              <w:rPr>
                <w:rFonts w:ascii="宋体"/>
                <w:sz w:val="21"/>
                <w:szCs w:val="21"/>
              </w:rPr>
            </w:pPr>
          </w:p>
        </w:tc>
        <w:tc>
          <w:tcPr>
            <w:tcW w:w="1440" w:type="dxa"/>
            <w:gridSpan w:val="2"/>
            <w:vAlign w:val="center"/>
          </w:tcPr>
          <w:p w14:paraId="1A3D124A" w14:textId="77777777" w:rsidR="008517E5" w:rsidRPr="0042628E" w:rsidRDefault="008517E5" w:rsidP="0042628E">
            <w:pPr>
              <w:spacing w:line="380" w:lineRule="exact"/>
              <w:jc w:val="center"/>
              <w:rPr>
                <w:rFonts w:ascii="宋体"/>
                <w:sz w:val="21"/>
                <w:szCs w:val="21"/>
              </w:rPr>
            </w:pPr>
          </w:p>
        </w:tc>
        <w:tc>
          <w:tcPr>
            <w:tcW w:w="2020" w:type="dxa"/>
            <w:vAlign w:val="center"/>
          </w:tcPr>
          <w:p w14:paraId="33F36BAA" w14:textId="77777777" w:rsidR="008517E5" w:rsidRPr="0042628E" w:rsidRDefault="008517E5" w:rsidP="0042628E">
            <w:pPr>
              <w:spacing w:line="380" w:lineRule="exact"/>
              <w:jc w:val="center"/>
              <w:rPr>
                <w:rFonts w:ascii="宋体"/>
                <w:sz w:val="21"/>
                <w:szCs w:val="21"/>
              </w:rPr>
            </w:pPr>
          </w:p>
        </w:tc>
      </w:tr>
      <w:tr w:rsidR="00475B97" w:rsidRPr="0042628E" w14:paraId="3F64D05B" w14:textId="77777777">
        <w:trPr>
          <w:gridAfter w:val="1"/>
          <w:wAfter w:w="14" w:type="dxa"/>
        </w:trPr>
        <w:tc>
          <w:tcPr>
            <w:tcW w:w="1217" w:type="dxa"/>
            <w:vAlign w:val="center"/>
          </w:tcPr>
          <w:p w14:paraId="7958591A" w14:textId="77777777" w:rsidR="008517E5" w:rsidRPr="0042628E" w:rsidRDefault="008517E5" w:rsidP="0042628E">
            <w:pPr>
              <w:spacing w:line="380" w:lineRule="exact"/>
              <w:jc w:val="center"/>
              <w:rPr>
                <w:rFonts w:ascii="宋体"/>
                <w:sz w:val="21"/>
                <w:szCs w:val="21"/>
              </w:rPr>
            </w:pPr>
          </w:p>
        </w:tc>
        <w:tc>
          <w:tcPr>
            <w:tcW w:w="1591" w:type="dxa"/>
            <w:vAlign w:val="center"/>
          </w:tcPr>
          <w:p w14:paraId="4D5F3075" w14:textId="77777777" w:rsidR="008517E5" w:rsidRPr="0042628E" w:rsidRDefault="008517E5" w:rsidP="0042628E">
            <w:pPr>
              <w:spacing w:line="380" w:lineRule="exact"/>
              <w:jc w:val="center"/>
              <w:rPr>
                <w:rFonts w:ascii="宋体"/>
                <w:sz w:val="21"/>
                <w:szCs w:val="21"/>
              </w:rPr>
            </w:pPr>
          </w:p>
        </w:tc>
        <w:tc>
          <w:tcPr>
            <w:tcW w:w="900" w:type="dxa"/>
            <w:vAlign w:val="center"/>
          </w:tcPr>
          <w:p w14:paraId="57D2D5A3" w14:textId="77777777" w:rsidR="008517E5" w:rsidRPr="0042628E" w:rsidRDefault="008517E5" w:rsidP="0042628E">
            <w:pPr>
              <w:spacing w:line="380" w:lineRule="exact"/>
              <w:jc w:val="center"/>
              <w:rPr>
                <w:rFonts w:ascii="宋体"/>
                <w:sz w:val="21"/>
                <w:szCs w:val="21"/>
              </w:rPr>
            </w:pPr>
          </w:p>
        </w:tc>
        <w:tc>
          <w:tcPr>
            <w:tcW w:w="720" w:type="dxa"/>
            <w:vAlign w:val="center"/>
          </w:tcPr>
          <w:p w14:paraId="4E5AC5F3" w14:textId="77777777" w:rsidR="008517E5" w:rsidRPr="0042628E" w:rsidRDefault="008517E5" w:rsidP="0042628E">
            <w:pPr>
              <w:spacing w:line="380" w:lineRule="exact"/>
              <w:jc w:val="center"/>
              <w:rPr>
                <w:rFonts w:ascii="宋体"/>
                <w:sz w:val="21"/>
                <w:szCs w:val="21"/>
              </w:rPr>
            </w:pPr>
          </w:p>
        </w:tc>
        <w:tc>
          <w:tcPr>
            <w:tcW w:w="900" w:type="dxa"/>
            <w:vAlign w:val="center"/>
          </w:tcPr>
          <w:p w14:paraId="0B68DF29" w14:textId="77777777" w:rsidR="008517E5" w:rsidRPr="0042628E" w:rsidRDefault="008517E5" w:rsidP="0042628E">
            <w:pPr>
              <w:spacing w:line="380" w:lineRule="exact"/>
              <w:jc w:val="center"/>
              <w:rPr>
                <w:rFonts w:ascii="宋体"/>
                <w:sz w:val="21"/>
                <w:szCs w:val="21"/>
              </w:rPr>
            </w:pPr>
          </w:p>
        </w:tc>
        <w:tc>
          <w:tcPr>
            <w:tcW w:w="1440" w:type="dxa"/>
            <w:gridSpan w:val="2"/>
            <w:vAlign w:val="center"/>
          </w:tcPr>
          <w:p w14:paraId="5145E03D" w14:textId="77777777" w:rsidR="008517E5" w:rsidRPr="0042628E" w:rsidRDefault="008517E5" w:rsidP="0042628E">
            <w:pPr>
              <w:spacing w:line="380" w:lineRule="exact"/>
              <w:jc w:val="center"/>
              <w:rPr>
                <w:rFonts w:ascii="宋体"/>
                <w:sz w:val="21"/>
                <w:szCs w:val="21"/>
              </w:rPr>
            </w:pPr>
          </w:p>
        </w:tc>
        <w:tc>
          <w:tcPr>
            <w:tcW w:w="2020" w:type="dxa"/>
            <w:vAlign w:val="center"/>
          </w:tcPr>
          <w:p w14:paraId="00B874C8" w14:textId="77777777" w:rsidR="008517E5" w:rsidRPr="0042628E" w:rsidRDefault="008517E5" w:rsidP="0042628E">
            <w:pPr>
              <w:spacing w:line="380" w:lineRule="exact"/>
              <w:jc w:val="center"/>
              <w:rPr>
                <w:rFonts w:ascii="宋体"/>
                <w:sz w:val="21"/>
                <w:szCs w:val="21"/>
              </w:rPr>
            </w:pPr>
          </w:p>
        </w:tc>
      </w:tr>
      <w:tr w:rsidR="00475B97" w:rsidRPr="0042628E" w14:paraId="2E5DEE4C" w14:textId="77777777">
        <w:trPr>
          <w:gridAfter w:val="1"/>
          <w:wAfter w:w="14" w:type="dxa"/>
          <w:trHeight w:val="564"/>
        </w:trPr>
        <w:tc>
          <w:tcPr>
            <w:tcW w:w="1217" w:type="dxa"/>
            <w:vAlign w:val="center"/>
          </w:tcPr>
          <w:p w14:paraId="199A19A4" w14:textId="77777777" w:rsidR="008517E5" w:rsidRPr="0042628E" w:rsidRDefault="008517E5" w:rsidP="0042628E">
            <w:pPr>
              <w:spacing w:line="380" w:lineRule="exact"/>
              <w:jc w:val="center"/>
              <w:rPr>
                <w:rFonts w:ascii="宋体"/>
                <w:sz w:val="21"/>
                <w:szCs w:val="21"/>
              </w:rPr>
            </w:pPr>
          </w:p>
        </w:tc>
        <w:tc>
          <w:tcPr>
            <w:tcW w:w="1591" w:type="dxa"/>
            <w:vAlign w:val="center"/>
          </w:tcPr>
          <w:p w14:paraId="47D65AB4" w14:textId="77777777" w:rsidR="008517E5" w:rsidRPr="0042628E" w:rsidRDefault="008517E5" w:rsidP="0042628E">
            <w:pPr>
              <w:spacing w:line="380" w:lineRule="exact"/>
              <w:jc w:val="center"/>
              <w:rPr>
                <w:rFonts w:ascii="宋体"/>
                <w:sz w:val="21"/>
                <w:szCs w:val="21"/>
              </w:rPr>
            </w:pPr>
          </w:p>
        </w:tc>
        <w:tc>
          <w:tcPr>
            <w:tcW w:w="900" w:type="dxa"/>
            <w:vAlign w:val="center"/>
          </w:tcPr>
          <w:p w14:paraId="05629917" w14:textId="77777777" w:rsidR="008517E5" w:rsidRPr="0042628E" w:rsidRDefault="008517E5" w:rsidP="0042628E">
            <w:pPr>
              <w:spacing w:line="380" w:lineRule="exact"/>
              <w:jc w:val="center"/>
              <w:rPr>
                <w:rFonts w:ascii="宋体"/>
                <w:sz w:val="21"/>
                <w:szCs w:val="21"/>
              </w:rPr>
            </w:pPr>
          </w:p>
        </w:tc>
        <w:tc>
          <w:tcPr>
            <w:tcW w:w="720" w:type="dxa"/>
            <w:vAlign w:val="center"/>
          </w:tcPr>
          <w:p w14:paraId="3297B7D6" w14:textId="77777777" w:rsidR="008517E5" w:rsidRPr="0042628E" w:rsidRDefault="008517E5" w:rsidP="0042628E">
            <w:pPr>
              <w:spacing w:line="380" w:lineRule="exact"/>
              <w:jc w:val="center"/>
              <w:rPr>
                <w:rFonts w:ascii="宋体"/>
                <w:sz w:val="21"/>
                <w:szCs w:val="21"/>
              </w:rPr>
            </w:pPr>
          </w:p>
        </w:tc>
        <w:tc>
          <w:tcPr>
            <w:tcW w:w="900" w:type="dxa"/>
            <w:vAlign w:val="center"/>
          </w:tcPr>
          <w:p w14:paraId="0174543A" w14:textId="77777777" w:rsidR="008517E5" w:rsidRPr="0042628E" w:rsidRDefault="008517E5" w:rsidP="0042628E">
            <w:pPr>
              <w:spacing w:line="380" w:lineRule="exact"/>
              <w:jc w:val="center"/>
              <w:rPr>
                <w:rFonts w:ascii="宋体"/>
                <w:sz w:val="21"/>
                <w:szCs w:val="21"/>
              </w:rPr>
            </w:pPr>
          </w:p>
        </w:tc>
        <w:tc>
          <w:tcPr>
            <w:tcW w:w="1440" w:type="dxa"/>
            <w:gridSpan w:val="2"/>
            <w:vAlign w:val="center"/>
          </w:tcPr>
          <w:p w14:paraId="66CFF37C" w14:textId="77777777" w:rsidR="008517E5" w:rsidRPr="0042628E" w:rsidRDefault="008517E5" w:rsidP="0042628E">
            <w:pPr>
              <w:spacing w:line="380" w:lineRule="exact"/>
              <w:jc w:val="center"/>
              <w:rPr>
                <w:rFonts w:ascii="宋体"/>
                <w:sz w:val="21"/>
                <w:szCs w:val="21"/>
              </w:rPr>
            </w:pPr>
          </w:p>
        </w:tc>
        <w:tc>
          <w:tcPr>
            <w:tcW w:w="2020" w:type="dxa"/>
            <w:vAlign w:val="center"/>
          </w:tcPr>
          <w:p w14:paraId="52BCC1A6" w14:textId="77777777" w:rsidR="008517E5" w:rsidRPr="0042628E" w:rsidRDefault="008517E5" w:rsidP="0042628E">
            <w:pPr>
              <w:spacing w:line="380" w:lineRule="exact"/>
              <w:jc w:val="center"/>
              <w:rPr>
                <w:rFonts w:ascii="宋体"/>
                <w:sz w:val="21"/>
                <w:szCs w:val="21"/>
              </w:rPr>
            </w:pPr>
          </w:p>
        </w:tc>
      </w:tr>
      <w:tr w:rsidR="00475B97" w:rsidRPr="0042628E" w14:paraId="7394AA38" w14:textId="77777777">
        <w:trPr>
          <w:gridAfter w:val="1"/>
          <w:wAfter w:w="14" w:type="dxa"/>
        </w:trPr>
        <w:tc>
          <w:tcPr>
            <w:tcW w:w="1217" w:type="dxa"/>
            <w:vAlign w:val="center"/>
          </w:tcPr>
          <w:p w14:paraId="648BB026" w14:textId="77777777" w:rsidR="008517E5" w:rsidRPr="0042628E" w:rsidRDefault="008517E5" w:rsidP="0042628E">
            <w:pPr>
              <w:spacing w:line="380" w:lineRule="exact"/>
              <w:jc w:val="center"/>
              <w:rPr>
                <w:rFonts w:ascii="宋体"/>
                <w:sz w:val="21"/>
                <w:szCs w:val="21"/>
              </w:rPr>
            </w:pPr>
          </w:p>
        </w:tc>
        <w:tc>
          <w:tcPr>
            <w:tcW w:w="1591" w:type="dxa"/>
            <w:vAlign w:val="center"/>
          </w:tcPr>
          <w:p w14:paraId="5DF19A23" w14:textId="77777777" w:rsidR="008517E5" w:rsidRPr="0042628E" w:rsidRDefault="008517E5" w:rsidP="0042628E">
            <w:pPr>
              <w:spacing w:line="380" w:lineRule="exact"/>
              <w:jc w:val="center"/>
              <w:rPr>
                <w:rFonts w:ascii="宋体"/>
                <w:sz w:val="21"/>
                <w:szCs w:val="21"/>
              </w:rPr>
            </w:pPr>
          </w:p>
        </w:tc>
        <w:tc>
          <w:tcPr>
            <w:tcW w:w="900" w:type="dxa"/>
            <w:vAlign w:val="center"/>
          </w:tcPr>
          <w:p w14:paraId="18B325FB" w14:textId="77777777" w:rsidR="008517E5" w:rsidRPr="0042628E" w:rsidRDefault="008517E5" w:rsidP="0042628E">
            <w:pPr>
              <w:spacing w:line="380" w:lineRule="exact"/>
              <w:jc w:val="center"/>
              <w:rPr>
                <w:rFonts w:ascii="宋体"/>
                <w:sz w:val="21"/>
                <w:szCs w:val="21"/>
              </w:rPr>
            </w:pPr>
          </w:p>
        </w:tc>
        <w:tc>
          <w:tcPr>
            <w:tcW w:w="720" w:type="dxa"/>
            <w:vAlign w:val="center"/>
          </w:tcPr>
          <w:p w14:paraId="2BC4CBED" w14:textId="77777777" w:rsidR="008517E5" w:rsidRPr="0042628E" w:rsidRDefault="008517E5" w:rsidP="0042628E">
            <w:pPr>
              <w:spacing w:line="380" w:lineRule="exact"/>
              <w:jc w:val="center"/>
              <w:rPr>
                <w:rFonts w:ascii="宋体"/>
                <w:sz w:val="21"/>
                <w:szCs w:val="21"/>
              </w:rPr>
            </w:pPr>
          </w:p>
        </w:tc>
        <w:tc>
          <w:tcPr>
            <w:tcW w:w="900" w:type="dxa"/>
            <w:vAlign w:val="center"/>
          </w:tcPr>
          <w:p w14:paraId="37D01059" w14:textId="77777777" w:rsidR="008517E5" w:rsidRPr="0042628E" w:rsidRDefault="008517E5" w:rsidP="0042628E">
            <w:pPr>
              <w:spacing w:line="380" w:lineRule="exact"/>
              <w:jc w:val="center"/>
              <w:rPr>
                <w:rFonts w:ascii="宋体"/>
                <w:sz w:val="21"/>
                <w:szCs w:val="21"/>
              </w:rPr>
            </w:pPr>
          </w:p>
        </w:tc>
        <w:tc>
          <w:tcPr>
            <w:tcW w:w="1440" w:type="dxa"/>
            <w:gridSpan w:val="2"/>
            <w:vAlign w:val="center"/>
          </w:tcPr>
          <w:p w14:paraId="44100A96" w14:textId="77777777" w:rsidR="008517E5" w:rsidRPr="0042628E" w:rsidRDefault="008517E5" w:rsidP="0042628E">
            <w:pPr>
              <w:spacing w:line="380" w:lineRule="exact"/>
              <w:jc w:val="center"/>
              <w:rPr>
                <w:rFonts w:ascii="宋体"/>
                <w:sz w:val="21"/>
                <w:szCs w:val="21"/>
              </w:rPr>
            </w:pPr>
          </w:p>
        </w:tc>
        <w:tc>
          <w:tcPr>
            <w:tcW w:w="2020" w:type="dxa"/>
            <w:vAlign w:val="center"/>
          </w:tcPr>
          <w:p w14:paraId="3672F7AE" w14:textId="77777777" w:rsidR="008517E5" w:rsidRPr="0042628E" w:rsidRDefault="008517E5" w:rsidP="0042628E">
            <w:pPr>
              <w:spacing w:line="380" w:lineRule="exact"/>
              <w:jc w:val="center"/>
              <w:rPr>
                <w:rFonts w:ascii="宋体"/>
                <w:sz w:val="21"/>
                <w:szCs w:val="21"/>
              </w:rPr>
            </w:pPr>
          </w:p>
        </w:tc>
      </w:tr>
      <w:tr w:rsidR="00475B97" w:rsidRPr="0042628E" w14:paraId="56B4E3A1" w14:textId="77777777">
        <w:trPr>
          <w:gridAfter w:val="1"/>
          <w:wAfter w:w="14" w:type="dxa"/>
        </w:trPr>
        <w:tc>
          <w:tcPr>
            <w:tcW w:w="1217" w:type="dxa"/>
            <w:vAlign w:val="center"/>
          </w:tcPr>
          <w:p w14:paraId="295328A5" w14:textId="77777777" w:rsidR="008517E5" w:rsidRPr="0042628E" w:rsidRDefault="008517E5" w:rsidP="0042628E">
            <w:pPr>
              <w:spacing w:line="380" w:lineRule="exact"/>
              <w:jc w:val="center"/>
              <w:rPr>
                <w:rFonts w:ascii="宋体"/>
                <w:sz w:val="21"/>
                <w:szCs w:val="21"/>
              </w:rPr>
            </w:pPr>
          </w:p>
        </w:tc>
        <w:tc>
          <w:tcPr>
            <w:tcW w:w="1591" w:type="dxa"/>
            <w:vAlign w:val="center"/>
          </w:tcPr>
          <w:p w14:paraId="764B16FB" w14:textId="77777777" w:rsidR="008517E5" w:rsidRPr="0042628E" w:rsidRDefault="008517E5" w:rsidP="0042628E">
            <w:pPr>
              <w:spacing w:line="380" w:lineRule="exact"/>
              <w:jc w:val="center"/>
              <w:rPr>
                <w:rFonts w:ascii="宋体"/>
                <w:sz w:val="21"/>
                <w:szCs w:val="21"/>
              </w:rPr>
            </w:pPr>
          </w:p>
        </w:tc>
        <w:tc>
          <w:tcPr>
            <w:tcW w:w="900" w:type="dxa"/>
            <w:vAlign w:val="center"/>
          </w:tcPr>
          <w:p w14:paraId="39BDA19B" w14:textId="77777777" w:rsidR="008517E5" w:rsidRPr="0042628E" w:rsidRDefault="008517E5" w:rsidP="0042628E">
            <w:pPr>
              <w:spacing w:line="380" w:lineRule="exact"/>
              <w:jc w:val="center"/>
              <w:rPr>
                <w:rFonts w:ascii="宋体"/>
                <w:sz w:val="21"/>
                <w:szCs w:val="21"/>
              </w:rPr>
            </w:pPr>
          </w:p>
        </w:tc>
        <w:tc>
          <w:tcPr>
            <w:tcW w:w="720" w:type="dxa"/>
            <w:vAlign w:val="center"/>
          </w:tcPr>
          <w:p w14:paraId="3AED8C0E" w14:textId="77777777" w:rsidR="008517E5" w:rsidRPr="0042628E" w:rsidRDefault="008517E5" w:rsidP="0042628E">
            <w:pPr>
              <w:spacing w:line="380" w:lineRule="exact"/>
              <w:jc w:val="center"/>
              <w:rPr>
                <w:rFonts w:ascii="宋体"/>
                <w:sz w:val="21"/>
                <w:szCs w:val="21"/>
              </w:rPr>
            </w:pPr>
          </w:p>
        </w:tc>
        <w:tc>
          <w:tcPr>
            <w:tcW w:w="900" w:type="dxa"/>
            <w:vAlign w:val="center"/>
          </w:tcPr>
          <w:p w14:paraId="4622B945" w14:textId="77777777" w:rsidR="008517E5" w:rsidRPr="0042628E" w:rsidRDefault="008517E5" w:rsidP="0042628E">
            <w:pPr>
              <w:spacing w:line="380" w:lineRule="exact"/>
              <w:jc w:val="center"/>
              <w:rPr>
                <w:rFonts w:ascii="宋体"/>
                <w:sz w:val="21"/>
                <w:szCs w:val="21"/>
              </w:rPr>
            </w:pPr>
          </w:p>
        </w:tc>
        <w:tc>
          <w:tcPr>
            <w:tcW w:w="1440" w:type="dxa"/>
            <w:gridSpan w:val="2"/>
            <w:vAlign w:val="center"/>
          </w:tcPr>
          <w:p w14:paraId="3D2A7125" w14:textId="77777777" w:rsidR="008517E5" w:rsidRPr="0042628E" w:rsidRDefault="008517E5" w:rsidP="0042628E">
            <w:pPr>
              <w:spacing w:line="380" w:lineRule="exact"/>
              <w:jc w:val="center"/>
              <w:rPr>
                <w:rFonts w:ascii="宋体"/>
                <w:sz w:val="21"/>
                <w:szCs w:val="21"/>
              </w:rPr>
            </w:pPr>
          </w:p>
        </w:tc>
        <w:tc>
          <w:tcPr>
            <w:tcW w:w="2020" w:type="dxa"/>
            <w:vAlign w:val="center"/>
          </w:tcPr>
          <w:p w14:paraId="2043738E" w14:textId="77777777" w:rsidR="008517E5" w:rsidRPr="0042628E" w:rsidRDefault="008517E5" w:rsidP="0042628E">
            <w:pPr>
              <w:spacing w:line="380" w:lineRule="exact"/>
              <w:jc w:val="center"/>
              <w:rPr>
                <w:rFonts w:ascii="宋体"/>
                <w:sz w:val="21"/>
                <w:szCs w:val="21"/>
              </w:rPr>
            </w:pPr>
          </w:p>
        </w:tc>
      </w:tr>
      <w:tr w:rsidR="00475B97" w:rsidRPr="0042628E" w14:paraId="72300A73" w14:textId="77777777">
        <w:trPr>
          <w:gridAfter w:val="1"/>
          <w:wAfter w:w="14" w:type="dxa"/>
          <w:cantSplit/>
        </w:trPr>
        <w:tc>
          <w:tcPr>
            <w:tcW w:w="8788" w:type="dxa"/>
            <w:gridSpan w:val="8"/>
            <w:vAlign w:val="center"/>
          </w:tcPr>
          <w:p w14:paraId="748D778B" w14:textId="77777777" w:rsidR="008517E5" w:rsidRPr="0042628E" w:rsidRDefault="00DC4D0F" w:rsidP="0042628E">
            <w:pPr>
              <w:spacing w:line="380" w:lineRule="exact"/>
              <w:rPr>
                <w:rFonts w:ascii="宋体"/>
                <w:sz w:val="21"/>
                <w:szCs w:val="21"/>
              </w:rPr>
            </w:pPr>
            <w:r w:rsidRPr="0042628E">
              <w:rPr>
                <w:rFonts w:ascii="宋体" w:hAnsi="宋体" w:cs="宋体" w:hint="eastAsia"/>
                <w:sz w:val="21"/>
                <w:szCs w:val="21"/>
              </w:rPr>
              <w:t>合计人民币（小写）：</w:t>
            </w:r>
          </w:p>
        </w:tc>
      </w:tr>
      <w:tr w:rsidR="00475B97" w:rsidRPr="0042628E" w14:paraId="0776F305" w14:textId="77777777">
        <w:trPr>
          <w:gridAfter w:val="1"/>
          <w:wAfter w:w="14" w:type="dxa"/>
          <w:cantSplit/>
        </w:trPr>
        <w:tc>
          <w:tcPr>
            <w:tcW w:w="8788" w:type="dxa"/>
            <w:gridSpan w:val="8"/>
            <w:vAlign w:val="center"/>
          </w:tcPr>
          <w:p w14:paraId="380DE0D4" w14:textId="77777777" w:rsidR="008517E5" w:rsidRPr="0042628E" w:rsidRDefault="00DC4D0F" w:rsidP="0042628E">
            <w:pPr>
              <w:spacing w:line="380" w:lineRule="exact"/>
              <w:rPr>
                <w:rFonts w:ascii="宋体"/>
                <w:sz w:val="21"/>
                <w:szCs w:val="21"/>
              </w:rPr>
            </w:pPr>
            <w:r w:rsidRPr="0042628E">
              <w:rPr>
                <w:rFonts w:ascii="宋体" w:hAnsi="宋体" w:cs="宋体" w:hint="eastAsia"/>
                <w:sz w:val="21"/>
                <w:szCs w:val="21"/>
              </w:rPr>
              <w:t>合计人民币（大写）：</w:t>
            </w:r>
          </w:p>
        </w:tc>
      </w:tr>
      <w:tr w:rsidR="00475B97" w:rsidRPr="0042628E" w14:paraId="0DC8936F" w14:textId="77777777">
        <w:trPr>
          <w:gridAfter w:val="1"/>
          <w:wAfter w:w="14" w:type="dxa"/>
          <w:cantSplit/>
          <w:trHeight w:val="2052"/>
        </w:trPr>
        <w:tc>
          <w:tcPr>
            <w:tcW w:w="8788" w:type="dxa"/>
            <w:gridSpan w:val="8"/>
          </w:tcPr>
          <w:p w14:paraId="7955BDA9" w14:textId="77777777" w:rsidR="008517E5" w:rsidRPr="0042628E" w:rsidRDefault="00DC4D0F" w:rsidP="0042628E">
            <w:pPr>
              <w:numPr>
                <w:ilvl w:val="0"/>
                <w:numId w:val="19"/>
              </w:numPr>
              <w:spacing w:line="380" w:lineRule="exact"/>
              <w:rPr>
                <w:rFonts w:ascii="宋体"/>
                <w:sz w:val="21"/>
                <w:szCs w:val="21"/>
              </w:rPr>
            </w:pPr>
            <w:r w:rsidRPr="0042628E">
              <w:rPr>
                <w:rFonts w:ascii="宋体" w:hAnsi="宋体" w:cs="宋体" w:hint="eastAsia"/>
                <w:sz w:val="21"/>
                <w:szCs w:val="21"/>
              </w:rPr>
              <w:t>质量要求和技术标准。供方提供的商品必须是全新的，完全符合国家有关技术标准，供方的质量保证及售后服务承诺如下：</w:t>
            </w:r>
          </w:p>
          <w:p w14:paraId="6959FB19" w14:textId="77777777" w:rsidR="008517E5" w:rsidRPr="0042628E" w:rsidRDefault="00DC4D0F" w:rsidP="0042628E">
            <w:pPr>
              <w:numPr>
                <w:ilvl w:val="1"/>
                <w:numId w:val="19"/>
              </w:numPr>
              <w:spacing w:line="380" w:lineRule="exact"/>
              <w:rPr>
                <w:rFonts w:ascii="宋体"/>
                <w:sz w:val="21"/>
                <w:szCs w:val="21"/>
              </w:rPr>
            </w:pPr>
            <w:r w:rsidRPr="0042628E">
              <w:rPr>
                <w:rFonts w:ascii="宋体" w:hAnsi="宋体" w:cs="宋体" w:hint="eastAsia"/>
                <w:sz w:val="21"/>
                <w:szCs w:val="21"/>
              </w:rPr>
              <w:t>质保期限：</w:t>
            </w:r>
          </w:p>
          <w:p w14:paraId="3C02CDEA" w14:textId="77777777" w:rsidR="008517E5" w:rsidRPr="0042628E" w:rsidRDefault="00DC4D0F" w:rsidP="0042628E">
            <w:pPr>
              <w:numPr>
                <w:ilvl w:val="1"/>
                <w:numId w:val="19"/>
              </w:numPr>
              <w:spacing w:line="380" w:lineRule="exact"/>
              <w:rPr>
                <w:rFonts w:ascii="宋体"/>
                <w:sz w:val="21"/>
                <w:szCs w:val="21"/>
              </w:rPr>
            </w:pPr>
            <w:r w:rsidRPr="0042628E">
              <w:rPr>
                <w:rFonts w:ascii="宋体" w:hAnsi="宋体" w:cs="宋体" w:hint="eastAsia"/>
                <w:sz w:val="21"/>
                <w:szCs w:val="21"/>
              </w:rPr>
              <w:t>保修范围：</w:t>
            </w:r>
          </w:p>
          <w:p w14:paraId="52A2700F" w14:textId="77777777" w:rsidR="008517E5" w:rsidRPr="0042628E" w:rsidRDefault="00DC4D0F" w:rsidP="0042628E">
            <w:pPr>
              <w:numPr>
                <w:ilvl w:val="1"/>
                <w:numId w:val="19"/>
              </w:numPr>
              <w:spacing w:line="380" w:lineRule="exact"/>
              <w:rPr>
                <w:rFonts w:ascii="宋体"/>
                <w:sz w:val="21"/>
                <w:szCs w:val="21"/>
              </w:rPr>
            </w:pPr>
            <w:r w:rsidRPr="0042628E">
              <w:rPr>
                <w:rFonts w:ascii="宋体" w:hAnsi="宋体" w:cs="宋体" w:hint="eastAsia"/>
                <w:sz w:val="21"/>
                <w:szCs w:val="21"/>
              </w:rPr>
              <w:t>服务措施：</w:t>
            </w:r>
          </w:p>
          <w:p w14:paraId="3CB1D86D" w14:textId="77777777" w:rsidR="008517E5" w:rsidRPr="0042628E" w:rsidRDefault="00DC4D0F" w:rsidP="0042628E">
            <w:pPr>
              <w:numPr>
                <w:ilvl w:val="1"/>
                <w:numId w:val="19"/>
              </w:numPr>
              <w:spacing w:line="380" w:lineRule="exact"/>
              <w:rPr>
                <w:rFonts w:ascii="宋体"/>
                <w:sz w:val="21"/>
                <w:szCs w:val="21"/>
              </w:rPr>
            </w:pPr>
            <w:r w:rsidRPr="0042628E">
              <w:rPr>
                <w:rFonts w:ascii="宋体" w:hAnsi="宋体" w:cs="宋体" w:hint="eastAsia"/>
                <w:sz w:val="21"/>
                <w:szCs w:val="21"/>
              </w:rPr>
              <w:t>质保期后服务：</w:t>
            </w:r>
          </w:p>
        </w:tc>
      </w:tr>
      <w:tr w:rsidR="00475B97" w:rsidRPr="0042628E" w14:paraId="651D4301" w14:textId="77777777">
        <w:trPr>
          <w:gridAfter w:val="1"/>
          <w:wAfter w:w="14" w:type="dxa"/>
          <w:cantSplit/>
          <w:trHeight w:val="913"/>
        </w:trPr>
        <w:tc>
          <w:tcPr>
            <w:tcW w:w="8788" w:type="dxa"/>
            <w:gridSpan w:val="8"/>
          </w:tcPr>
          <w:p w14:paraId="62CCC7E3" w14:textId="77777777" w:rsidR="008517E5" w:rsidRPr="0042628E" w:rsidRDefault="00DC4D0F" w:rsidP="0042628E">
            <w:pPr>
              <w:spacing w:line="380" w:lineRule="exact"/>
              <w:rPr>
                <w:rFonts w:ascii="宋体"/>
                <w:sz w:val="21"/>
                <w:szCs w:val="21"/>
              </w:rPr>
            </w:pPr>
            <w:r w:rsidRPr="0042628E">
              <w:rPr>
                <w:rFonts w:ascii="宋体" w:hAnsi="宋体" w:cs="宋体" w:hint="eastAsia"/>
                <w:sz w:val="21"/>
                <w:szCs w:val="21"/>
              </w:rPr>
              <w:t>二、随机备品、附件、工具数量及供应方法：</w:t>
            </w:r>
          </w:p>
        </w:tc>
      </w:tr>
      <w:tr w:rsidR="00475B97" w:rsidRPr="0042628E" w14:paraId="58C2719D" w14:textId="77777777">
        <w:trPr>
          <w:gridAfter w:val="1"/>
          <w:wAfter w:w="14" w:type="dxa"/>
          <w:cantSplit/>
          <w:trHeight w:val="751"/>
        </w:trPr>
        <w:tc>
          <w:tcPr>
            <w:tcW w:w="8788" w:type="dxa"/>
            <w:gridSpan w:val="8"/>
          </w:tcPr>
          <w:p w14:paraId="2EA05AA6" w14:textId="77777777" w:rsidR="008517E5" w:rsidRPr="0042628E" w:rsidRDefault="00DC4D0F" w:rsidP="0042628E">
            <w:pPr>
              <w:spacing w:line="380" w:lineRule="exact"/>
              <w:rPr>
                <w:rFonts w:ascii="宋体"/>
                <w:sz w:val="21"/>
                <w:szCs w:val="21"/>
              </w:rPr>
            </w:pPr>
            <w:r w:rsidRPr="0042628E">
              <w:rPr>
                <w:rFonts w:ascii="宋体" w:hAnsi="宋体" w:cs="宋体" w:hint="eastAsia"/>
                <w:sz w:val="21"/>
                <w:szCs w:val="21"/>
              </w:rPr>
              <w:t>三、交提货方式：</w:t>
            </w:r>
          </w:p>
        </w:tc>
      </w:tr>
      <w:tr w:rsidR="00475B97" w:rsidRPr="0042628E" w14:paraId="45B81F20" w14:textId="77777777">
        <w:trPr>
          <w:trHeight w:val="1132"/>
        </w:trPr>
        <w:tc>
          <w:tcPr>
            <w:tcW w:w="8802" w:type="dxa"/>
            <w:gridSpan w:val="9"/>
          </w:tcPr>
          <w:p w14:paraId="368D6FAC" w14:textId="77777777" w:rsidR="008517E5" w:rsidRPr="0042628E" w:rsidRDefault="00DC4D0F" w:rsidP="0042628E">
            <w:pPr>
              <w:spacing w:line="380" w:lineRule="exact"/>
              <w:rPr>
                <w:rFonts w:ascii="宋体"/>
                <w:sz w:val="21"/>
                <w:szCs w:val="21"/>
              </w:rPr>
            </w:pPr>
            <w:r w:rsidRPr="0042628E">
              <w:rPr>
                <w:rFonts w:ascii="宋体" w:hAnsi="宋体" w:cs="宋体" w:hint="eastAsia"/>
                <w:sz w:val="21"/>
                <w:szCs w:val="21"/>
              </w:rPr>
              <w:t>四、验收标准、方法：</w:t>
            </w:r>
          </w:p>
          <w:p w14:paraId="6B01F8F1" w14:textId="77777777" w:rsidR="008517E5" w:rsidRPr="0042628E" w:rsidRDefault="00DC4D0F" w:rsidP="0042628E">
            <w:pPr>
              <w:spacing w:line="380" w:lineRule="exact"/>
              <w:rPr>
                <w:rFonts w:ascii="宋体"/>
                <w:sz w:val="21"/>
                <w:szCs w:val="21"/>
              </w:rPr>
            </w:pPr>
            <w:r w:rsidRPr="0042628E">
              <w:rPr>
                <w:rFonts w:ascii="宋体" w:hAnsi="宋体" w:cs="宋体" w:hint="eastAsia"/>
                <w:sz w:val="21"/>
                <w:szCs w:val="21"/>
              </w:rPr>
              <w:t>如有异议，请于日内提出。</w:t>
            </w:r>
          </w:p>
        </w:tc>
      </w:tr>
      <w:tr w:rsidR="00475B97" w:rsidRPr="0042628E" w14:paraId="0117DD07" w14:textId="77777777">
        <w:trPr>
          <w:trHeight w:val="1127"/>
        </w:trPr>
        <w:tc>
          <w:tcPr>
            <w:tcW w:w="8802" w:type="dxa"/>
            <w:gridSpan w:val="9"/>
          </w:tcPr>
          <w:p w14:paraId="438EE5EB" w14:textId="77777777" w:rsidR="008517E5" w:rsidRPr="0042628E" w:rsidRDefault="00DC4D0F" w:rsidP="0042628E">
            <w:pPr>
              <w:numPr>
                <w:ilvl w:val="0"/>
                <w:numId w:val="20"/>
              </w:numPr>
              <w:spacing w:line="380" w:lineRule="exact"/>
              <w:rPr>
                <w:rFonts w:ascii="宋体"/>
                <w:sz w:val="21"/>
                <w:szCs w:val="21"/>
              </w:rPr>
            </w:pPr>
            <w:r w:rsidRPr="0042628E">
              <w:rPr>
                <w:rFonts w:ascii="宋体" w:hAnsi="宋体" w:cs="宋体" w:hint="eastAsia"/>
                <w:sz w:val="21"/>
                <w:szCs w:val="21"/>
              </w:rPr>
              <w:t>付款方式：</w:t>
            </w:r>
          </w:p>
          <w:p w14:paraId="5C17334C" w14:textId="77777777" w:rsidR="008517E5" w:rsidRPr="0042628E" w:rsidRDefault="00DC4D0F" w:rsidP="0042628E">
            <w:pPr>
              <w:pStyle w:val="af2"/>
              <w:spacing w:line="380" w:lineRule="exact"/>
              <w:rPr>
                <w:rFonts w:ascii="宋体"/>
                <w:sz w:val="21"/>
                <w:szCs w:val="21"/>
              </w:rPr>
            </w:pPr>
            <w:r w:rsidRPr="0042628E">
              <w:rPr>
                <w:rFonts w:ascii="宋体" w:hAnsi="宋体" w:cs="宋体" w:hint="eastAsia"/>
                <w:sz w:val="21"/>
                <w:szCs w:val="21"/>
              </w:rPr>
              <w:t>（按财政支付、采购人支付及支付方式等分别填列）</w:t>
            </w:r>
          </w:p>
        </w:tc>
      </w:tr>
      <w:tr w:rsidR="00475B97" w:rsidRPr="0042628E" w14:paraId="75ADB7DA" w14:textId="77777777">
        <w:trPr>
          <w:trHeight w:val="1127"/>
        </w:trPr>
        <w:tc>
          <w:tcPr>
            <w:tcW w:w="8802" w:type="dxa"/>
            <w:gridSpan w:val="9"/>
          </w:tcPr>
          <w:p w14:paraId="0B871709" w14:textId="77777777" w:rsidR="008517E5" w:rsidRPr="0042628E" w:rsidRDefault="00DC4D0F" w:rsidP="0042628E">
            <w:pPr>
              <w:numPr>
                <w:ilvl w:val="0"/>
                <w:numId w:val="20"/>
              </w:numPr>
              <w:spacing w:line="380" w:lineRule="exact"/>
              <w:rPr>
                <w:rFonts w:ascii="宋体"/>
                <w:sz w:val="21"/>
                <w:szCs w:val="21"/>
              </w:rPr>
            </w:pPr>
            <w:r w:rsidRPr="0042628E">
              <w:rPr>
                <w:rFonts w:ascii="宋体" w:hAnsi="宋体" w:cs="宋体" w:hint="eastAsia"/>
                <w:sz w:val="21"/>
                <w:szCs w:val="21"/>
              </w:rPr>
              <w:lastRenderedPageBreak/>
              <w:t>违约责任：</w:t>
            </w:r>
          </w:p>
          <w:p w14:paraId="588B5E4E" w14:textId="77777777" w:rsidR="008517E5" w:rsidRPr="0042628E" w:rsidRDefault="00DC4D0F" w:rsidP="0042628E">
            <w:pPr>
              <w:spacing w:line="380" w:lineRule="exact"/>
              <w:rPr>
                <w:rFonts w:ascii="宋体"/>
                <w:sz w:val="21"/>
                <w:szCs w:val="21"/>
              </w:rPr>
            </w:pPr>
            <w:r w:rsidRPr="0042628E">
              <w:rPr>
                <w:rFonts w:ascii="宋体" w:hAnsi="宋体" w:cs="宋体" w:hint="eastAsia"/>
                <w:sz w:val="21"/>
                <w:szCs w:val="21"/>
              </w:rPr>
              <w:t>按《合同法》、《政府采购法》执行，或按双方约定。</w:t>
            </w:r>
          </w:p>
        </w:tc>
      </w:tr>
      <w:tr w:rsidR="00475B97" w:rsidRPr="0042628E" w14:paraId="39B92BED" w14:textId="77777777">
        <w:trPr>
          <w:trHeight w:val="1691"/>
        </w:trPr>
        <w:tc>
          <w:tcPr>
            <w:tcW w:w="8802" w:type="dxa"/>
            <w:gridSpan w:val="9"/>
          </w:tcPr>
          <w:p w14:paraId="247322BA" w14:textId="77777777" w:rsidR="008517E5" w:rsidRPr="0042628E" w:rsidRDefault="00DC4D0F" w:rsidP="0042628E">
            <w:pPr>
              <w:spacing w:line="380" w:lineRule="exact"/>
              <w:rPr>
                <w:rFonts w:ascii="宋体"/>
                <w:sz w:val="21"/>
                <w:szCs w:val="21"/>
              </w:rPr>
            </w:pPr>
            <w:r w:rsidRPr="0042628E">
              <w:rPr>
                <w:rFonts w:ascii="宋体" w:hAnsi="宋体" w:cs="宋体" w:hint="eastAsia"/>
                <w:sz w:val="21"/>
                <w:szCs w:val="21"/>
              </w:rPr>
              <w:t>七、其他约定事项：</w:t>
            </w:r>
          </w:p>
          <w:p w14:paraId="70080F36" w14:textId="77777777" w:rsidR="008517E5" w:rsidRPr="0042628E" w:rsidRDefault="00DC4D0F" w:rsidP="0042628E">
            <w:pPr>
              <w:numPr>
                <w:ilvl w:val="0"/>
                <w:numId w:val="21"/>
              </w:numPr>
              <w:spacing w:line="380" w:lineRule="exact"/>
              <w:rPr>
                <w:rFonts w:ascii="宋体"/>
                <w:sz w:val="21"/>
                <w:szCs w:val="21"/>
              </w:rPr>
            </w:pPr>
            <w:r w:rsidRPr="0042628E">
              <w:rPr>
                <w:rFonts w:ascii="宋体" w:hAnsi="宋体" w:cs="宋体" w:hint="eastAsia"/>
                <w:sz w:val="21"/>
                <w:szCs w:val="21"/>
              </w:rPr>
              <w:t>招标文件及其补遗书、投标文件和承诺是本合同不可分割的部分。</w:t>
            </w:r>
          </w:p>
          <w:p w14:paraId="003C7C10" w14:textId="77777777" w:rsidR="008517E5" w:rsidRPr="0042628E" w:rsidRDefault="00DC4D0F" w:rsidP="0042628E">
            <w:pPr>
              <w:numPr>
                <w:ilvl w:val="0"/>
                <w:numId w:val="21"/>
              </w:numPr>
              <w:spacing w:line="380" w:lineRule="exact"/>
              <w:rPr>
                <w:rFonts w:ascii="宋体"/>
                <w:sz w:val="21"/>
                <w:szCs w:val="21"/>
              </w:rPr>
            </w:pPr>
            <w:r w:rsidRPr="0042628E">
              <w:rPr>
                <w:rFonts w:ascii="宋体" w:hAnsi="宋体" w:cs="宋体" w:hint="eastAsia"/>
                <w:sz w:val="21"/>
                <w:szCs w:val="21"/>
              </w:rPr>
              <w:t>本合同如发生争议可申请仲裁或提请诉讼。</w:t>
            </w:r>
          </w:p>
          <w:p w14:paraId="2B702597" w14:textId="77777777" w:rsidR="008517E5" w:rsidRPr="0042628E" w:rsidRDefault="00DC4D0F" w:rsidP="0042628E">
            <w:pPr>
              <w:numPr>
                <w:ilvl w:val="0"/>
                <w:numId w:val="21"/>
              </w:numPr>
              <w:spacing w:line="380" w:lineRule="exact"/>
              <w:rPr>
                <w:rFonts w:ascii="宋体"/>
                <w:sz w:val="21"/>
                <w:szCs w:val="21"/>
              </w:rPr>
            </w:pPr>
            <w:r w:rsidRPr="0042628E">
              <w:rPr>
                <w:rFonts w:ascii="宋体" w:hAnsi="宋体" w:cs="宋体" w:hint="eastAsia"/>
                <w:sz w:val="21"/>
                <w:szCs w:val="21"/>
              </w:rPr>
              <w:t>本合同一式</w:t>
            </w:r>
            <w:r w:rsidRPr="0042628E">
              <w:rPr>
                <w:rFonts w:ascii="宋体" w:hAnsi="宋体" w:cs="宋体"/>
                <w:sz w:val="21"/>
                <w:szCs w:val="21"/>
              </w:rPr>
              <w:t>__</w:t>
            </w:r>
            <w:r w:rsidRPr="0042628E">
              <w:rPr>
                <w:rFonts w:ascii="宋体" w:hAnsi="宋体" w:cs="宋体" w:hint="eastAsia"/>
                <w:sz w:val="21"/>
                <w:szCs w:val="21"/>
              </w:rPr>
              <w:t>份，</w:t>
            </w:r>
            <w:r w:rsidRPr="0042628E">
              <w:rPr>
                <w:rFonts w:ascii="宋体" w:hAnsi="宋体" w:cs="宋体"/>
                <w:sz w:val="21"/>
                <w:szCs w:val="21"/>
              </w:rPr>
              <w:t xml:space="preserve"> __</w:t>
            </w:r>
            <w:r w:rsidRPr="0042628E">
              <w:rPr>
                <w:rFonts w:ascii="宋体" w:hAnsi="宋体" w:cs="宋体" w:hint="eastAsia"/>
                <w:sz w:val="21"/>
                <w:szCs w:val="21"/>
              </w:rPr>
              <w:t>方各执一份，具同等法律效力。</w:t>
            </w:r>
          </w:p>
          <w:p w14:paraId="085ED90B" w14:textId="77777777" w:rsidR="008517E5" w:rsidRPr="0042628E" w:rsidRDefault="00DC4D0F" w:rsidP="0042628E">
            <w:pPr>
              <w:numPr>
                <w:ilvl w:val="0"/>
                <w:numId w:val="21"/>
              </w:numPr>
              <w:spacing w:line="380" w:lineRule="exact"/>
              <w:rPr>
                <w:rFonts w:ascii="宋体"/>
                <w:sz w:val="21"/>
                <w:szCs w:val="21"/>
              </w:rPr>
            </w:pPr>
            <w:r w:rsidRPr="0042628E">
              <w:rPr>
                <w:rFonts w:ascii="宋体" w:hAnsi="宋体" w:cs="宋体" w:hint="eastAsia"/>
                <w:sz w:val="21"/>
                <w:szCs w:val="21"/>
              </w:rPr>
              <w:t>其他：</w:t>
            </w:r>
          </w:p>
        </w:tc>
      </w:tr>
      <w:tr w:rsidR="00475B97" w:rsidRPr="0042628E" w14:paraId="33B2EECF" w14:textId="77777777">
        <w:trPr>
          <w:trHeight w:val="4488"/>
        </w:trPr>
        <w:tc>
          <w:tcPr>
            <w:tcW w:w="2808" w:type="dxa"/>
            <w:gridSpan w:val="2"/>
          </w:tcPr>
          <w:p w14:paraId="0FD6EE07" w14:textId="77777777" w:rsidR="008517E5" w:rsidRPr="0042628E" w:rsidRDefault="00DC4D0F" w:rsidP="0042628E">
            <w:pPr>
              <w:spacing w:line="380" w:lineRule="exact"/>
              <w:rPr>
                <w:rFonts w:ascii="宋体"/>
                <w:sz w:val="21"/>
                <w:szCs w:val="21"/>
              </w:rPr>
            </w:pPr>
            <w:r w:rsidRPr="0042628E">
              <w:rPr>
                <w:rFonts w:ascii="宋体" w:hAnsi="宋体" w:cs="宋体" w:hint="eastAsia"/>
                <w:sz w:val="21"/>
                <w:szCs w:val="21"/>
              </w:rPr>
              <w:t>需方：</w:t>
            </w:r>
          </w:p>
          <w:p w14:paraId="43764E98" w14:textId="77777777" w:rsidR="008517E5" w:rsidRPr="0042628E" w:rsidRDefault="00DC4D0F" w:rsidP="0042628E">
            <w:pPr>
              <w:spacing w:line="380" w:lineRule="exact"/>
              <w:rPr>
                <w:rFonts w:ascii="宋体"/>
                <w:sz w:val="21"/>
                <w:szCs w:val="21"/>
              </w:rPr>
            </w:pPr>
            <w:r w:rsidRPr="0042628E">
              <w:rPr>
                <w:rFonts w:ascii="宋体" w:hAnsi="宋体" w:cs="宋体" w:hint="eastAsia"/>
                <w:sz w:val="21"/>
                <w:szCs w:val="21"/>
              </w:rPr>
              <w:t>地址：</w:t>
            </w:r>
          </w:p>
          <w:p w14:paraId="2CB20512" w14:textId="77777777" w:rsidR="008517E5" w:rsidRPr="0042628E" w:rsidRDefault="00DC4D0F" w:rsidP="0042628E">
            <w:pPr>
              <w:spacing w:line="380" w:lineRule="exact"/>
              <w:rPr>
                <w:rFonts w:ascii="宋体"/>
                <w:sz w:val="21"/>
                <w:szCs w:val="21"/>
              </w:rPr>
            </w:pPr>
            <w:r w:rsidRPr="0042628E">
              <w:rPr>
                <w:rFonts w:ascii="宋体" w:hAnsi="宋体" w:cs="宋体" w:hint="eastAsia"/>
                <w:sz w:val="21"/>
                <w:szCs w:val="21"/>
              </w:rPr>
              <w:t>联系电话：</w:t>
            </w:r>
          </w:p>
          <w:p w14:paraId="447953F0" w14:textId="77777777" w:rsidR="008517E5" w:rsidRPr="0042628E" w:rsidRDefault="00DC4D0F" w:rsidP="0042628E">
            <w:pPr>
              <w:spacing w:line="380" w:lineRule="exact"/>
              <w:rPr>
                <w:rFonts w:ascii="宋体"/>
                <w:sz w:val="21"/>
                <w:szCs w:val="21"/>
              </w:rPr>
            </w:pPr>
            <w:r w:rsidRPr="0042628E">
              <w:rPr>
                <w:rFonts w:ascii="宋体" w:hAnsi="宋体" w:cs="宋体" w:hint="eastAsia"/>
                <w:sz w:val="21"/>
                <w:szCs w:val="21"/>
              </w:rPr>
              <w:t>授权代表：</w:t>
            </w:r>
          </w:p>
        </w:tc>
        <w:tc>
          <w:tcPr>
            <w:tcW w:w="2900" w:type="dxa"/>
            <w:gridSpan w:val="4"/>
          </w:tcPr>
          <w:p w14:paraId="7D95F434" w14:textId="77777777" w:rsidR="008517E5" w:rsidRPr="0042628E" w:rsidRDefault="00DC4D0F" w:rsidP="0042628E">
            <w:pPr>
              <w:spacing w:line="380" w:lineRule="exact"/>
              <w:rPr>
                <w:rFonts w:ascii="宋体"/>
                <w:sz w:val="21"/>
                <w:szCs w:val="21"/>
              </w:rPr>
            </w:pPr>
            <w:r w:rsidRPr="0042628E">
              <w:rPr>
                <w:rFonts w:ascii="宋体" w:hAnsi="宋体" w:cs="宋体" w:hint="eastAsia"/>
                <w:sz w:val="21"/>
                <w:szCs w:val="21"/>
              </w:rPr>
              <w:t>供方：</w:t>
            </w:r>
          </w:p>
          <w:p w14:paraId="7CC65CCF" w14:textId="77777777" w:rsidR="008517E5" w:rsidRPr="0042628E" w:rsidRDefault="00DC4D0F" w:rsidP="0042628E">
            <w:pPr>
              <w:spacing w:line="380" w:lineRule="exact"/>
              <w:rPr>
                <w:rFonts w:ascii="宋体"/>
                <w:sz w:val="21"/>
                <w:szCs w:val="21"/>
              </w:rPr>
            </w:pPr>
            <w:r w:rsidRPr="0042628E">
              <w:rPr>
                <w:rFonts w:ascii="宋体" w:hAnsi="宋体" w:cs="宋体" w:hint="eastAsia"/>
                <w:sz w:val="21"/>
                <w:szCs w:val="21"/>
              </w:rPr>
              <w:t>地址：</w:t>
            </w:r>
          </w:p>
          <w:p w14:paraId="60E35D05" w14:textId="77777777" w:rsidR="008517E5" w:rsidRPr="0042628E" w:rsidRDefault="00DC4D0F" w:rsidP="0042628E">
            <w:pPr>
              <w:spacing w:line="380" w:lineRule="exact"/>
              <w:rPr>
                <w:rFonts w:ascii="宋体"/>
                <w:sz w:val="21"/>
                <w:szCs w:val="21"/>
              </w:rPr>
            </w:pPr>
            <w:r w:rsidRPr="0042628E">
              <w:rPr>
                <w:rFonts w:ascii="宋体" w:hAnsi="宋体" w:cs="宋体" w:hint="eastAsia"/>
                <w:sz w:val="21"/>
                <w:szCs w:val="21"/>
              </w:rPr>
              <w:t>电话：</w:t>
            </w:r>
          </w:p>
          <w:p w14:paraId="0D747158" w14:textId="77777777" w:rsidR="008517E5" w:rsidRPr="0042628E" w:rsidRDefault="00DC4D0F" w:rsidP="0042628E">
            <w:pPr>
              <w:spacing w:line="380" w:lineRule="exact"/>
              <w:rPr>
                <w:rFonts w:ascii="宋体"/>
                <w:sz w:val="21"/>
                <w:szCs w:val="21"/>
              </w:rPr>
            </w:pPr>
            <w:r w:rsidRPr="0042628E">
              <w:rPr>
                <w:rFonts w:ascii="宋体" w:hAnsi="宋体" w:cs="宋体" w:hint="eastAsia"/>
                <w:sz w:val="21"/>
                <w:szCs w:val="21"/>
              </w:rPr>
              <w:t>传真：</w:t>
            </w:r>
          </w:p>
          <w:p w14:paraId="472CFF5B" w14:textId="77777777" w:rsidR="008517E5" w:rsidRPr="0042628E" w:rsidRDefault="00DC4D0F" w:rsidP="0042628E">
            <w:pPr>
              <w:spacing w:line="380" w:lineRule="exact"/>
              <w:rPr>
                <w:rFonts w:ascii="宋体"/>
                <w:sz w:val="21"/>
                <w:szCs w:val="21"/>
              </w:rPr>
            </w:pPr>
            <w:r w:rsidRPr="0042628E">
              <w:rPr>
                <w:rFonts w:ascii="宋体" w:hAnsi="宋体" w:cs="宋体" w:hint="eastAsia"/>
                <w:sz w:val="21"/>
                <w:szCs w:val="21"/>
              </w:rPr>
              <w:t>开户银行：</w:t>
            </w:r>
          </w:p>
          <w:p w14:paraId="244D1D5A" w14:textId="77777777" w:rsidR="008517E5" w:rsidRPr="0042628E" w:rsidRDefault="00DC4D0F" w:rsidP="0042628E">
            <w:pPr>
              <w:spacing w:line="380" w:lineRule="exact"/>
              <w:rPr>
                <w:rFonts w:ascii="宋体"/>
                <w:sz w:val="21"/>
                <w:szCs w:val="21"/>
              </w:rPr>
            </w:pPr>
            <w:r w:rsidRPr="0042628E">
              <w:rPr>
                <w:rFonts w:ascii="宋体" w:hAnsi="宋体" w:cs="宋体" w:hint="eastAsia"/>
                <w:sz w:val="21"/>
                <w:szCs w:val="21"/>
              </w:rPr>
              <w:t>账号：</w:t>
            </w:r>
          </w:p>
          <w:p w14:paraId="3D6BD0A0" w14:textId="77777777" w:rsidR="008517E5" w:rsidRPr="0042628E" w:rsidRDefault="00DC4D0F" w:rsidP="0042628E">
            <w:pPr>
              <w:spacing w:line="380" w:lineRule="exact"/>
              <w:rPr>
                <w:rFonts w:ascii="宋体"/>
                <w:sz w:val="21"/>
                <w:szCs w:val="21"/>
              </w:rPr>
            </w:pPr>
            <w:r w:rsidRPr="0042628E">
              <w:rPr>
                <w:rFonts w:ascii="宋体" w:hAnsi="宋体" w:cs="宋体" w:hint="eastAsia"/>
                <w:sz w:val="21"/>
                <w:szCs w:val="21"/>
              </w:rPr>
              <w:t>授权代表：</w:t>
            </w:r>
          </w:p>
          <w:p w14:paraId="6C2F562D" w14:textId="77777777" w:rsidR="008517E5" w:rsidRPr="0042628E" w:rsidRDefault="00DC4D0F" w:rsidP="0042628E">
            <w:pPr>
              <w:spacing w:line="380" w:lineRule="exact"/>
              <w:rPr>
                <w:rFonts w:ascii="宋体"/>
                <w:sz w:val="21"/>
                <w:szCs w:val="21"/>
              </w:rPr>
            </w:pPr>
            <w:r w:rsidRPr="0042628E">
              <w:rPr>
                <w:rFonts w:ascii="宋体" w:hAnsi="宋体" w:cs="宋体" w:hint="eastAsia"/>
                <w:sz w:val="21"/>
                <w:szCs w:val="21"/>
              </w:rPr>
              <w:t>（本栏请用计算机打印以便于准确付款）</w:t>
            </w:r>
          </w:p>
        </w:tc>
        <w:tc>
          <w:tcPr>
            <w:tcW w:w="3094" w:type="dxa"/>
            <w:gridSpan w:val="3"/>
          </w:tcPr>
          <w:p w14:paraId="6F09E432" w14:textId="77777777" w:rsidR="008517E5" w:rsidRPr="0042628E" w:rsidRDefault="00DC4D0F" w:rsidP="0042628E">
            <w:pPr>
              <w:widowControl/>
              <w:spacing w:line="380" w:lineRule="exact"/>
              <w:jc w:val="left"/>
              <w:rPr>
                <w:rFonts w:ascii="宋体"/>
                <w:sz w:val="21"/>
                <w:szCs w:val="21"/>
              </w:rPr>
            </w:pPr>
            <w:r w:rsidRPr="0042628E">
              <w:rPr>
                <w:rFonts w:ascii="宋体" w:hAnsi="宋体" w:cs="宋体" w:hint="eastAsia"/>
                <w:sz w:val="21"/>
                <w:szCs w:val="21"/>
              </w:rPr>
              <w:t>采购单位：</w:t>
            </w:r>
          </w:p>
          <w:p w14:paraId="69844913" w14:textId="77777777" w:rsidR="008517E5" w:rsidRPr="0042628E" w:rsidRDefault="00DC4D0F" w:rsidP="0042628E">
            <w:pPr>
              <w:widowControl/>
              <w:spacing w:line="380" w:lineRule="exact"/>
              <w:jc w:val="left"/>
              <w:rPr>
                <w:rFonts w:ascii="宋体"/>
                <w:sz w:val="21"/>
                <w:szCs w:val="21"/>
              </w:rPr>
            </w:pPr>
            <w:r w:rsidRPr="0042628E">
              <w:rPr>
                <w:rFonts w:ascii="宋体" w:hAnsi="宋体" w:cs="宋体" w:hint="eastAsia"/>
                <w:sz w:val="21"/>
                <w:szCs w:val="21"/>
              </w:rPr>
              <w:t>地址：</w:t>
            </w:r>
          </w:p>
          <w:p w14:paraId="12F441EF" w14:textId="77777777" w:rsidR="008517E5" w:rsidRPr="0042628E" w:rsidRDefault="00DC4D0F" w:rsidP="0042628E">
            <w:pPr>
              <w:widowControl/>
              <w:spacing w:line="380" w:lineRule="exact"/>
              <w:jc w:val="left"/>
              <w:rPr>
                <w:rFonts w:ascii="宋体"/>
                <w:sz w:val="21"/>
                <w:szCs w:val="21"/>
              </w:rPr>
            </w:pPr>
            <w:r w:rsidRPr="0042628E">
              <w:rPr>
                <w:rFonts w:ascii="宋体" w:hAnsi="宋体" w:cs="宋体" w:hint="eastAsia"/>
                <w:sz w:val="21"/>
                <w:szCs w:val="21"/>
              </w:rPr>
              <w:t>电话：</w:t>
            </w:r>
          </w:p>
          <w:p w14:paraId="3F92341B" w14:textId="77777777" w:rsidR="008517E5" w:rsidRPr="0042628E" w:rsidRDefault="00DC4D0F" w:rsidP="0042628E">
            <w:pPr>
              <w:widowControl/>
              <w:spacing w:line="380" w:lineRule="exact"/>
              <w:jc w:val="left"/>
              <w:rPr>
                <w:rFonts w:ascii="宋体"/>
                <w:sz w:val="21"/>
                <w:szCs w:val="21"/>
              </w:rPr>
            </w:pPr>
            <w:r w:rsidRPr="0042628E">
              <w:rPr>
                <w:rFonts w:ascii="宋体" w:hAnsi="宋体" w:cs="宋体" w:hint="eastAsia"/>
                <w:sz w:val="21"/>
                <w:szCs w:val="21"/>
              </w:rPr>
              <w:t>传真：</w:t>
            </w:r>
          </w:p>
          <w:p w14:paraId="66E5D82F" w14:textId="77777777" w:rsidR="008517E5" w:rsidRPr="0042628E" w:rsidRDefault="00DC4D0F" w:rsidP="0042628E">
            <w:pPr>
              <w:widowControl/>
              <w:spacing w:line="380" w:lineRule="exact"/>
              <w:jc w:val="left"/>
              <w:rPr>
                <w:rFonts w:ascii="宋体"/>
                <w:sz w:val="21"/>
                <w:szCs w:val="21"/>
              </w:rPr>
            </w:pPr>
            <w:r w:rsidRPr="0042628E">
              <w:rPr>
                <w:rFonts w:ascii="宋体" w:hAnsi="宋体" w:cs="宋体" w:hint="eastAsia"/>
                <w:sz w:val="21"/>
                <w:szCs w:val="21"/>
              </w:rPr>
              <w:t>授权代表：</w:t>
            </w:r>
          </w:p>
          <w:p w14:paraId="1AA35DE4" w14:textId="77777777" w:rsidR="008517E5" w:rsidRPr="0042628E" w:rsidRDefault="008517E5" w:rsidP="0042628E">
            <w:pPr>
              <w:widowControl/>
              <w:spacing w:line="380" w:lineRule="exact"/>
              <w:jc w:val="left"/>
              <w:rPr>
                <w:rFonts w:ascii="宋体"/>
                <w:sz w:val="21"/>
                <w:szCs w:val="21"/>
              </w:rPr>
            </w:pPr>
          </w:p>
          <w:p w14:paraId="0855AD01" w14:textId="77777777" w:rsidR="008517E5" w:rsidRPr="0042628E" w:rsidRDefault="008517E5" w:rsidP="0042628E">
            <w:pPr>
              <w:widowControl/>
              <w:spacing w:line="380" w:lineRule="exact"/>
              <w:jc w:val="left"/>
              <w:rPr>
                <w:rFonts w:ascii="宋体"/>
                <w:sz w:val="21"/>
                <w:szCs w:val="21"/>
              </w:rPr>
            </w:pPr>
          </w:p>
          <w:p w14:paraId="59DAA32E" w14:textId="77777777" w:rsidR="008517E5" w:rsidRPr="0042628E" w:rsidRDefault="008517E5" w:rsidP="0042628E">
            <w:pPr>
              <w:spacing w:line="380" w:lineRule="exact"/>
              <w:rPr>
                <w:rFonts w:ascii="宋体"/>
                <w:sz w:val="21"/>
                <w:szCs w:val="21"/>
              </w:rPr>
            </w:pPr>
          </w:p>
        </w:tc>
      </w:tr>
      <w:tr w:rsidR="00475B97" w:rsidRPr="0042628E" w14:paraId="31D1AA79" w14:textId="77777777">
        <w:trPr>
          <w:trHeight w:val="882"/>
        </w:trPr>
        <w:tc>
          <w:tcPr>
            <w:tcW w:w="8802" w:type="dxa"/>
            <w:gridSpan w:val="9"/>
          </w:tcPr>
          <w:p w14:paraId="72803F88" w14:textId="77777777" w:rsidR="008517E5" w:rsidRPr="0042628E" w:rsidRDefault="00DC4D0F" w:rsidP="0042628E">
            <w:pPr>
              <w:spacing w:line="380" w:lineRule="exact"/>
              <w:rPr>
                <w:rFonts w:ascii="宋体"/>
                <w:sz w:val="21"/>
                <w:szCs w:val="21"/>
              </w:rPr>
            </w:pPr>
            <w:r w:rsidRPr="0042628E">
              <w:rPr>
                <w:rFonts w:ascii="宋体" w:hAnsi="宋体" w:cs="宋体" w:hint="eastAsia"/>
                <w:sz w:val="21"/>
                <w:szCs w:val="21"/>
              </w:rPr>
              <w:t>备注：</w:t>
            </w:r>
          </w:p>
          <w:p w14:paraId="3D12376C" w14:textId="77777777" w:rsidR="008517E5" w:rsidRPr="0042628E" w:rsidRDefault="008517E5" w:rsidP="0042628E">
            <w:pPr>
              <w:spacing w:line="380" w:lineRule="exact"/>
              <w:rPr>
                <w:rFonts w:ascii="宋体"/>
                <w:sz w:val="21"/>
                <w:szCs w:val="21"/>
              </w:rPr>
            </w:pPr>
          </w:p>
          <w:p w14:paraId="7EE4FD2D" w14:textId="77777777" w:rsidR="008517E5" w:rsidRPr="0042628E" w:rsidRDefault="008517E5" w:rsidP="0042628E">
            <w:pPr>
              <w:spacing w:line="380" w:lineRule="exact"/>
              <w:rPr>
                <w:rFonts w:ascii="宋体"/>
                <w:sz w:val="21"/>
                <w:szCs w:val="21"/>
              </w:rPr>
            </w:pPr>
          </w:p>
        </w:tc>
      </w:tr>
    </w:tbl>
    <w:p w14:paraId="5385B900" w14:textId="77777777" w:rsidR="008517E5" w:rsidRPr="0042628E" w:rsidRDefault="00DC4D0F" w:rsidP="0042628E">
      <w:pPr>
        <w:spacing w:line="380" w:lineRule="exact"/>
        <w:ind w:firstLineChars="200" w:firstLine="420"/>
        <w:rPr>
          <w:rFonts w:ascii="宋体"/>
          <w:sz w:val="21"/>
          <w:szCs w:val="21"/>
        </w:rPr>
      </w:pPr>
      <w:r w:rsidRPr="0042628E">
        <w:rPr>
          <w:rFonts w:ascii="宋体" w:hAnsi="宋体" w:cs="宋体" w:hint="eastAsia"/>
          <w:sz w:val="21"/>
          <w:szCs w:val="21"/>
        </w:rPr>
        <w:t>签约时间：年月日签约地点：</w:t>
      </w:r>
    </w:p>
    <w:p w14:paraId="4C17150F" w14:textId="77777777" w:rsidR="008517E5" w:rsidRPr="0042628E" w:rsidRDefault="008517E5" w:rsidP="0042628E">
      <w:pPr>
        <w:spacing w:line="380" w:lineRule="exact"/>
        <w:rPr>
          <w:rFonts w:ascii="宋体"/>
          <w:sz w:val="21"/>
          <w:szCs w:val="21"/>
        </w:rPr>
        <w:sectPr w:rsidR="008517E5" w:rsidRPr="0042628E">
          <w:headerReference w:type="default" r:id="rId15"/>
          <w:pgSz w:w="11907" w:h="16840"/>
          <w:pgMar w:top="1141" w:right="1800" w:bottom="1141" w:left="1800" w:header="964" w:footer="992" w:gutter="0"/>
          <w:pgNumType w:fmt="numberInDash"/>
          <w:cols w:space="720"/>
          <w:docGrid w:type="linesAndChars" w:linePitch="312"/>
        </w:sectPr>
      </w:pPr>
    </w:p>
    <w:p w14:paraId="2C8FB50B" w14:textId="78EA7537" w:rsidR="008517E5" w:rsidRPr="0042628E" w:rsidRDefault="00DC4D0F" w:rsidP="0042628E">
      <w:pPr>
        <w:pStyle w:val="23"/>
        <w:spacing w:line="380" w:lineRule="exact"/>
        <w:ind w:firstLineChars="200" w:firstLine="720"/>
        <w:jc w:val="center"/>
        <w:rPr>
          <w:rFonts w:ascii="方正小标宋_GBK" w:eastAsia="方正小标宋_GBK"/>
          <w:sz w:val="36"/>
          <w:szCs w:val="36"/>
        </w:rPr>
      </w:pPr>
      <w:bookmarkStart w:id="41" w:name="_Toc534889379"/>
      <w:r w:rsidRPr="0042628E">
        <w:rPr>
          <w:rFonts w:ascii="方正小标宋_GBK" w:eastAsia="方正小标宋_GBK" w:hint="eastAsia"/>
          <w:sz w:val="36"/>
          <w:szCs w:val="36"/>
        </w:rPr>
        <w:lastRenderedPageBreak/>
        <w:t>第七篇</w:t>
      </w:r>
      <w:r w:rsidR="0042628E">
        <w:rPr>
          <w:rFonts w:ascii="方正小标宋_GBK" w:eastAsia="方正小标宋_GBK" w:hint="eastAsia"/>
          <w:sz w:val="36"/>
          <w:szCs w:val="36"/>
        </w:rPr>
        <w:t xml:space="preserve">  </w:t>
      </w:r>
      <w:r w:rsidRPr="0042628E">
        <w:rPr>
          <w:rFonts w:ascii="方正小标宋_GBK" w:eastAsia="方正小标宋_GBK" w:hint="eastAsia"/>
          <w:sz w:val="36"/>
          <w:szCs w:val="36"/>
        </w:rPr>
        <w:t>投标文件格式</w:t>
      </w:r>
      <w:bookmarkEnd w:id="41"/>
    </w:p>
    <w:p w14:paraId="2021439C" w14:textId="77777777" w:rsidR="008517E5" w:rsidRPr="0042628E" w:rsidRDefault="008517E5" w:rsidP="0042628E">
      <w:pPr>
        <w:snapToGrid w:val="0"/>
        <w:spacing w:line="380" w:lineRule="exact"/>
        <w:jc w:val="center"/>
        <w:rPr>
          <w:rFonts w:ascii="宋体"/>
          <w:sz w:val="21"/>
          <w:szCs w:val="21"/>
        </w:rPr>
      </w:pPr>
    </w:p>
    <w:p w14:paraId="4EF766DD" w14:textId="77777777" w:rsidR="00A97A1A" w:rsidRPr="0042628E" w:rsidRDefault="00A97A1A" w:rsidP="0042628E">
      <w:pPr>
        <w:spacing w:line="340" w:lineRule="exact"/>
        <w:ind w:left="284"/>
        <w:rPr>
          <w:rFonts w:ascii="宋体" w:hAnsi="宋体" w:cs="宋体"/>
          <w:sz w:val="21"/>
          <w:szCs w:val="21"/>
        </w:rPr>
      </w:pPr>
      <w:r w:rsidRPr="0042628E">
        <w:rPr>
          <w:rFonts w:ascii="宋体" w:hAnsi="宋体" w:cs="宋体" w:hint="eastAsia"/>
          <w:sz w:val="21"/>
          <w:szCs w:val="21"/>
        </w:rPr>
        <w:t>一、经济部分</w:t>
      </w:r>
    </w:p>
    <w:p w14:paraId="043209BA" w14:textId="77777777" w:rsidR="00A97A1A" w:rsidRPr="0042628E" w:rsidRDefault="00A97A1A" w:rsidP="0042628E">
      <w:pPr>
        <w:spacing w:line="340" w:lineRule="exact"/>
        <w:ind w:firstLineChars="300" w:firstLine="630"/>
        <w:rPr>
          <w:rFonts w:ascii="宋体" w:hAnsi="宋体" w:cs="宋体"/>
          <w:sz w:val="21"/>
          <w:szCs w:val="21"/>
        </w:rPr>
      </w:pPr>
      <w:r w:rsidRPr="0042628E">
        <w:rPr>
          <w:rFonts w:ascii="宋体" w:hAnsi="宋体" w:cs="宋体" w:hint="eastAsia"/>
          <w:sz w:val="21"/>
          <w:szCs w:val="21"/>
        </w:rPr>
        <w:t>（一）竞争性磋商报价函</w:t>
      </w:r>
    </w:p>
    <w:p w14:paraId="0EABC518" w14:textId="77777777" w:rsidR="00A97A1A" w:rsidRPr="0042628E" w:rsidRDefault="00A97A1A" w:rsidP="0042628E">
      <w:pPr>
        <w:spacing w:line="340" w:lineRule="exact"/>
        <w:ind w:firstLineChars="300" w:firstLine="630"/>
        <w:rPr>
          <w:rFonts w:ascii="宋体" w:hAnsi="宋体" w:cs="宋体"/>
          <w:sz w:val="21"/>
          <w:szCs w:val="21"/>
        </w:rPr>
      </w:pPr>
      <w:r w:rsidRPr="0042628E">
        <w:rPr>
          <w:rFonts w:ascii="宋体" w:hAnsi="宋体" w:cs="宋体" w:hint="eastAsia"/>
          <w:sz w:val="21"/>
          <w:szCs w:val="21"/>
        </w:rPr>
        <w:t>（二）明细报价表</w:t>
      </w:r>
    </w:p>
    <w:p w14:paraId="6EB4D6C0" w14:textId="77777777" w:rsidR="00A97A1A" w:rsidRPr="0042628E" w:rsidRDefault="00A97A1A" w:rsidP="0042628E">
      <w:pPr>
        <w:spacing w:line="340" w:lineRule="exact"/>
        <w:ind w:firstLineChars="150" w:firstLine="315"/>
        <w:rPr>
          <w:rFonts w:ascii="宋体" w:hAnsi="宋体" w:cs="宋体"/>
          <w:sz w:val="21"/>
          <w:szCs w:val="21"/>
        </w:rPr>
      </w:pPr>
      <w:r w:rsidRPr="0042628E">
        <w:rPr>
          <w:rFonts w:ascii="宋体" w:hAnsi="宋体" w:cs="宋体" w:hint="eastAsia"/>
          <w:sz w:val="21"/>
          <w:szCs w:val="21"/>
        </w:rPr>
        <w:t>二、服务部分</w:t>
      </w:r>
    </w:p>
    <w:p w14:paraId="2A9F63F6" w14:textId="77777777" w:rsidR="00A97A1A" w:rsidRPr="0042628E" w:rsidRDefault="00A97A1A" w:rsidP="0042628E">
      <w:pPr>
        <w:spacing w:line="340" w:lineRule="exact"/>
        <w:ind w:firstLineChars="300" w:firstLine="630"/>
        <w:rPr>
          <w:rFonts w:ascii="宋体" w:hAnsi="宋体" w:cs="宋体"/>
          <w:sz w:val="21"/>
          <w:szCs w:val="21"/>
        </w:rPr>
      </w:pPr>
      <w:r w:rsidRPr="0042628E">
        <w:rPr>
          <w:rFonts w:ascii="宋体" w:hAnsi="宋体" w:cs="宋体" w:hint="eastAsia"/>
          <w:sz w:val="21"/>
          <w:szCs w:val="21"/>
        </w:rPr>
        <w:t>（一）服务方案</w:t>
      </w:r>
    </w:p>
    <w:p w14:paraId="3FCA9089" w14:textId="77777777" w:rsidR="00A97A1A" w:rsidRPr="0042628E" w:rsidRDefault="00A97A1A" w:rsidP="0042628E">
      <w:pPr>
        <w:spacing w:line="340" w:lineRule="exact"/>
        <w:ind w:firstLineChars="300" w:firstLine="630"/>
        <w:rPr>
          <w:rFonts w:ascii="宋体" w:hAnsi="宋体" w:cs="宋体"/>
          <w:sz w:val="21"/>
          <w:szCs w:val="21"/>
        </w:rPr>
      </w:pPr>
      <w:r w:rsidRPr="0042628E">
        <w:rPr>
          <w:rFonts w:ascii="宋体" w:hAnsi="宋体" w:cs="宋体" w:hint="eastAsia"/>
          <w:sz w:val="21"/>
          <w:szCs w:val="21"/>
        </w:rPr>
        <w:t>（二）服务响应偏离表</w:t>
      </w:r>
    </w:p>
    <w:p w14:paraId="5917AC23" w14:textId="77777777" w:rsidR="00A97A1A" w:rsidRPr="0042628E" w:rsidRDefault="00A97A1A" w:rsidP="0042628E">
      <w:pPr>
        <w:spacing w:line="340" w:lineRule="exact"/>
        <w:ind w:firstLineChars="300" w:firstLine="630"/>
        <w:rPr>
          <w:rFonts w:ascii="宋体" w:hAnsi="宋体" w:cs="宋体"/>
          <w:sz w:val="21"/>
          <w:szCs w:val="21"/>
        </w:rPr>
      </w:pPr>
      <w:r w:rsidRPr="0042628E">
        <w:rPr>
          <w:rFonts w:ascii="宋体" w:hAnsi="宋体" w:cs="宋体" w:hint="eastAsia"/>
          <w:sz w:val="21"/>
          <w:szCs w:val="21"/>
        </w:rPr>
        <w:t>（三）所提供各产品进入当期国家节能、环保清单目录的证明文件（如果有）</w:t>
      </w:r>
    </w:p>
    <w:p w14:paraId="7C33A8C8" w14:textId="77777777" w:rsidR="00A97A1A" w:rsidRPr="0042628E" w:rsidRDefault="00A97A1A" w:rsidP="0042628E">
      <w:pPr>
        <w:spacing w:line="340" w:lineRule="exact"/>
        <w:ind w:firstLineChars="150" w:firstLine="315"/>
        <w:rPr>
          <w:rFonts w:ascii="宋体" w:hAnsi="宋体" w:cs="宋体"/>
          <w:sz w:val="21"/>
          <w:szCs w:val="21"/>
        </w:rPr>
      </w:pPr>
      <w:r w:rsidRPr="0042628E">
        <w:rPr>
          <w:rFonts w:ascii="宋体" w:hAnsi="宋体" w:cs="宋体" w:hint="eastAsia"/>
          <w:sz w:val="21"/>
          <w:szCs w:val="21"/>
        </w:rPr>
        <w:t>三、商务部分</w:t>
      </w:r>
    </w:p>
    <w:p w14:paraId="64DEFA56" w14:textId="77777777" w:rsidR="00A97A1A" w:rsidRPr="0042628E" w:rsidRDefault="00A97A1A" w:rsidP="0042628E">
      <w:pPr>
        <w:spacing w:line="340" w:lineRule="exact"/>
        <w:ind w:firstLineChars="300" w:firstLine="630"/>
        <w:rPr>
          <w:rFonts w:ascii="宋体" w:hAnsi="宋体" w:cs="宋体"/>
          <w:sz w:val="21"/>
          <w:szCs w:val="21"/>
        </w:rPr>
      </w:pPr>
      <w:r w:rsidRPr="0042628E">
        <w:rPr>
          <w:rFonts w:ascii="宋体" w:hAnsi="宋体" w:cs="宋体" w:hint="eastAsia"/>
          <w:sz w:val="21"/>
          <w:szCs w:val="21"/>
        </w:rPr>
        <w:t>（一）商务响应偏离表</w:t>
      </w:r>
    </w:p>
    <w:p w14:paraId="5936B4D8" w14:textId="77777777" w:rsidR="00A97A1A" w:rsidRPr="0042628E" w:rsidRDefault="00A97A1A" w:rsidP="0042628E">
      <w:pPr>
        <w:spacing w:line="340" w:lineRule="exact"/>
        <w:ind w:firstLineChars="300" w:firstLine="630"/>
        <w:rPr>
          <w:rFonts w:ascii="宋体" w:hAnsi="宋体" w:cs="宋体"/>
          <w:sz w:val="21"/>
          <w:szCs w:val="21"/>
        </w:rPr>
      </w:pPr>
      <w:r w:rsidRPr="0042628E">
        <w:rPr>
          <w:rFonts w:ascii="宋体" w:hAnsi="宋体" w:cs="宋体" w:hint="eastAsia"/>
          <w:sz w:val="21"/>
          <w:szCs w:val="21"/>
        </w:rPr>
        <w:t>（二）其它优惠服务承诺</w:t>
      </w:r>
    </w:p>
    <w:p w14:paraId="22C4A91F" w14:textId="77777777" w:rsidR="00A97A1A" w:rsidRPr="0042628E" w:rsidRDefault="00A97A1A" w:rsidP="0042628E">
      <w:pPr>
        <w:spacing w:line="340" w:lineRule="exact"/>
        <w:ind w:firstLineChars="150" w:firstLine="315"/>
        <w:rPr>
          <w:rFonts w:ascii="宋体" w:hAnsi="宋体" w:cs="宋体"/>
          <w:sz w:val="21"/>
          <w:szCs w:val="21"/>
        </w:rPr>
      </w:pPr>
      <w:r w:rsidRPr="0042628E">
        <w:rPr>
          <w:rFonts w:ascii="宋体" w:hAnsi="宋体" w:cs="宋体" w:hint="eastAsia"/>
          <w:sz w:val="21"/>
          <w:szCs w:val="21"/>
        </w:rPr>
        <w:t>四、资格条件及其他</w:t>
      </w:r>
    </w:p>
    <w:p w14:paraId="6D98DE41" w14:textId="77777777" w:rsidR="00A97A1A" w:rsidRPr="0042628E" w:rsidRDefault="00A97A1A" w:rsidP="0042628E">
      <w:pPr>
        <w:spacing w:line="340" w:lineRule="exact"/>
        <w:ind w:firstLineChars="300" w:firstLine="630"/>
        <w:rPr>
          <w:rFonts w:ascii="宋体" w:hAnsi="宋体" w:cs="宋体"/>
          <w:sz w:val="21"/>
          <w:szCs w:val="21"/>
        </w:rPr>
      </w:pPr>
      <w:r w:rsidRPr="0042628E">
        <w:rPr>
          <w:rFonts w:ascii="宋体" w:hAnsi="宋体" w:cs="宋体" w:hint="eastAsia"/>
          <w:sz w:val="21"/>
          <w:szCs w:val="21"/>
        </w:rPr>
        <w:t>（一）营业执照（副本）或事业单位法人证书（副本）复印件或个体工商户营业执照</w:t>
      </w:r>
    </w:p>
    <w:p w14:paraId="1C935535" w14:textId="77777777" w:rsidR="00A97A1A" w:rsidRPr="0042628E" w:rsidRDefault="00A97A1A" w:rsidP="0042628E">
      <w:pPr>
        <w:spacing w:line="340" w:lineRule="exact"/>
        <w:ind w:firstLineChars="300" w:firstLine="630"/>
        <w:rPr>
          <w:rFonts w:ascii="宋体" w:hAnsi="宋体" w:cs="宋体"/>
          <w:sz w:val="21"/>
          <w:szCs w:val="21"/>
        </w:rPr>
      </w:pPr>
      <w:r w:rsidRPr="0042628E">
        <w:rPr>
          <w:rFonts w:ascii="宋体" w:hAnsi="宋体" w:cs="宋体" w:hint="eastAsia"/>
          <w:sz w:val="21"/>
          <w:szCs w:val="21"/>
        </w:rPr>
        <w:t>（二）组织机构代码证复印件</w:t>
      </w:r>
    </w:p>
    <w:p w14:paraId="5B3893D1" w14:textId="77777777" w:rsidR="00A97A1A" w:rsidRPr="0042628E" w:rsidRDefault="00A97A1A" w:rsidP="0042628E">
      <w:pPr>
        <w:spacing w:line="340" w:lineRule="exact"/>
        <w:ind w:firstLineChars="300" w:firstLine="630"/>
        <w:rPr>
          <w:rFonts w:ascii="宋体" w:hAnsi="宋体" w:cs="宋体"/>
          <w:sz w:val="21"/>
          <w:szCs w:val="21"/>
        </w:rPr>
      </w:pPr>
      <w:r w:rsidRPr="0042628E">
        <w:rPr>
          <w:rFonts w:ascii="宋体" w:hAnsi="宋体" w:cs="宋体" w:hint="eastAsia"/>
          <w:sz w:val="21"/>
          <w:szCs w:val="21"/>
        </w:rPr>
        <w:t>（三）法定代表人身份证明书（格式）</w:t>
      </w:r>
    </w:p>
    <w:p w14:paraId="248B904B" w14:textId="77777777" w:rsidR="00A97A1A" w:rsidRPr="0042628E" w:rsidRDefault="00A97A1A" w:rsidP="0042628E">
      <w:pPr>
        <w:spacing w:line="340" w:lineRule="exact"/>
        <w:ind w:firstLineChars="300" w:firstLine="630"/>
        <w:rPr>
          <w:rFonts w:ascii="宋体" w:hAnsi="宋体" w:cs="宋体"/>
          <w:sz w:val="21"/>
          <w:szCs w:val="21"/>
        </w:rPr>
      </w:pPr>
      <w:r w:rsidRPr="0042628E">
        <w:rPr>
          <w:rFonts w:ascii="宋体" w:hAnsi="宋体" w:cs="宋体" w:hint="eastAsia"/>
          <w:sz w:val="21"/>
          <w:szCs w:val="21"/>
        </w:rPr>
        <w:t>（四）法定代表人授权委托书（格式）</w:t>
      </w:r>
    </w:p>
    <w:p w14:paraId="3D54C2E4" w14:textId="77777777" w:rsidR="00A53BB5" w:rsidRPr="0042628E" w:rsidRDefault="00A97A1A" w:rsidP="0042628E">
      <w:pPr>
        <w:spacing w:line="340" w:lineRule="exact"/>
        <w:ind w:firstLineChars="300" w:firstLine="630"/>
        <w:rPr>
          <w:rFonts w:ascii="宋体" w:hAnsi="宋体" w:cs="宋体"/>
          <w:sz w:val="21"/>
          <w:szCs w:val="21"/>
        </w:rPr>
      </w:pPr>
      <w:r w:rsidRPr="0042628E">
        <w:rPr>
          <w:rFonts w:ascii="宋体" w:hAnsi="宋体" w:cs="宋体" w:hint="eastAsia"/>
          <w:sz w:val="21"/>
          <w:szCs w:val="21"/>
        </w:rPr>
        <w:t>（五）上一年度财务会计报告（表）复印件，本年度新成立的公司提供提交响应文件截止时</w:t>
      </w:r>
      <w:r w:rsidR="00A53BB5" w:rsidRPr="0042628E">
        <w:rPr>
          <w:rFonts w:ascii="宋体" w:hAnsi="宋体" w:cs="宋体" w:hint="eastAsia"/>
          <w:sz w:val="21"/>
          <w:szCs w:val="21"/>
        </w:rPr>
        <w:t xml:space="preserve">    </w:t>
      </w:r>
    </w:p>
    <w:p w14:paraId="192B5F25" w14:textId="3350C9A6" w:rsidR="00A97A1A" w:rsidRPr="0042628E" w:rsidRDefault="00A97A1A" w:rsidP="0042628E">
      <w:pPr>
        <w:spacing w:line="340" w:lineRule="exact"/>
        <w:rPr>
          <w:rFonts w:ascii="宋体" w:hAnsi="宋体" w:cs="宋体"/>
          <w:sz w:val="21"/>
          <w:szCs w:val="21"/>
        </w:rPr>
      </w:pPr>
      <w:r w:rsidRPr="0042628E">
        <w:rPr>
          <w:rFonts w:ascii="宋体" w:hAnsi="宋体" w:cs="宋体" w:hint="eastAsia"/>
          <w:sz w:val="21"/>
          <w:szCs w:val="21"/>
        </w:rPr>
        <w:t>间前一个月的财务会计报告（表）复印件</w:t>
      </w:r>
    </w:p>
    <w:p w14:paraId="2FEDD660" w14:textId="77777777" w:rsidR="00A97A1A" w:rsidRPr="0042628E" w:rsidRDefault="00A97A1A" w:rsidP="0042628E">
      <w:pPr>
        <w:spacing w:line="340" w:lineRule="exact"/>
        <w:ind w:left="710"/>
        <w:rPr>
          <w:rFonts w:ascii="宋体" w:hAnsi="宋体" w:cs="宋体"/>
          <w:sz w:val="21"/>
          <w:szCs w:val="21"/>
        </w:rPr>
      </w:pPr>
      <w:r w:rsidRPr="0042628E">
        <w:rPr>
          <w:rFonts w:ascii="宋体" w:hAnsi="宋体" w:cs="宋体" w:hint="eastAsia"/>
          <w:sz w:val="21"/>
          <w:szCs w:val="21"/>
        </w:rPr>
        <w:t>（六）书面声明（格式）</w:t>
      </w:r>
    </w:p>
    <w:p w14:paraId="5245E2BC" w14:textId="1C02808B" w:rsidR="00A97A1A" w:rsidRPr="0042628E" w:rsidRDefault="00A97A1A" w:rsidP="0042628E">
      <w:pPr>
        <w:spacing w:line="340" w:lineRule="exact"/>
        <w:ind w:firstLineChars="350" w:firstLine="735"/>
        <w:rPr>
          <w:rFonts w:ascii="宋体" w:hAnsi="宋体" w:cs="宋体"/>
          <w:sz w:val="21"/>
          <w:szCs w:val="21"/>
        </w:rPr>
      </w:pPr>
      <w:r w:rsidRPr="0042628E">
        <w:rPr>
          <w:rFonts w:ascii="宋体" w:hAnsi="宋体" w:cs="宋体" w:hint="eastAsia"/>
          <w:sz w:val="21"/>
          <w:szCs w:val="21"/>
        </w:rPr>
        <w:t>（七）税务登记证（副本）复印件和社会保险缴纳证明材料</w:t>
      </w:r>
    </w:p>
    <w:p w14:paraId="5E183989" w14:textId="77777777" w:rsidR="00A97A1A" w:rsidRPr="0042628E" w:rsidRDefault="00A97A1A" w:rsidP="0042628E">
      <w:pPr>
        <w:spacing w:line="340" w:lineRule="exact"/>
        <w:ind w:firstLineChars="350" w:firstLine="735"/>
        <w:rPr>
          <w:rFonts w:ascii="宋体" w:hAnsi="宋体" w:cs="宋体"/>
          <w:sz w:val="21"/>
          <w:szCs w:val="21"/>
        </w:rPr>
      </w:pPr>
      <w:r w:rsidRPr="0042628E">
        <w:rPr>
          <w:rFonts w:ascii="宋体" w:hAnsi="宋体" w:cs="宋体" w:hint="eastAsia"/>
          <w:sz w:val="21"/>
          <w:szCs w:val="21"/>
        </w:rPr>
        <w:t>（八）信用中国网站及中国政府采购网查询结果（须标注查询时间，查询时间为本项目采购公告发布之日起至递交响应文件截止时间前）</w:t>
      </w:r>
    </w:p>
    <w:p w14:paraId="6264248B" w14:textId="77777777" w:rsidR="00A97A1A" w:rsidRPr="0042628E" w:rsidRDefault="00A97A1A" w:rsidP="0042628E">
      <w:pPr>
        <w:spacing w:line="340" w:lineRule="exact"/>
        <w:ind w:firstLineChars="450" w:firstLine="945"/>
        <w:rPr>
          <w:rFonts w:ascii="宋体" w:hAnsi="宋体" w:cs="宋体"/>
          <w:sz w:val="21"/>
          <w:szCs w:val="21"/>
        </w:rPr>
      </w:pPr>
      <w:r w:rsidRPr="0042628E">
        <w:rPr>
          <w:rFonts w:ascii="宋体" w:hAnsi="宋体" w:cs="宋体" w:hint="eastAsia"/>
          <w:sz w:val="21"/>
          <w:szCs w:val="21"/>
        </w:rPr>
        <w:t>1. 信用中国网站（</w:t>
      </w:r>
      <w:hyperlink r:id="rId16" w:history="1">
        <w:r w:rsidRPr="0042628E">
          <w:rPr>
            <w:rFonts w:ascii="宋体" w:hAnsi="宋体" w:cs="宋体" w:hint="eastAsia"/>
            <w:sz w:val="21"/>
            <w:szCs w:val="21"/>
          </w:rPr>
          <w:t>www.creditchina.gov.cn</w:t>
        </w:r>
      </w:hyperlink>
      <w:r w:rsidRPr="0042628E">
        <w:rPr>
          <w:rFonts w:ascii="宋体" w:hAnsi="宋体" w:cs="宋体" w:hint="eastAsia"/>
          <w:sz w:val="21"/>
          <w:szCs w:val="21"/>
        </w:rPr>
        <w:t>）查询结果（提供查询结果网页</w:t>
      </w:r>
      <w:proofErr w:type="gramStart"/>
      <w:r w:rsidRPr="0042628E">
        <w:rPr>
          <w:rFonts w:ascii="宋体" w:hAnsi="宋体" w:cs="宋体" w:hint="eastAsia"/>
          <w:sz w:val="21"/>
          <w:szCs w:val="21"/>
        </w:rPr>
        <w:t>打印件并加盖</w:t>
      </w:r>
      <w:proofErr w:type="gramEnd"/>
      <w:r w:rsidRPr="0042628E">
        <w:rPr>
          <w:rFonts w:ascii="宋体" w:hAnsi="宋体" w:cs="宋体" w:hint="eastAsia"/>
          <w:sz w:val="21"/>
          <w:szCs w:val="21"/>
        </w:rPr>
        <w:t>供应商公章）</w:t>
      </w:r>
    </w:p>
    <w:p w14:paraId="36DAD84A" w14:textId="77777777" w:rsidR="00A97A1A" w:rsidRPr="0042628E" w:rsidRDefault="00A97A1A" w:rsidP="0042628E">
      <w:pPr>
        <w:spacing w:line="340" w:lineRule="exact"/>
        <w:ind w:firstLineChars="400" w:firstLine="840"/>
        <w:rPr>
          <w:rFonts w:ascii="宋体" w:hAnsi="宋体" w:cs="宋体"/>
          <w:sz w:val="21"/>
          <w:szCs w:val="21"/>
        </w:rPr>
      </w:pPr>
      <w:r w:rsidRPr="0042628E">
        <w:rPr>
          <w:rFonts w:ascii="宋体" w:hAnsi="宋体" w:cs="宋体" w:hint="eastAsia"/>
          <w:sz w:val="21"/>
          <w:szCs w:val="21"/>
        </w:rPr>
        <w:t>1.1“信用信息”查询结果；</w:t>
      </w:r>
    </w:p>
    <w:p w14:paraId="04A86907" w14:textId="77777777" w:rsidR="00A97A1A" w:rsidRPr="0042628E" w:rsidRDefault="00A97A1A" w:rsidP="0042628E">
      <w:pPr>
        <w:spacing w:line="340" w:lineRule="exact"/>
        <w:ind w:firstLineChars="400" w:firstLine="840"/>
        <w:rPr>
          <w:rFonts w:ascii="宋体" w:hAnsi="宋体" w:cs="宋体"/>
          <w:sz w:val="21"/>
          <w:szCs w:val="21"/>
        </w:rPr>
      </w:pPr>
      <w:r w:rsidRPr="0042628E">
        <w:rPr>
          <w:rFonts w:ascii="宋体" w:hAnsi="宋体" w:cs="宋体" w:hint="eastAsia"/>
          <w:sz w:val="21"/>
          <w:szCs w:val="21"/>
        </w:rPr>
        <w:t>1.2“失信被执行人”查询结果；</w:t>
      </w:r>
    </w:p>
    <w:p w14:paraId="4BD1D25C" w14:textId="77777777" w:rsidR="00A97A1A" w:rsidRPr="0042628E" w:rsidRDefault="00A97A1A" w:rsidP="0042628E">
      <w:pPr>
        <w:spacing w:line="340" w:lineRule="exact"/>
        <w:ind w:firstLineChars="400" w:firstLine="840"/>
        <w:rPr>
          <w:rFonts w:ascii="宋体" w:hAnsi="宋体" w:cs="宋体"/>
          <w:sz w:val="21"/>
          <w:szCs w:val="21"/>
        </w:rPr>
      </w:pPr>
      <w:r w:rsidRPr="0042628E">
        <w:rPr>
          <w:rFonts w:ascii="宋体" w:hAnsi="宋体" w:cs="宋体" w:hint="eastAsia"/>
          <w:sz w:val="21"/>
          <w:szCs w:val="21"/>
        </w:rPr>
        <w:t>1.3“重大税收违法案件当事人名单”查询结果；</w:t>
      </w:r>
    </w:p>
    <w:p w14:paraId="4B8002B1" w14:textId="77777777" w:rsidR="00A97A1A" w:rsidRPr="0042628E" w:rsidRDefault="00A97A1A" w:rsidP="0042628E">
      <w:pPr>
        <w:spacing w:line="340" w:lineRule="exact"/>
        <w:ind w:left="710"/>
        <w:rPr>
          <w:rFonts w:ascii="宋体" w:hAnsi="宋体" w:cs="宋体"/>
          <w:sz w:val="21"/>
          <w:szCs w:val="21"/>
        </w:rPr>
      </w:pPr>
      <w:r w:rsidRPr="0042628E">
        <w:rPr>
          <w:rFonts w:ascii="宋体" w:hAnsi="宋体" w:cs="宋体" w:hint="eastAsia"/>
          <w:sz w:val="21"/>
          <w:szCs w:val="21"/>
        </w:rPr>
        <w:t>1.4“政府行政许可与行政处罚”查询结果。</w:t>
      </w:r>
    </w:p>
    <w:p w14:paraId="08F41007" w14:textId="77777777" w:rsidR="00A97A1A" w:rsidRPr="0042628E" w:rsidRDefault="00A97A1A" w:rsidP="0042628E">
      <w:pPr>
        <w:spacing w:line="340" w:lineRule="exact"/>
        <w:ind w:left="710"/>
        <w:rPr>
          <w:rFonts w:ascii="宋体" w:hAnsi="宋体" w:cs="宋体"/>
          <w:sz w:val="21"/>
          <w:szCs w:val="21"/>
        </w:rPr>
      </w:pPr>
      <w:r w:rsidRPr="0042628E">
        <w:rPr>
          <w:rFonts w:ascii="宋体" w:hAnsi="宋体" w:cs="宋体" w:hint="eastAsia"/>
          <w:sz w:val="21"/>
          <w:szCs w:val="21"/>
        </w:rPr>
        <w:t>2. 中国政府采购网（</w:t>
      </w:r>
      <w:hyperlink r:id="rId17" w:history="1">
        <w:r w:rsidRPr="0042628E">
          <w:rPr>
            <w:rFonts w:ascii="宋体" w:hAnsi="宋体" w:cs="宋体" w:hint="eastAsia"/>
            <w:sz w:val="21"/>
            <w:szCs w:val="21"/>
          </w:rPr>
          <w:t>www.ccgp.gov.cn</w:t>
        </w:r>
      </w:hyperlink>
      <w:r w:rsidRPr="0042628E">
        <w:rPr>
          <w:rFonts w:ascii="宋体" w:hAnsi="宋体" w:cs="宋体" w:hint="eastAsia"/>
          <w:sz w:val="21"/>
          <w:szCs w:val="21"/>
        </w:rPr>
        <w:t>）（提供查询结果网页</w:t>
      </w:r>
      <w:proofErr w:type="gramStart"/>
      <w:r w:rsidRPr="0042628E">
        <w:rPr>
          <w:rFonts w:ascii="宋体" w:hAnsi="宋体" w:cs="宋体" w:hint="eastAsia"/>
          <w:sz w:val="21"/>
          <w:szCs w:val="21"/>
        </w:rPr>
        <w:t>打印件并加盖</w:t>
      </w:r>
      <w:proofErr w:type="gramEnd"/>
      <w:r w:rsidRPr="0042628E">
        <w:rPr>
          <w:rFonts w:ascii="宋体" w:hAnsi="宋体" w:cs="宋体" w:hint="eastAsia"/>
          <w:sz w:val="21"/>
          <w:szCs w:val="21"/>
        </w:rPr>
        <w:t>供应商公章）</w:t>
      </w:r>
    </w:p>
    <w:p w14:paraId="16179A36" w14:textId="77777777" w:rsidR="00A97A1A" w:rsidRPr="0042628E" w:rsidRDefault="00A97A1A" w:rsidP="0042628E">
      <w:pPr>
        <w:spacing w:line="340" w:lineRule="exact"/>
        <w:ind w:left="993"/>
        <w:rPr>
          <w:rFonts w:ascii="宋体" w:hAnsi="宋体" w:cs="宋体"/>
          <w:sz w:val="21"/>
          <w:szCs w:val="21"/>
        </w:rPr>
      </w:pPr>
      <w:r w:rsidRPr="0042628E">
        <w:rPr>
          <w:rFonts w:ascii="宋体" w:hAnsi="宋体" w:cs="宋体" w:hint="eastAsia"/>
          <w:sz w:val="21"/>
          <w:szCs w:val="21"/>
        </w:rPr>
        <w:t>“政府采购严重违法失信行为记录名单”查询结果。</w:t>
      </w:r>
    </w:p>
    <w:p w14:paraId="2283CFE7" w14:textId="49EB0718" w:rsidR="00A97A1A" w:rsidRPr="0042628E" w:rsidRDefault="00A97A1A" w:rsidP="0042628E">
      <w:pPr>
        <w:spacing w:line="340" w:lineRule="exact"/>
        <w:ind w:firstLineChars="300" w:firstLine="630"/>
        <w:rPr>
          <w:rFonts w:ascii="宋体" w:hAnsi="宋体" w:cs="宋体"/>
          <w:sz w:val="21"/>
          <w:szCs w:val="21"/>
        </w:rPr>
      </w:pPr>
      <w:r w:rsidRPr="0042628E">
        <w:rPr>
          <w:rFonts w:ascii="宋体" w:hAnsi="宋体" w:cs="宋体" w:hint="eastAsia"/>
          <w:sz w:val="21"/>
          <w:szCs w:val="21"/>
        </w:rPr>
        <w:t>（九）特定资格条件证书或证明文件</w:t>
      </w:r>
      <w:r w:rsidR="00A53BB5" w:rsidRPr="0042628E">
        <w:rPr>
          <w:rFonts w:ascii="宋体" w:hAnsi="宋体" w:cs="宋体" w:hint="eastAsia"/>
          <w:sz w:val="21"/>
          <w:szCs w:val="21"/>
        </w:rPr>
        <w:t>（如有）</w:t>
      </w:r>
    </w:p>
    <w:p w14:paraId="35CB92EE" w14:textId="77777777" w:rsidR="00A97A1A" w:rsidRPr="0042628E" w:rsidRDefault="00A97A1A" w:rsidP="0042628E">
      <w:pPr>
        <w:spacing w:line="340" w:lineRule="exact"/>
        <w:ind w:firstLineChars="450" w:firstLine="945"/>
        <w:rPr>
          <w:rFonts w:ascii="宋体" w:hAnsi="宋体" w:cs="宋体"/>
          <w:sz w:val="21"/>
          <w:szCs w:val="21"/>
        </w:rPr>
      </w:pPr>
      <w:r w:rsidRPr="0042628E">
        <w:rPr>
          <w:rFonts w:ascii="宋体" w:hAnsi="宋体" w:cs="宋体" w:hint="eastAsia"/>
          <w:sz w:val="21"/>
          <w:szCs w:val="21"/>
        </w:rPr>
        <w:t>说明：供应商按“五证合一”登记制度办理营业执照的，组织机构代码证和税务登记证以供应商所提供的法人营业执照（副本）复印件为准</w:t>
      </w:r>
    </w:p>
    <w:p w14:paraId="5DD08F46" w14:textId="77777777" w:rsidR="00A97A1A" w:rsidRPr="0042628E" w:rsidRDefault="00A97A1A" w:rsidP="0042628E">
      <w:pPr>
        <w:spacing w:line="340" w:lineRule="exact"/>
        <w:ind w:firstLineChars="400" w:firstLine="840"/>
        <w:rPr>
          <w:rFonts w:ascii="宋体" w:hAnsi="宋体" w:cs="宋体"/>
          <w:sz w:val="21"/>
          <w:szCs w:val="21"/>
        </w:rPr>
      </w:pPr>
      <w:r w:rsidRPr="0042628E">
        <w:rPr>
          <w:rFonts w:ascii="宋体" w:hAnsi="宋体" w:cs="宋体" w:hint="eastAsia"/>
          <w:sz w:val="21"/>
          <w:szCs w:val="21"/>
        </w:rPr>
        <w:t>五、其他应提供的资料</w:t>
      </w:r>
    </w:p>
    <w:p w14:paraId="25154FF7" w14:textId="77777777" w:rsidR="00A97A1A" w:rsidRPr="0042628E" w:rsidRDefault="00A97A1A" w:rsidP="0042628E">
      <w:pPr>
        <w:spacing w:line="340" w:lineRule="exact"/>
        <w:ind w:firstLineChars="350" w:firstLine="735"/>
        <w:rPr>
          <w:rFonts w:ascii="宋体" w:hAnsi="宋体" w:cs="宋体"/>
          <w:sz w:val="21"/>
          <w:szCs w:val="21"/>
        </w:rPr>
      </w:pPr>
      <w:r w:rsidRPr="0042628E">
        <w:rPr>
          <w:rFonts w:ascii="宋体" w:hAnsi="宋体" w:cs="宋体" w:hint="eastAsia"/>
          <w:sz w:val="21"/>
          <w:szCs w:val="21"/>
        </w:rPr>
        <w:t>（一）供应</w:t>
      </w:r>
      <w:proofErr w:type="gramStart"/>
      <w:r w:rsidRPr="0042628E">
        <w:rPr>
          <w:rFonts w:ascii="宋体" w:hAnsi="宋体" w:cs="宋体" w:hint="eastAsia"/>
          <w:sz w:val="21"/>
          <w:szCs w:val="21"/>
        </w:rPr>
        <w:t>商小微企业</w:t>
      </w:r>
      <w:proofErr w:type="gramEnd"/>
      <w:r w:rsidRPr="0042628E">
        <w:rPr>
          <w:rFonts w:ascii="宋体" w:hAnsi="宋体" w:cs="宋体" w:hint="eastAsia"/>
          <w:sz w:val="21"/>
          <w:szCs w:val="21"/>
        </w:rPr>
        <w:t>证明文件（非小</w:t>
      </w:r>
      <w:proofErr w:type="gramStart"/>
      <w:r w:rsidRPr="0042628E">
        <w:rPr>
          <w:rFonts w:ascii="宋体" w:hAnsi="宋体" w:cs="宋体" w:hint="eastAsia"/>
          <w:sz w:val="21"/>
          <w:szCs w:val="21"/>
        </w:rPr>
        <w:t>微企业</w:t>
      </w:r>
      <w:proofErr w:type="gramEnd"/>
      <w:r w:rsidRPr="0042628E">
        <w:rPr>
          <w:rFonts w:ascii="宋体" w:hAnsi="宋体" w:cs="宋体" w:hint="eastAsia"/>
          <w:sz w:val="21"/>
          <w:szCs w:val="21"/>
        </w:rPr>
        <w:t>不提供）</w:t>
      </w:r>
    </w:p>
    <w:p w14:paraId="45679DDF" w14:textId="77777777" w:rsidR="00A53BB5" w:rsidRPr="0042628E" w:rsidRDefault="00A97A1A" w:rsidP="0042628E">
      <w:pPr>
        <w:spacing w:line="340" w:lineRule="exact"/>
        <w:ind w:firstLineChars="350" w:firstLine="735"/>
        <w:rPr>
          <w:rFonts w:ascii="宋体" w:hAnsi="宋体" w:cs="宋体"/>
          <w:sz w:val="21"/>
          <w:szCs w:val="21"/>
        </w:rPr>
      </w:pPr>
      <w:r w:rsidRPr="0042628E">
        <w:rPr>
          <w:rFonts w:ascii="宋体" w:hAnsi="宋体" w:cs="宋体" w:hint="eastAsia"/>
          <w:sz w:val="21"/>
          <w:szCs w:val="21"/>
        </w:rPr>
        <w:t>（二）</w:t>
      </w:r>
      <w:r w:rsidR="00A53BB5" w:rsidRPr="0042628E">
        <w:rPr>
          <w:rFonts w:ascii="宋体" w:hAnsi="宋体" w:cs="宋体" w:hint="eastAsia"/>
          <w:sz w:val="21"/>
          <w:szCs w:val="21"/>
        </w:rPr>
        <w:t>其他资料</w:t>
      </w:r>
    </w:p>
    <w:p w14:paraId="544B4838" w14:textId="77777777" w:rsidR="00884F34" w:rsidRDefault="00A53BB5" w:rsidP="003B41E8">
      <w:pPr>
        <w:spacing w:line="340" w:lineRule="exact"/>
        <w:ind w:firstLineChars="650" w:firstLine="1365"/>
        <w:jc w:val="left"/>
        <w:rPr>
          <w:rFonts w:ascii="宋体" w:hAnsi="宋体" w:cs="宋体"/>
          <w:b/>
          <w:bCs/>
          <w:sz w:val="21"/>
          <w:szCs w:val="21"/>
        </w:rPr>
      </w:pPr>
      <w:r w:rsidRPr="0042628E">
        <w:rPr>
          <w:rFonts w:ascii="宋体" w:hAnsi="宋体" w:cs="宋体" w:hint="eastAsia"/>
          <w:sz w:val="21"/>
          <w:szCs w:val="21"/>
        </w:rPr>
        <w:t>其他与项目有关的资料</w:t>
      </w:r>
      <w:r w:rsidR="00DC4D0F" w:rsidRPr="0042628E">
        <w:rPr>
          <w:rFonts w:ascii="宋体" w:hAnsi="宋体" w:cs="宋体"/>
          <w:b/>
          <w:bCs/>
          <w:sz w:val="21"/>
          <w:szCs w:val="21"/>
        </w:rPr>
        <w:br w:type="page"/>
      </w:r>
      <w:bookmarkStart w:id="42" w:name="_Toc313008356"/>
      <w:bookmarkStart w:id="43" w:name="_Toc313888360"/>
      <w:bookmarkStart w:id="44" w:name="_Toc342913419"/>
      <w:bookmarkStart w:id="45" w:name="_Toc526092922"/>
      <w:bookmarkStart w:id="46" w:name="_Toc12789073"/>
      <w:bookmarkStart w:id="47" w:name="_Toc283382454"/>
    </w:p>
    <w:p w14:paraId="66D72529" w14:textId="77777777" w:rsidR="003B41E8" w:rsidRDefault="003B41E8" w:rsidP="00884F34">
      <w:pPr>
        <w:spacing w:line="340" w:lineRule="exact"/>
        <w:jc w:val="center"/>
        <w:rPr>
          <w:rFonts w:ascii="宋体" w:hAnsi="宋体" w:cs="宋体"/>
          <w:b/>
          <w:bCs/>
          <w:sz w:val="21"/>
          <w:szCs w:val="21"/>
        </w:rPr>
      </w:pPr>
    </w:p>
    <w:p w14:paraId="1548C1B3" w14:textId="283726C5" w:rsidR="00A53BB5" w:rsidRPr="00884F34" w:rsidRDefault="00A53BB5" w:rsidP="003B41E8">
      <w:pPr>
        <w:pStyle w:val="23"/>
        <w:jc w:val="center"/>
        <w:rPr>
          <w:sz w:val="21"/>
          <w:szCs w:val="21"/>
        </w:rPr>
      </w:pPr>
      <w:bookmarkStart w:id="48" w:name="_Toc534889380"/>
      <w:r w:rsidRPr="0042628E">
        <w:rPr>
          <w:rFonts w:ascii="方正小标宋_GBK" w:eastAsia="方正小标宋_GBK" w:hint="eastAsia"/>
          <w:b/>
          <w:bCs/>
          <w:sz w:val="36"/>
          <w:szCs w:val="36"/>
        </w:rPr>
        <w:t>一、经济部分</w:t>
      </w:r>
      <w:bookmarkEnd w:id="42"/>
      <w:bookmarkEnd w:id="43"/>
      <w:bookmarkEnd w:id="44"/>
      <w:bookmarkEnd w:id="45"/>
      <w:bookmarkEnd w:id="48"/>
    </w:p>
    <w:bookmarkEnd w:id="46"/>
    <w:bookmarkEnd w:id="47"/>
    <w:p w14:paraId="6A07C3A3" w14:textId="77777777" w:rsidR="00884F34" w:rsidRDefault="00884F34" w:rsidP="0042628E">
      <w:pPr>
        <w:tabs>
          <w:tab w:val="left" w:pos="6300"/>
        </w:tabs>
        <w:snapToGrid w:val="0"/>
        <w:spacing w:line="380" w:lineRule="exact"/>
        <w:ind w:firstLineChars="200" w:firstLine="420"/>
        <w:rPr>
          <w:rFonts w:ascii="宋体" w:hAnsi="宋体" w:cs="宋体"/>
          <w:sz w:val="21"/>
          <w:szCs w:val="21"/>
        </w:rPr>
      </w:pPr>
    </w:p>
    <w:p w14:paraId="233BA29B" w14:textId="2653704B" w:rsidR="00A53BB5" w:rsidRPr="003B41E8" w:rsidRDefault="00A53BB5" w:rsidP="0042628E">
      <w:pPr>
        <w:tabs>
          <w:tab w:val="left" w:pos="6300"/>
        </w:tabs>
        <w:snapToGrid w:val="0"/>
        <w:spacing w:line="380" w:lineRule="exact"/>
        <w:ind w:firstLineChars="200" w:firstLine="640"/>
        <w:rPr>
          <w:rFonts w:ascii="方正小标宋_GBK" w:eastAsia="方正小标宋_GBK" w:hAnsi="宋体" w:cs="宋体"/>
          <w:sz w:val="32"/>
          <w:szCs w:val="32"/>
        </w:rPr>
      </w:pPr>
      <w:r w:rsidRPr="003B41E8">
        <w:rPr>
          <w:rFonts w:ascii="方正小标宋_GBK" w:eastAsia="方正小标宋_GBK" w:hAnsi="宋体" w:cs="宋体" w:hint="eastAsia"/>
          <w:sz w:val="32"/>
          <w:szCs w:val="32"/>
        </w:rPr>
        <w:t>（一）竞争性磋商报价函</w:t>
      </w:r>
    </w:p>
    <w:p w14:paraId="22F8F578" w14:textId="77777777" w:rsidR="00783163" w:rsidRPr="0042628E" w:rsidRDefault="00783163" w:rsidP="0042628E">
      <w:pPr>
        <w:tabs>
          <w:tab w:val="left" w:pos="6300"/>
        </w:tabs>
        <w:snapToGrid w:val="0"/>
        <w:spacing w:line="380" w:lineRule="exact"/>
        <w:ind w:firstLineChars="200" w:firstLine="420"/>
        <w:rPr>
          <w:rFonts w:ascii="宋体" w:hAnsi="宋体" w:cs="宋体"/>
          <w:sz w:val="21"/>
          <w:szCs w:val="21"/>
        </w:rPr>
      </w:pPr>
    </w:p>
    <w:p w14:paraId="41D9DF16" w14:textId="77777777" w:rsidR="00A53BB5" w:rsidRPr="0042628E" w:rsidRDefault="00A53BB5" w:rsidP="0042628E">
      <w:pPr>
        <w:tabs>
          <w:tab w:val="left" w:pos="6300"/>
        </w:tabs>
        <w:snapToGrid w:val="0"/>
        <w:spacing w:line="380" w:lineRule="exact"/>
        <w:jc w:val="center"/>
        <w:outlineLvl w:val="0"/>
        <w:rPr>
          <w:rFonts w:ascii="方正黑体_GBK" w:eastAsia="方正黑体_GBK" w:hAnsi="宋体"/>
          <w:sz w:val="32"/>
          <w:szCs w:val="32"/>
        </w:rPr>
      </w:pPr>
      <w:r w:rsidRPr="0042628E">
        <w:rPr>
          <w:rFonts w:ascii="方正黑体_GBK" w:eastAsia="方正黑体_GBK" w:hAnsi="宋体" w:hint="eastAsia"/>
          <w:sz w:val="32"/>
          <w:szCs w:val="32"/>
        </w:rPr>
        <w:t>竞争性磋商报价函</w:t>
      </w:r>
    </w:p>
    <w:p w14:paraId="5E503378" w14:textId="56A47D7A" w:rsidR="00A53BB5" w:rsidRPr="00783163" w:rsidRDefault="00A53BB5" w:rsidP="0042628E">
      <w:pPr>
        <w:tabs>
          <w:tab w:val="left" w:pos="6300"/>
        </w:tabs>
        <w:snapToGrid w:val="0"/>
        <w:spacing w:line="380" w:lineRule="exact"/>
        <w:ind w:firstLineChars="200" w:firstLine="420"/>
        <w:rPr>
          <w:rFonts w:ascii="宋体" w:hAnsi="宋体" w:cs="宋体"/>
          <w:sz w:val="21"/>
          <w:szCs w:val="21"/>
          <w:u w:val="single"/>
        </w:rPr>
      </w:pPr>
      <w:r w:rsidRPr="0042628E">
        <w:rPr>
          <w:rFonts w:ascii="宋体" w:hAnsi="宋体" w:cs="宋体" w:hint="eastAsia"/>
          <w:sz w:val="21"/>
          <w:szCs w:val="21"/>
        </w:rPr>
        <w:t>（采购单位名称）：</w:t>
      </w:r>
      <w:r w:rsidR="00783163" w:rsidRPr="00783163">
        <w:rPr>
          <w:rFonts w:ascii="宋体" w:hAnsi="宋体" w:cs="宋体" w:hint="eastAsia"/>
          <w:sz w:val="21"/>
          <w:szCs w:val="21"/>
          <w:u w:val="single"/>
        </w:rPr>
        <w:t xml:space="preserve"> </w:t>
      </w:r>
      <w:r w:rsidR="00783163" w:rsidRPr="00783163">
        <w:rPr>
          <w:rFonts w:ascii="宋体" w:hAnsi="宋体" w:cs="宋体"/>
          <w:sz w:val="21"/>
          <w:szCs w:val="21"/>
          <w:u w:val="single"/>
        </w:rPr>
        <w:t xml:space="preserve">                                    </w:t>
      </w:r>
    </w:p>
    <w:p w14:paraId="45D372B0" w14:textId="626414AD"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r w:rsidRPr="0042628E">
        <w:rPr>
          <w:rFonts w:ascii="宋体" w:hAnsi="宋体" w:cs="宋体" w:hint="eastAsia"/>
          <w:sz w:val="21"/>
          <w:szCs w:val="21"/>
        </w:rPr>
        <w:t>我方收到</w:t>
      </w:r>
      <w:r w:rsidRPr="00783163">
        <w:rPr>
          <w:rFonts w:ascii="宋体" w:hAnsi="宋体" w:cs="宋体" w:hint="eastAsia"/>
          <w:sz w:val="21"/>
          <w:szCs w:val="21"/>
          <w:u w:val="single"/>
        </w:rPr>
        <w:t xml:space="preserve">           </w:t>
      </w:r>
      <w:r w:rsidRPr="0042628E">
        <w:rPr>
          <w:rFonts w:ascii="宋体" w:hAnsi="宋体" w:cs="宋体" w:hint="eastAsia"/>
          <w:sz w:val="21"/>
          <w:szCs w:val="21"/>
        </w:rPr>
        <w:t xml:space="preserve"> 的竞争性磋商文件，经详细研究，决定参加该项目的磋商。</w:t>
      </w:r>
    </w:p>
    <w:p w14:paraId="5BE39996"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r w:rsidRPr="0042628E">
        <w:rPr>
          <w:rFonts w:ascii="宋体" w:hAnsi="宋体" w:cs="宋体" w:hint="eastAsia"/>
          <w:sz w:val="21"/>
          <w:szCs w:val="21"/>
        </w:rPr>
        <w:t>1、愿意按照竞争性磋商文件中的一切要求，提供本项目的技术服务，初始报价为人民币大写：      元整；人民币小写：</w:t>
      </w:r>
      <w:r w:rsidRPr="00783163">
        <w:rPr>
          <w:rFonts w:ascii="宋体" w:hAnsi="宋体" w:cs="宋体" w:hint="eastAsia"/>
          <w:sz w:val="21"/>
          <w:szCs w:val="21"/>
          <w:u w:val="single"/>
        </w:rPr>
        <w:t xml:space="preserve">   </w:t>
      </w:r>
      <w:r w:rsidRPr="0042628E">
        <w:rPr>
          <w:rFonts w:ascii="宋体" w:hAnsi="宋体" w:cs="宋体" w:hint="eastAsia"/>
          <w:sz w:val="21"/>
          <w:szCs w:val="21"/>
        </w:rPr>
        <w:t xml:space="preserve"> 元。以我公司最后报价为准。</w:t>
      </w:r>
    </w:p>
    <w:p w14:paraId="4587EC8E"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r w:rsidRPr="0042628E">
        <w:rPr>
          <w:rFonts w:ascii="宋体" w:hAnsi="宋体" w:cs="宋体" w:hint="eastAsia"/>
          <w:sz w:val="21"/>
          <w:szCs w:val="21"/>
        </w:rPr>
        <w:t>2、我方现提交的响应文件为：响应文件正本</w:t>
      </w:r>
      <w:r w:rsidRPr="00783163">
        <w:rPr>
          <w:rFonts w:ascii="宋体" w:hAnsi="宋体" w:cs="宋体" w:hint="eastAsia"/>
          <w:sz w:val="21"/>
          <w:szCs w:val="21"/>
          <w:u w:val="single"/>
        </w:rPr>
        <w:t xml:space="preserve">   </w:t>
      </w:r>
      <w:r w:rsidRPr="0042628E">
        <w:rPr>
          <w:rFonts w:ascii="宋体" w:hAnsi="宋体" w:cs="宋体" w:hint="eastAsia"/>
          <w:sz w:val="21"/>
          <w:szCs w:val="21"/>
        </w:rPr>
        <w:t>份，副本</w:t>
      </w:r>
      <w:r w:rsidRPr="00783163">
        <w:rPr>
          <w:rFonts w:ascii="宋体" w:hAnsi="宋体" w:cs="宋体" w:hint="eastAsia"/>
          <w:sz w:val="21"/>
          <w:szCs w:val="21"/>
          <w:u w:val="single"/>
        </w:rPr>
        <w:t xml:space="preserve">   </w:t>
      </w:r>
      <w:r w:rsidRPr="0042628E">
        <w:rPr>
          <w:rFonts w:ascii="宋体" w:hAnsi="宋体" w:cs="宋体" w:hint="eastAsia"/>
          <w:sz w:val="21"/>
          <w:szCs w:val="21"/>
        </w:rPr>
        <w:t>份，电子文档</w:t>
      </w:r>
      <w:r w:rsidRPr="00783163">
        <w:rPr>
          <w:rFonts w:ascii="宋体" w:hAnsi="宋体" w:cs="宋体" w:hint="eastAsia"/>
          <w:sz w:val="21"/>
          <w:szCs w:val="21"/>
          <w:u w:val="single"/>
        </w:rPr>
        <w:t xml:space="preserve">   </w:t>
      </w:r>
      <w:r w:rsidRPr="0042628E">
        <w:rPr>
          <w:rFonts w:ascii="宋体" w:hAnsi="宋体" w:cs="宋体" w:hint="eastAsia"/>
          <w:sz w:val="21"/>
          <w:szCs w:val="21"/>
        </w:rPr>
        <w:t>份。</w:t>
      </w:r>
    </w:p>
    <w:p w14:paraId="0A8ACDFE"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r w:rsidRPr="0042628E">
        <w:rPr>
          <w:rFonts w:ascii="宋体" w:hAnsi="宋体" w:cs="宋体" w:hint="eastAsia"/>
          <w:sz w:val="21"/>
          <w:szCs w:val="21"/>
        </w:rPr>
        <w:t>3、我方承诺：本次磋商的有效期为90天。</w:t>
      </w:r>
    </w:p>
    <w:p w14:paraId="0A0D4AEA"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r w:rsidRPr="0042628E">
        <w:rPr>
          <w:rFonts w:ascii="宋体" w:hAnsi="宋体" w:cs="宋体" w:hint="eastAsia"/>
          <w:sz w:val="21"/>
          <w:szCs w:val="21"/>
        </w:rPr>
        <w:t>4、我方完全理解和接受贵方竞争性磋商文件的一切规定和要求及评审办法。</w:t>
      </w:r>
    </w:p>
    <w:p w14:paraId="3AFFAAFB"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r w:rsidRPr="0042628E">
        <w:rPr>
          <w:rFonts w:ascii="宋体" w:hAnsi="宋体" w:cs="宋体" w:hint="eastAsia"/>
          <w:sz w:val="21"/>
          <w:szCs w:val="21"/>
        </w:rPr>
        <w:t>5、在整个竞争性磋商过程中，我方若有违规行为，接受按照《中华人民共和国政府采购法》及其实施条例等规定给予惩罚。</w:t>
      </w:r>
    </w:p>
    <w:p w14:paraId="7D4F2CF5"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r w:rsidRPr="0042628E">
        <w:rPr>
          <w:rFonts w:ascii="宋体" w:hAnsi="宋体" w:cs="宋体" w:hint="eastAsia"/>
          <w:sz w:val="21"/>
          <w:szCs w:val="21"/>
        </w:rPr>
        <w:t>6、我方若成为成交供应商，将按照最终磋商结果签订合同，并且严格履行合同义务。</w:t>
      </w:r>
      <w:proofErr w:type="gramStart"/>
      <w:r w:rsidRPr="0042628E">
        <w:rPr>
          <w:rFonts w:ascii="宋体" w:hAnsi="宋体" w:cs="宋体" w:hint="eastAsia"/>
          <w:sz w:val="21"/>
          <w:szCs w:val="21"/>
        </w:rPr>
        <w:t>本承诺函将</w:t>
      </w:r>
      <w:proofErr w:type="gramEnd"/>
      <w:r w:rsidRPr="0042628E">
        <w:rPr>
          <w:rFonts w:ascii="宋体" w:hAnsi="宋体" w:cs="宋体" w:hint="eastAsia"/>
          <w:sz w:val="21"/>
          <w:szCs w:val="21"/>
        </w:rPr>
        <w:t>成为合同不可分割的一部分，与合同具有同等的法律效力。</w:t>
      </w:r>
    </w:p>
    <w:p w14:paraId="617CA1AC"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r w:rsidRPr="0042628E">
        <w:rPr>
          <w:rFonts w:ascii="宋体" w:hAnsi="宋体" w:cs="宋体" w:hint="eastAsia"/>
          <w:sz w:val="21"/>
          <w:szCs w:val="21"/>
        </w:rPr>
        <w:t>7、我方理解，最低报价不是成交的唯一条件。</w:t>
      </w:r>
    </w:p>
    <w:p w14:paraId="05532844"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r w:rsidRPr="0042628E">
        <w:rPr>
          <w:rFonts w:ascii="宋体" w:hAnsi="宋体" w:cs="宋体" w:hint="eastAsia"/>
          <w:sz w:val="21"/>
          <w:szCs w:val="21"/>
        </w:rPr>
        <w:t>8、我方同意按竞争性磋商文件规定，交纳竞争性磋商文件要求的磋商保证金。如果我方成为成交供应商，保证在接到成交通知书后，向采购代理机构和交易中心交纳竞争性磋商文件规定的采购代理服务费和交易服务费。</w:t>
      </w:r>
    </w:p>
    <w:p w14:paraId="623C77F1"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r w:rsidRPr="0042628E">
        <w:rPr>
          <w:rFonts w:ascii="宋体" w:hAnsi="宋体" w:cs="宋体" w:hint="eastAsia"/>
          <w:sz w:val="21"/>
          <w:szCs w:val="21"/>
        </w:rPr>
        <w:t>9、我方未</w:t>
      </w:r>
      <w:r w:rsidRPr="0042628E">
        <w:rPr>
          <w:rFonts w:ascii="宋体" w:hAnsi="宋体" w:cs="宋体"/>
          <w:sz w:val="21"/>
          <w:szCs w:val="21"/>
        </w:rPr>
        <w:t>为采购项目提供整体设计、规范编制或者项目管理、监理、检测等服务。</w:t>
      </w:r>
    </w:p>
    <w:p w14:paraId="44D23E14"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p>
    <w:p w14:paraId="50A463D3"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r w:rsidRPr="0042628E">
        <w:rPr>
          <w:rFonts w:ascii="宋体" w:hAnsi="宋体" w:cs="宋体" w:hint="eastAsia"/>
          <w:sz w:val="21"/>
          <w:szCs w:val="21"/>
        </w:rPr>
        <w:t>供应商（公章）：</w:t>
      </w:r>
    </w:p>
    <w:p w14:paraId="4D967855"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r w:rsidRPr="0042628E">
        <w:rPr>
          <w:rFonts w:ascii="宋体" w:hAnsi="宋体" w:cs="宋体" w:hint="eastAsia"/>
          <w:sz w:val="21"/>
          <w:szCs w:val="21"/>
        </w:rPr>
        <w:t xml:space="preserve">地址：  </w:t>
      </w:r>
    </w:p>
    <w:p w14:paraId="20933730"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r w:rsidRPr="0042628E">
        <w:rPr>
          <w:rFonts w:ascii="宋体" w:hAnsi="宋体" w:cs="宋体" w:hint="eastAsia"/>
          <w:sz w:val="21"/>
          <w:szCs w:val="21"/>
        </w:rPr>
        <w:t>电话：                                             传真：</w:t>
      </w:r>
    </w:p>
    <w:p w14:paraId="4AB8EBE7"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r w:rsidRPr="0042628E">
        <w:rPr>
          <w:rFonts w:ascii="宋体" w:hAnsi="宋体" w:cs="宋体" w:hint="eastAsia"/>
          <w:sz w:val="21"/>
          <w:szCs w:val="21"/>
        </w:rPr>
        <w:t>网址：                                             邮编：</w:t>
      </w:r>
    </w:p>
    <w:p w14:paraId="333ED0FD"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r w:rsidRPr="0042628E">
        <w:rPr>
          <w:rFonts w:ascii="宋体" w:hAnsi="宋体" w:cs="宋体" w:hint="eastAsia"/>
          <w:sz w:val="21"/>
          <w:szCs w:val="21"/>
        </w:rPr>
        <w:t>联系人：</w:t>
      </w:r>
    </w:p>
    <w:p w14:paraId="0BE44C1C"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sectPr w:rsidR="00A53BB5" w:rsidRPr="0042628E" w:rsidSect="00A53BB5">
          <w:type w:val="nextColumn"/>
          <w:pgSz w:w="11907" w:h="16840"/>
          <w:pgMar w:top="1134" w:right="1191" w:bottom="1134" w:left="1304" w:header="851" w:footer="992" w:gutter="0"/>
          <w:pgNumType w:fmt="numberInDash"/>
          <w:cols w:space="720"/>
          <w:docGrid w:linePitch="380" w:charSpace="-5735"/>
        </w:sectPr>
      </w:pPr>
      <w:r w:rsidRPr="0042628E">
        <w:rPr>
          <w:rFonts w:ascii="宋体" w:hAnsi="宋体" w:cs="宋体" w:hint="eastAsia"/>
          <w:sz w:val="21"/>
          <w:szCs w:val="21"/>
        </w:rPr>
        <w:t xml:space="preserve">                                                  年   月   日</w:t>
      </w:r>
    </w:p>
    <w:p w14:paraId="50488B9D" w14:textId="77777777" w:rsidR="00A53BB5" w:rsidRPr="003B41E8" w:rsidRDefault="00A53BB5" w:rsidP="003B41E8">
      <w:pPr>
        <w:tabs>
          <w:tab w:val="left" w:pos="6300"/>
        </w:tabs>
        <w:snapToGrid w:val="0"/>
        <w:spacing w:line="380" w:lineRule="exact"/>
        <w:ind w:firstLineChars="200" w:firstLine="640"/>
        <w:rPr>
          <w:rFonts w:ascii="方正小标宋_GBK" w:eastAsia="方正小标宋_GBK" w:hAnsi="宋体" w:cs="宋体"/>
          <w:sz w:val="32"/>
          <w:szCs w:val="32"/>
        </w:rPr>
      </w:pPr>
      <w:r w:rsidRPr="003B41E8">
        <w:rPr>
          <w:rFonts w:ascii="方正小标宋_GBK" w:eastAsia="方正小标宋_GBK" w:hAnsi="宋体" w:cs="宋体" w:hint="eastAsia"/>
          <w:sz w:val="32"/>
          <w:szCs w:val="32"/>
        </w:rPr>
        <w:lastRenderedPageBreak/>
        <w:t>（二）明细报价表</w:t>
      </w:r>
    </w:p>
    <w:p w14:paraId="0A20DDC8" w14:textId="77777777" w:rsidR="00A53BB5" w:rsidRPr="0042628E" w:rsidRDefault="00A53BB5" w:rsidP="0042628E">
      <w:pPr>
        <w:spacing w:line="380" w:lineRule="exact"/>
        <w:jc w:val="center"/>
        <w:rPr>
          <w:rFonts w:ascii="方正仿宋_GBK" w:eastAsia="方正仿宋_GBK"/>
          <w:b/>
          <w:sz w:val="32"/>
          <w:szCs w:val="32"/>
        </w:rPr>
      </w:pPr>
      <w:r w:rsidRPr="0042628E">
        <w:rPr>
          <w:rFonts w:ascii="方正仿宋_GBK" w:eastAsia="方正仿宋_GBK" w:hint="eastAsia"/>
          <w:b/>
          <w:sz w:val="32"/>
          <w:szCs w:val="32"/>
        </w:rPr>
        <w:t>明细报价表</w:t>
      </w:r>
    </w:p>
    <w:p w14:paraId="67591ECF" w14:textId="4D385AF9" w:rsidR="00A53BB5" w:rsidRPr="00783163" w:rsidRDefault="0042628E" w:rsidP="0042628E">
      <w:pPr>
        <w:spacing w:line="380" w:lineRule="exact"/>
        <w:rPr>
          <w:rFonts w:asciiTheme="minorEastAsia" w:eastAsiaTheme="minorEastAsia" w:hAnsiTheme="minorEastAsia"/>
          <w:sz w:val="21"/>
          <w:szCs w:val="21"/>
        </w:rPr>
      </w:pPr>
      <w:r w:rsidRPr="00783163">
        <w:rPr>
          <w:rFonts w:asciiTheme="minorEastAsia" w:eastAsiaTheme="minorEastAsia" w:hAnsiTheme="minorEastAsia" w:hint="eastAsia"/>
          <w:sz w:val="21"/>
          <w:szCs w:val="21"/>
        </w:rPr>
        <w:t>项目</w:t>
      </w:r>
      <w:r w:rsidRPr="00783163">
        <w:rPr>
          <w:rFonts w:asciiTheme="minorEastAsia" w:eastAsiaTheme="minorEastAsia" w:hAnsiTheme="minorEastAsia"/>
          <w:sz w:val="21"/>
          <w:szCs w:val="21"/>
        </w:rPr>
        <w:t>名称</w:t>
      </w:r>
      <w:r w:rsidR="00A53BB5" w:rsidRPr="00783163">
        <w:rPr>
          <w:rFonts w:asciiTheme="minorEastAsia" w:eastAsiaTheme="minorEastAsia" w:hAnsiTheme="minorEastAsia" w:hint="eastAsia"/>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
        <w:gridCol w:w="1695"/>
        <w:gridCol w:w="3404"/>
        <w:gridCol w:w="1344"/>
        <w:gridCol w:w="1344"/>
        <w:gridCol w:w="1344"/>
      </w:tblGrid>
      <w:tr w:rsidR="00A53BB5" w:rsidRPr="00783163" w14:paraId="216613F4" w14:textId="77777777" w:rsidTr="002E069A">
        <w:trPr>
          <w:trHeight w:hRule="exact" w:val="570"/>
          <w:jc w:val="center"/>
        </w:trPr>
        <w:tc>
          <w:tcPr>
            <w:tcW w:w="1022" w:type="dxa"/>
            <w:vAlign w:val="center"/>
          </w:tcPr>
          <w:p w14:paraId="60FFD54C" w14:textId="77777777" w:rsidR="00A53BB5" w:rsidRPr="00783163" w:rsidRDefault="00A53BB5" w:rsidP="0042628E">
            <w:pPr>
              <w:spacing w:line="380" w:lineRule="exact"/>
              <w:jc w:val="center"/>
              <w:rPr>
                <w:rFonts w:asciiTheme="minorEastAsia" w:eastAsiaTheme="minorEastAsia" w:hAnsiTheme="minorEastAsia"/>
                <w:b/>
                <w:sz w:val="21"/>
                <w:szCs w:val="21"/>
              </w:rPr>
            </w:pPr>
            <w:r w:rsidRPr="00783163">
              <w:rPr>
                <w:rFonts w:asciiTheme="minorEastAsia" w:eastAsiaTheme="minorEastAsia" w:hAnsiTheme="minorEastAsia" w:hint="eastAsia"/>
                <w:b/>
                <w:sz w:val="21"/>
                <w:szCs w:val="21"/>
              </w:rPr>
              <w:t>序号</w:t>
            </w:r>
          </w:p>
        </w:tc>
        <w:tc>
          <w:tcPr>
            <w:tcW w:w="1695" w:type="dxa"/>
            <w:vAlign w:val="center"/>
          </w:tcPr>
          <w:p w14:paraId="51A6A63D" w14:textId="77777777" w:rsidR="00A53BB5" w:rsidRPr="00783163" w:rsidRDefault="00A53BB5" w:rsidP="0042628E">
            <w:pPr>
              <w:spacing w:line="380" w:lineRule="exact"/>
              <w:jc w:val="center"/>
              <w:rPr>
                <w:rFonts w:asciiTheme="minorEastAsia" w:eastAsiaTheme="minorEastAsia" w:hAnsiTheme="minorEastAsia"/>
                <w:b/>
                <w:sz w:val="21"/>
                <w:szCs w:val="21"/>
              </w:rPr>
            </w:pPr>
            <w:r w:rsidRPr="00783163">
              <w:rPr>
                <w:rFonts w:asciiTheme="minorEastAsia" w:eastAsiaTheme="minorEastAsia" w:hAnsiTheme="minorEastAsia" w:hint="eastAsia"/>
                <w:b/>
                <w:sz w:val="21"/>
                <w:szCs w:val="21"/>
              </w:rPr>
              <w:t>名称</w:t>
            </w:r>
          </w:p>
        </w:tc>
        <w:tc>
          <w:tcPr>
            <w:tcW w:w="3404" w:type="dxa"/>
            <w:vAlign w:val="center"/>
          </w:tcPr>
          <w:p w14:paraId="01446601" w14:textId="77777777" w:rsidR="00A53BB5" w:rsidRPr="00783163" w:rsidRDefault="00A53BB5" w:rsidP="0042628E">
            <w:pPr>
              <w:spacing w:line="380" w:lineRule="exact"/>
              <w:jc w:val="center"/>
              <w:rPr>
                <w:rFonts w:asciiTheme="minorEastAsia" w:eastAsiaTheme="minorEastAsia" w:hAnsiTheme="minorEastAsia"/>
                <w:b/>
                <w:sz w:val="21"/>
                <w:szCs w:val="21"/>
              </w:rPr>
            </w:pPr>
            <w:r w:rsidRPr="00783163">
              <w:rPr>
                <w:rFonts w:asciiTheme="minorEastAsia" w:eastAsiaTheme="minorEastAsia" w:hAnsiTheme="minorEastAsia" w:hint="eastAsia"/>
                <w:b/>
                <w:sz w:val="21"/>
                <w:szCs w:val="21"/>
              </w:rPr>
              <w:t>相关信息</w:t>
            </w:r>
          </w:p>
        </w:tc>
        <w:tc>
          <w:tcPr>
            <w:tcW w:w="1344" w:type="dxa"/>
            <w:vAlign w:val="center"/>
          </w:tcPr>
          <w:p w14:paraId="3809E0CC" w14:textId="77777777" w:rsidR="00A53BB5" w:rsidRPr="00783163" w:rsidRDefault="00A53BB5" w:rsidP="0042628E">
            <w:pPr>
              <w:spacing w:line="380" w:lineRule="exact"/>
              <w:jc w:val="center"/>
              <w:rPr>
                <w:rFonts w:asciiTheme="minorEastAsia" w:eastAsiaTheme="minorEastAsia" w:hAnsiTheme="minorEastAsia"/>
                <w:b/>
                <w:sz w:val="21"/>
                <w:szCs w:val="21"/>
              </w:rPr>
            </w:pPr>
            <w:r w:rsidRPr="00783163">
              <w:rPr>
                <w:rFonts w:asciiTheme="minorEastAsia" w:eastAsiaTheme="minorEastAsia" w:hAnsiTheme="minorEastAsia" w:hint="eastAsia"/>
                <w:b/>
                <w:sz w:val="21"/>
                <w:szCs w:val="21"/>
              </w:rPr>
              <w:t>数量</w:t>
            </w:r>
          </w:p>
        </w:tc>
        <w:tc>
          <w:tcPr>
            <w:tcW w:w="1344" w:type="dxa"/>
            <w:vAlign w:val="center"/>
          </w:tcPr>
          <w:p w14:paraId="6E01C0EF" w14:textId="77777777" w:rsidR="00A53BB5" w:rsidRPr="00783163" w:rsidRDefault="00A53BB5" w:rsidP="0042628E">
            <w:pPr>
              <w:spacing w:line="380" w:lineRule="exact"/>
              <w:jc w:val="center"/>
              <w:rPr>
                <w:rFonts w:asciiTheme="minorEastAsia" w:eastAsiaTheme="minorEastAsia" w:hAnsiTheme="minorEastAsia"/>
                <w:b/>
                <w:sz w:val="21"/>
                <w:szCs w:val="21"/>
              </w:rPr>
            </w:pPr>
            <w:r w:rsidRPr="00783163">
              <w:rPr>
                <w:rFonts w:asciiTheme="minorEastAsia" w:eastAsiaTheme="minorEastAsia" w:hAnsiTheme="minorEastAsia" w:hint="eastAsia"/>
                <w:b/>
                <w:sz w:val="21"/>
                <w:szCs w:val="21"/>
              </w:rPr>
              <w:t>单价</w:t>
            </w:r>
          </w:p>
        </w:tc>
        <w:tc>
          <w:tcPr>
            <w:tcW w:w="1344" w:type="dxa"/>
            <w:vAlign w:val="center"/>
          </w:tcPr>
          <w:p w14:paraId="5453796C" w14:textId="77777777" w:rsidR="00A53BB5" w:rsidRPr="00783163" w:rsidRDefault="00A53BB5" w:rsidP="0042628E">
            <w:pPr>
              <w:spacing w:line="380" w:lineRule="exact"/>
              <w:jc w:val="center"/>
              <w:rPr>
                <w:rFonts w:asciiTheme="minorEastAsia" w:eastAsiaTheme="minorEastAsia" w:hAnsiTheme="minorEastAsia"/>
                <w:b/>
                <w:sz w:val="21"/>
                <w:szCs w:val="21"/>
              </w:rPr>
            </w:pPr>
            <w:r w:rsidRPr="00783163">
              <w:rPr>
                <w:rFonts w:asciiTheme="minorEastAsia" w:eastAsiaTheme="minorEastAsia" w:hAnsiTheme="minorEastAsia" w:hint="eastAsia"/>
                <w:b/>
                <w:sz w:val="21"/>
                <w:szCs w:val="21"/>
              </w:rPr>
              <w:t>合计</w:t>
            </w:r>
          </w:p>
        </w:tc>
      </w:tr>
      <w:tr w:rsidR="00A53BB5" w:rsidRPr="00783163" w14:paraId="43171F83" w14:textId="77777777" w:rsidTr="002E069A">
        <w:trPr>
          <w:trHeight w:hRule="exact" w:val="422"/>
          <w:jc w:val="center"/>
        </w:trPr>
        <w:tc>
          <w:tcPr>
            <w:tcW w:w="1022" w:type="dxa"/>
            <w:vAlign w:val="center"/>
          </w:tcPr>
          <w:p w14:paraId="64184ACF" w14:textId="77777777" w:rsidR="00A53BB5" w:rsidRPr="00783163" w:rsidRDefault="00A53BB5" w:rsidP="0042628E">
            <w:pPr>
              <w:pStyle w:val="af"/>
              <w:spacing w:line="380" w:lineRule="exact"/>
              <w:ind w:left="3920"/>
              <w:jc w:val="center"/>
              <w:outlineLvl w:val="0"/>
              <w:rPr>
                <w:rFonts w:asciiTheme="minorEastAsia" w:eastAsiaTheme="minorEastAsia" w:hAnsiTheme="minorEastAsia"/>
                <w:sz w:val="21"/>
                <w:szCs w:val="21"/>
              </w:rPr>
            </w:pPr>
            <w:r w:rsidRPr="00783163">
              <w:rPr>
                <w:rFonts w:asciiTheme="minorEastAsia" w:eastAsiaTheme="minorEastAsia" w:hAnsiTheme="minorEastAsia" w:hint="eastAsia"/>
                <w:sz w:val="21"/>
                <w:szCs w:val="21"/>
              </w:rPr>
              <w:t>1</w:t>
            </w:r>
          </w:p>
        </w:tc>
        <w:tc>
          <w:tcPr>
            <w:tcW w:w="1695" w:type="dxa"/>
            <w:vAlign w:val="center"/>
          </w:tcPr>
          <w:p w14:paraId="12FAD8DE" w14:textId="77777777" w:rsidR="00A53BB5" w:rsidRPr="00783163" w:rsidRDefault="00A53BB5" w:rsidP="0042628E">
            <w:pPr>
              <w:spacing w:line="380" w:lineRule="exact"/>
              <w:jc w:val="center"/>
              <w:rPr>
                <w:rFonts w:asciiTheme="minorEastAsia" w:eastAsiaTheme="minorEastAsia" w:hAnsiTheme="minorEastAsia"/>
                <w:sz w:val="21"/>
                <w:szCs w:val="21"/>
              </w:rPr>
            </w:pPr>
          </w:p>
        </w:tc>
        <w:tc>
          <w:tcPr>
            <w:tcW w:w="3404" w:type="dxa"/>
          </w:tcPr>
          <w:p w14:paraId="3C5E852E" w14:textId="77777777" w:rsidR="00A53BB5" w:rsidRPr="00783163" w:rsidRDefault="00A53BB5" w:rsidP="0042628E">
            <w:pPr>
              <w:spacing w:line="380" w:lineRule="exact"/>
              <w:jc w:val="center"/>
              <w:rPr>
                <w:rFonts w:asciiTheme="minorEastAsia" w:eastAsiaTheme="minorEastAsia" w:hAnsiTheme="minorEastAsia"/>
                <w:sz w:val="21"/>
                <w:szCs w:val="21"/>
              </w:rPr>
            </w:pPr>
          </w:p>
        </w:tc>
        <w:tc>
          <w:tcPr>
            <w:tcW w:w="1344" w:type="dxa"/>
            <w:vAlign w:val="center"/>
          </w:tcPr>
          <w:p w14:paraId="112808F6" w14:textId="77777777" w:rsidR="00A53BB5" w:rsidRPr="00783163" w:rsidRDefault="00A53BB5" w:rsidP="0042628E">
            <w:pPr>
              <w:spacing w:line="380" w:lineRule="exact"/>
              <w:jc w:val="center"/>
              <w:rPr>
                <w:rFonts w:asciiTheme="minorEastAsia" w:eastAsiaTheme="minorEastAsia" w:hAnsiTheme="minorEastAsia"/>
                <w:sz w:val="21"/>
                <w:szCs w:val="21"/>
              </w:rPr>
            </w:pPr>
          </w:p>
        </w:tc>
        <w:tc>
          <w:tcPr>
            <w:tcW w:w="1344" w:type="dxa"/>
          </w:tcPr>
          <w:p w14:paraId="47EC7146" w14:textId="77777777" w:rsidR="00A53BB5" w:rsidRPr="00783163" w:rsidRDefault="00A53BB5" w:rsidP="0042628E">
            <w:pPr>
              <w:spacing w:line="380" w:lineRule="exact"/>
              <w:jc w:val="center"/>
              <w:rPr>
                <w:rFonts w:asciiTheme="minorEastAsia" w:eastAsiaTheme="minorEastAsia" w:hAnsiTheme="minorEastAsia"/>
                <w:sz w:val="21"/>
                <w:szCs w:val="21"/>
              </w:rPr>
            </w:pPr>
          </w:p>
        </w:tc>
        <w:tc>
          <w:tcPr>
            <w:tcW w:w="1344" w:type="dxa"/>
          </w:tcPr>
          <w:p w14:paraId="54C27534" w14:textId="77777777" w:rsidR="00A53BB5" w:rsidRPr="00783163" w:rsidRDefault="00A53BB5" w:rsidP="0042628E">
            <w:pPr>
              <w:spacing w:line="380" w:lineRule="exact"/>
              <w:jc w:val="center"/>
              <w:rPr>
                <w:rFonts w:asciiTheme="minorEastAsia" w:eastAsiaTheme="minorEastAsia" w:hAnsiTheme="minorEastAsia"/>
                <w:sz w:val="21"/>
                <w:szCs w:val="21"/>
              </w:rPr>
            </w:pPr>
          </w:p>
        </w:tc>
      </w:tr>
      <w:tr w:rsidR="00A53BB5" w:rsidRPr="00783163" w14:paraId="79E5EA20" w14:textId="77777777" w:rsidTr="002E069A">
        <w:trPr>
          <w:trHeight w:hRule="exact" w:val="422"/>
          <w:jc w:val="center"/>
        </w:trPr>
        <w:tc>
          <w:tcPr>
            <w:tcW w:w="1022" w:type="dxa"/>
            <w:vAlign w:val="center"/>
          </w:tcPr>
          <w:p w14:paraId="6920B356" w14:textId="77777777" w:rsidR="00A53BB5" w:rsidRPr="00783163" w:rsidRDefault="00A53BB5" w:rsidP="0042628E">
            <w:pPr>
              <w:pStyle w:val="af"/>
              <w:spacing w:line="380" w:lineRule="exact"/>
              <w:ind w:left="3920"/>
              <w:jc w:val="center"/>
              <w:outlineLvl w:val="0"/>
              <w:rPr>
                <w:rFonts w:asciiTheme="minorEastAsia" w:eastAsiaTheme="minorEastAsia" w:hAnsiTheme="minorEastAsia"/>
                <w:sz w:val="21"/>
                <w:szCs w:val="21"/>
              </w:rPr>
            </w:pPr>
            <w:r w:rsidRPr="00783163">
              <w:rPr>
                <w:rFonts w:asciiTheme="minorEastAsia" w:eastAsiaTheme="minorEastAsia" w:hAnsiTheme="minorEastAsia" w:hint="eastAsia"/>
                <w:sz w:val="21"/>
                <w:szCs w:val="21"/>
              </w:rPr>
              <w:t>2</w:t>
            </w:r>
          </w:p>
        </w:tc>
        <w:tc>
          <w:tcPr>
            <w:tcW w:w="1695" w:type="dxa"/>
            <w:vAlign w:val="center"/>
          </w:tcPr>
          <w:p w14:paraId="268CE6C6" w14:textId="77777777" w:rsidR="00A53BB5" w:rsidRPr="00783163" w:rsidRDefault="00A53BB5" w:rsidP="0042628E">
            <w:pPr>
              <w:spacing w:line="380" w:lineRule="exact"/>
              <w:jc w:val="center"/>
              <w:rPr>
                <w:rFonts w:asciiTheme="minorEastAsia" w:eastAsiaTheme="minorEastAsia" w:hAnsiTheme="minorEastAsia"/>
                <w:sz w:val="21"/>
                <w:szCs w:val="21"/>
              </w:rPr>
            </w:pPr>
          </w:p>
        </w:tc>
        <w:tc>
          <w:tcPr>
            <w:tcW w:w="3404" w:type="dxa"/>
          </w:tcPr>
          <w:p w14:paraId="067E0F6D" w14:textId="77777777" w:rsidR="00A53BB5" w:rsidRPr="00783163" w:rsidRDefault="00A53BB5" w:rsidP="0042628E">
            <w:pPr>
              <w:spacing w:line="380" w:lineRule="exact"/>
              <w:jc w:val="center"/>
              <w:rPr>
                <w:rFonts w:asciiTheme="minorEastAsia" w:eastAsiaTheme="minorEastAsia" w:hAnsiTheme="minorEastAsia"/>
                <w:sz w:val="21"/>
                <w:szCs w:val="21"/>
              </w:rPr>
            </w:pPr>
          </w:p>
        </w:tc>
        <w:tc>
          <w:tcPr>
            <w:tcW w:w="1344" w:type="dxa"/>
            <w:vAlign w:val="center"/>
          </w:tcPr>
          <w:p w14:paraId="2D2285BE" w14:textId="77777777" w:rsidR="00A53BB5" w:rsidRPr="00783163" w:rsidRDefault="00A53BB5" w:rsidP="0042628E">
            <w:pPr>
              <w:spacing w:line="380" w:lineRule="exact"/>
              <w:jc w:val="center"/>
              <w:rPr>
                <w:rFonts w:asciiTheme="minorEastAsia" w:eastAsiaTheme="minorEastAsia" w:hAnsiTheme="minorEastAsia"/>
                <w:sz w:val="21"/>
                <w:szCs w:val="21"/>
              </w:rPr>
            </w:pPr>
          </w:p>
        </w:tc>
        <w:tc>
          <w:tcPr>
            <w:tcW w:w="1344" w:type="dxa"/>
          </w:tcPr>
          <w:p w14:paraId="207185E5" w14:textId="77777777" w:rsidR="00A53BB5" w:rsidRPr="00783163" w:rsidRDefault="00A53BB5" w:rsidP="0042628E">
            <w:pPr>
              <w:spacing w:line="380" w:lineRule="exact"/>
              <w:jc w:val="center"/>
              <w:rPr>
                <w:rFonts w:asciiTheme="minorEastAsia" w:eastAsiaTheme="minorEastAsia" w:hAnsiTheme="minorEastAsia"/>
                <w:sz w:val="21"/>
                <w:szCs w:val="21"/>
              </w:rPr>
            </w:pPr>
          </w:p>
        </w:tc>
        <w:tc>
          <w:tcPr>
            <w:tcW w:w="1344" w:type="dxa"/>
          </w:tcPr>
          <w:p w14:paraId="3E2A5AB0" w14:textId="77777777" w:rsidR="00A53BB5" w:rsidRPr="00783163" w:rsidRDefault="00A53BB5" w:rsidP="0042628E">
            <w:pPr>
              <w:spacing w:line="380" w:lineRule="exact"/>
              <w:jc w:val="center"/>
              <w:rPr>
                <w:rFonts w:asciiTheme="minorEastAsia" w:eastAsiaTheme="minorEastAsia" w:hAnsiTheme="minorEastAsia"/>
                <w:sz w:val="21"/>
                <w:szCs w:val="21"/>
              </w:rPr>
            </w:pPr>
          </w:p>
        </w:tc>
      </w:tr>
      <w:tr w:rsidR="00A53BB5" w:rsidRPr="00783163" w14:paraId="1CB6116D" w14:textId="77777777" w:rsidTr="002E069A">
        <w:trPr>
          <w:trHeight w:hRule="exact" w:val="422"/>
          <w:jc w:val="center"/>
        </w:trPr>
        <w:tc>
          <w:tcPr>
            <w:tcW w:w="1022" w:type="dxa"/>
            <w:vAlign w:val="center"/>
          </w:tcPr>
          <w:p w14:paraId="0453C5D0" w14:textId="77777777" w:rsidR="00A53BB5" w:rsidRPr="00783163" w:rsidRDefault="00A53BB5" w:rsidP="0042628E">
            <w:pPr>
              <w:pStyle w:val="af"/>
              <w:spacing w:line="380" w:lineRule="exact"/>
              <w:ind w:left="3920"/>
              <w:jc w:val="center"/>
              <w:outlineLvl w:val="0"/>
              <w:rPr>
                <w:rFonts w:asciiTheme="minorEastAsia" w:eastAsiaTheme="minorEastAsia" w:hAnsiTheme="minorEastAsia"/>
                <w:sz w:val="21"/>
                <w:szCs w:val="21"/>
              </w:rPr>
            </w:pPr>
            <w:r w:rsidRPr="00783163">
              <w:rPr>
                <w:rFonts w:asciiTheme="minorEastAsia" w:eastAsiaTheme="minorEastAsia" w:hAnsiTheme="minorEastAsia" w:hint="eastAsia"/>
                <w:sz w:val="21"/>
                <w:szCs w:val="21"/>
              </w:rPr>
              <w:t>3</w:t>
            </w:r>
          </w:p>
        </w:tc>
        <w:tc>
          <w:tcPr>
            <w:tcW w:w="1695" w:type="dxa"/>
            <w:vAlign w:val="center"/>
          </w:tcPr>
          <w:p w14:paraId="1CD87D87" w14:textId="77777777" w:rsidR="00A53BB5" w:rsidRPr="00783163" w:rsidRDefault="00A53BB5" w:rsidP="0042628E">
            <w:pPr>
              <w:spacing w:line="380" w:lineRule="exact"/>
              <w:jc w:val="center"/>
              <w:rPr>
                <w:rFonts w:asciiTheme="minorEastAsia" w:eastAsiaTheme="minorEastAsia" w:hAnsiTheme="minorEastAsia"/>
                <w:sz w:val="21"/>
                <w:szCs w:val="21"/>
              </w:rPr>
            </w:pPr>
          </w:p>
        </w:tc>
        <w:tc>
          <w:tcPr>
            <w:tcW w:w="3404" w:type="dxa"/>
          </w:tcPr>
          <w:p w14:paraId="38546A07" w14:textId="77777777" w:rsidR="00A53BB5" w:rsidRPr="00783163" w:rsidRDefault="00A53BB5" w:rsidP="0042628E">
            <w:pPr>
              <w:spacing w:line="380" w:lineRule="exact"/>
              <w:jc w:val="center"/>
              <w:rPr>
                <w:rFonts w:asciiTheme="minorEastAsia" w:eastAsiaTheme="minorEastAsia" w:hAnsiTheme="minorEastAsia"/>
                <w:sz w:val="21"/>
                <w:szCs w:val="21"/>
              </w:rPr>
            </w:pPr>
          </w:p>
        </w:tc>
        <w:tc>
          <w:tcPr>
            <w:tcW w:w="1344" w:type="dxa"/>
            <w:vAlign w:val="center"/>
          </w:tcPr>
          <w:p w14:paraId="19745B0C" w14:textId="77777777" w:rsidR="00A53BB5" w:rsidRPr="00783163" w:rsidRDefault="00A53BB5" w:rsidP="0042628E">
            <w:pPr>
              <w:spacing w:line="380" w:lineRule="exact"/>
              <w:jc w:val="center"/>
              <w:rPr>
                <w:rFonts w:asciiTheme="minorEastAsia" w:eastAsiaTheme="minorEastAsia" w:hAnsiTheme="minorEastAsia"/>
                <w:sz w:val="21"/>
                <w:szCs w:val="21"/>
              </w:rPr>
            </w:pPr>
          </w:p>
        </w:tc>
        <w:tc>
          <w:tcPr>
            <w:tcW w:w="1344" w:type="dxa"/>
          </w:tcPr>
          <w:p w14:paraId="1FD5A04C" w14:textId="77777777" w:rsidR="00A53BB5" w:rsidRPr="00783163" w:rsidRDefault="00A53BB5" w:rsidP="0042628E">
            <w:pPr>
              <w:spacing w:line="380" w:lineRule="exact"/>
              <w:jc w:val="center"/>
              <w:rPr>
                <w:rFonts w:asciiTheme="minorEastAsia" w:eastAsiaTheme="minorEastAsia" w:hAnsiTheme="minorEastAsia"/>
                <w:sz w:val="21"/>
                <w:szCs w:val="21"/>
              </w:rPr>
            </w:pPr>
          </w:p>
        </w:tc>
        <w:tc>
          <w:tcPr>
            <w:tcW w:w="1344" w:type="dxa"/>
          </w:tcPr>
          <w:p w14:paraId="61733B48" w14:textId="77777777" w:rsidR="00A53BB5" w:rsidRPr="00783163" w:rsidRDefault="00A53BB5" w:rsidP="0042628E">
            <w:pPr>
              <w:spacing w:line="380" w:lineRule="exact"/>
              <w:jc w:val="center"/>
              <w:rPr>
                <w:rFonts w:asciiTheme="minorEastAsia" w:eastAsiaTheme="minorEastAsia" w:hAnsiTheme="minorEastAsia"/>
                <w:sz w:val="21"/>
                <w:szCs w:val="21"/>
              </w:rPr>
            </w:pPr>
          </w:p>
        </w:tc>
      </w:tr>
      <w:tr w:rsidR="00A53BB5" w:rsidRPr="00783163" w14:paraId="6F8011B8" w14:textId="77777777" w:rsidTr="002E069A">
        <w:trPr>
          <w:trHeight w:hRule="exact" w:val="422"/>
          <w:jc w:val="center"/>
        </w:trPr>
        <w:tc>
          <w:tcPr>
            <w:tcW w:w="1022" w:type="dxa"/>
            <w:vAlign w:val="center"/>
          </w:tcPr>
          <w:p w14:paraId="0FC73507" w14:textId="77777777" w:rsidR="00A53BB5" w:rsidRPr="00783163" w:rsidRDefault="00A53BB5" w:rsidP="0042628E">
            <w:pPr>
              <w:pStyle w:val="af"/>
              <w:spacing w:line="380" w:lineRule="exact"/>
              <w:ind w:left="3920"/>
              <w:jc w:val="center"/>
              <w:outlineLvl w:val="0"/>
              <w:rPr>
                <w:rFonts w:asciiTheme="minorEastAsia" w:eastAsiaTheme="minorEastAsia" w:hAnsiTheme="minorEastAsia"/>
                <w:sz w:val="21"/>
                <w:szCs w:val="21"/>
              </w:rPr>
            </w:pPr>
            <w:r w:rsidRPr="00783163">
              <w:rPr>
                <w:rFonts w:asciiTheme="minorEastAsia" w:eastAsiaTheme="minorEastAsia" w:hAnsiTheme="minorEastAsia" w:hint="eastAsia"/>
                <w:sz w:val="21"/>
                <w:szCs w:val="21"/>
              </w:rPr>
              <w:t>4</w:t>
            </w:r>
          </w:p>
        </w:tc>
        <w:tc>
          <w:tcPr>
            <w:tcW w:w="1695" w:type="dxa"/>
            <w:vAlign w:val="center"/>
          </w:tcPr>
          <w:p w14:paraId="684A0A62" w14:textId="77777777" w:rsidR="00A53BB5" w:rsidRPr="00783163" w:rsidRDefault="00A53BB5" w:rsidP="0042628E">
            <w:pPr>
              <w:spacing w:line="380" w:lineRule="exact"/>
              <w:jc w:val="center"/>
              <w:rPr>
                <w:rFonts w:asciiTheme="minorEastAsia" w:eastAsiaTheme="minorEastAsia" w:hAnsiTheme="minorEastAsia"/>
                <w:sz w:val="21"/>
                <w:szCs w:val="21"/>
              </w:rPr>
            </w:pPr>
          </w:p>
        </w:tc>
        <w:tc>
          <w:tcPr>
            <w:tcW w:w="3404" w:type="dxa"/>
          </w:tcPr>
          <w:p w14:paraId="7B7D3E52" w14:textId="77777777" w:rsidR="00A53BB5" w:rsidRPr="00783163" w:rsidRDefault="00A53BB5" w:rsidP="0042628E">
            <w:pPr>
              <w:spacing w:line="380" w:lineRule="exact"/>
              <w:jc w:val="center"/>
              <w:rPr>
                <w:rFonts w:asciiTheme="minorEastAsia" w:eastAsiaTheme="minorEastAsia" w:hAnsiTheme="minorEastAsia"/>
                <w:sz w:val="21"/>
                <w:szCs w:val="21"/>
              </w:rPr>
            </w:pPr>
          </w:p>
        </w:tc>
        <w:tc>
          <w:tcPr>
            <w:tcW w:w="1344" w:type="dxa"/>
            <w:vAlign w:val="center"/>
          </w:tcPr>
          <w:p w14:paraId="0ECCBF23" w14:textId="77777777" w:rsidR="00A53BB5" w:rsidRPr="00783163" w:rsidRDefault="00A53BB5" w:rsidP="0042628E">
            <w:pPr>
              <w:spacing w:line="380" w:lineRule="exact"/>
              <w:jc w:val="center"/>
              <w:rPr>
                <w:rFonts w:asciiTheme="minorEastAsia" w:eastAsiaTheme="minorEastAsia" w:hAnsiTheme="minorEastAsia"/>
                <w:sz w:val="21"/>
                <w:szCs w:val="21"/>
              </w:rPr>
            </w:pPr>
          </w:p>
        </w:tc>
        <w:tc>
          <w:tcPr>
            <w:tcW w:w="1344" w:type="dxa"/>
          </w:tcPr>
          <w:p w14:paraId="5FCD5231" w14:textId="77777777" w:rsidR="00A53BB5" w:rsidRPr="00783163" w:rsidRDefault="00A53BB5" w:rsidP="0042628E">
            <w:pPr>
              <w:spacing w:line="380" w:lineRule="exact"/>
              <w:jc w:val="center"/>
              <w:rPr>
                <w:rFonts w:asciiTheme="minorEastAsia" w:eastAsiaTheme="minorEastAsia" w:hAnsiTheme="minorEastAsia"/>
                <w:sz w:val="21"/>
                <w:szCs w:val="21"/>
              </w:rPr>
            </w:pPr>
          </w:p>
        </w:tc>
        <w:tc>
          <w:tcPr>
            <w:tcW w:w="1344" w:type="dxa"/>
          </w:tcPr>
          <w:p w14:paraId="62D70FA5" w14:textId="77777777" w:rsidR="00A53BB5" w:rsidRPr="00783163" w:rsidRDefault="00A53BB5" w:rsidP="0042628E">
            <w:pPr>
              <w:spacing w:line="380" w:lineRule="exact"/>
              <w:jc w:val="center"/>
              <w:rPr>
                <w:rFonts w:asciiTheme="minorEastAsia" w:eastAsiaTheme="minorEastAsia" w:hAnsiTheme="minorEastAsia"/>
                <w:sz w:val="21"/>
                <w:szCs w:val="21"/>
              </w:rPr>
            </w:pPr>
          </w:p>
        </w:tc>
      </w:tr>
      <w:tr w:rsidR="00A53BB5" w:rsidRPr="00783163" w14:paraId="3C791296" w14:textId="77777777" w:rsidTr="002E069A">
        <w:trPr>
          <w:trHeight w:hRule="exact" w:val="422"/>
          <w:jc w:val="center"/>
        </w:trPr>
        <w:tc>
          <w:tcPr>
            <w:tcW w:w="1022" w:type="dxa"/>
            <w:vAlign w:val="center"/>
          </w:tcPr>
          <w:p w14:paraId="1F34A573" w14:textId="77777777" w:rsidR="00A53BB5" w:rsidRPr="00783163" w:rsidRDefault="00A53BB5" w:rsidP="0042628E">
            <w:pPr>
              <w:pStyle w:val="af"/>
              <w:spacing w:line="380" w:lineRule="exact"/>
              <w:ind w:left="3920"/>
              <w:jc w:val="center"/>
              <w:outlineLvl w:val="0"/>
              <w:rPr>
                <w:rFonts w:asciiTheme="minorEastAsia" w:eastAsiaTheme="minorEastAsia" w:hAnsiTheme="minorEastAsia"/>
                <w:sz w:val="21"/>
                <w:szCs w:val="21"/>
              </w:rPr>
            </w:pPr>
            <w:r w:rsidRPr="00783163">
              <w:rPr>
                <w:rFonts w:asciiTheme="minorEastAsia" w:eastAsiaTheme="minorEastAsia" w:hAnsiTheme="minorEastAsia" w:hint="eastAsia"/>
                <w:sz w:val="21"/>
                <w:szCs w:val="21"/>
              </w:rPr>
              <w:t>5</w:t>
            </w:r>
          </w:p>
        </w:tc>
        <w:tc>
          <w:tcPr>
            <w:tcW w:w="1695" w:type="dxa"/>
            <w:vAlign w:val="center"/>
          </w:tcPr>
          <w:p w14:paraId="41BBEBF1" w14:textId="77777777" w:rsidR="00A53BB5" w:rsidRPr="00783163" w:rsidRDefault="00A53BB5" w:rsidP="0042628E">
            <w:pPr>
              <w:spacing w:line="380" w:lineRule="exact"/>
              <w:jc w:val="center"/>
              <w:rPr>
                <w:rFonts w:asciiTheme="minorEastAsia" w:eastAsiaTheme="minorEastAsia" w:hAnsiTheme="minorEastAsia"/>
                <w:sz w:val="21"/>
                <w:szCs w:val="21"/>
              </w:rPr>
            </w:pPr>
          </w:p>
        </w:tc>
        <w:tc>
          <w:tcPr>
            <w:tcW w:w="3404" w:type="dxa"/>
          </w:tcPr>
          <w:p w14:paraId="61575B1C" w14:textId="77777777" w:rsidR="00A53BB5" w:rsidRPr="00783163" w:rsidRDefault="00A53BB5" w:rsidP="0042628E">
            <w:pPr>
              <w:spacing w:line="380" w:lineRule="exact"/>
              <w:jc w:val="center"/>
              <w:rPr>
                <w:rFonts w:asciiTheme="minorEastAsia" w:eastAsiaTheme="minorEastAsia" w:hAnsiTheme="minorEastAsia"/>
                <w:sz w:val="21"/>
                <w:szCs w:val="21"/>
              </w:rPr>
            </w:pPr>
          </w:p>
        </w:tc>
        <w:tc>
          <w:tcPr>
            <w:tcW w:w="1344" w:type="dxa"/>
            <w:vAlign w:val="center"/>
          </w:tcPr>
          <w:p w14:paraId="6F4F23DA" w14:textId="77777777" w:rsidR="00A53BB5" w:rsidRPr="00783163" w:rsidRDefault="00A53BB5" w:rsidP="0042628E">
            <w:pPr>
              <w:spacing w:line="380" w:lineRule="exact"/>
              <w:jc w:val="center"/>
              <w:rPr>
                <w:rFonts w:asciiTheme="minorEastAsia" w:eastAsiaTheme="minorEastAsia" w:hAnsiTheme="minorEastAsia"/>
                <w:sz w:val="21"/>
                <w:szCs w:val="21"/>
              </w:rPr>
            </w:pPr>
          </w:p>
        </w:tc>
        <w:tc>
          <w:tcPr>
            <w:tcW w:w="1344" w:type="dxa"/>
          </w:tcPr>
          <w:p w14:paraId="4A1F4480" w14:textId="77777777" w:rsidR="00A53BB5" w:rsidRPr="00783163" w:rsidRDefault="00A53BB5" w:rsidP="0042628E">
            <w:pPr>
              <w:spacing w:line="380" w:lineRule="exact"/>
              <w:jc w:val="center"/>
              <w:rPr>
                <w:rFonts w:asciiTheme="minorEastAsia" w:eastAsiaTheme="minorEastAsia" w:hAnsiTheme="minorEastAsia"/>
                <w:sz w:val="21"/>
                <w:szCs w:val="21"/>
              </w:rPr>
            </w:pPr>
          </w:p>
        </w:tc>
        <w:tc>
          <w:tcPr>
            <w:tcW w:w="1344" w:type="dxa"/>
          </w:tcPr>
          <w:p w14:paraId="2C93C854" w14:textId="77777777" w:rsidR="00A53BB5" w:rsidRPr="00783163" w:rsidRDefault="00A53BB5" w:rsidP="0042628E">
            <w:pPr>
              <w:spacing w:line="380" w:lineRule="exact"/>
              <w:jc w:val="center"/>
              <w:rPr>
                <w:rFonts w:asciiTheme="minorEastAsia" w:eastAsiaTheme="minorEastAsia" w:hAnsiTheme="minorEastAsia"/>
                <w:sz w:val="21"/>
                <w:szCs w:val="21"/>
              </w:rPr>
            </w:pPr>
          </w:p>
        </w:tc>
      </w:tr>
      <w:tr w:rsidR="00A53BB5" w:rsidRPr="00783163" w14:paraId="4CC1D8C1" w14:textId="77777777" w:rsidTr="002E069A">
        <w:trPr>
          <w:trHeight w:hRule="exact" w:val="422"/>
          <w:jc w:val="center"/>
        </w:trPr>
        <w:tc>
          <w:tcPr>
            <w:tcW w:w="1022" w:type="dxa"/>
            <w:vAlign w:val="center"/>
          </w:tcPr>
          <w:p w14:paraId="0BCAD6B1" w14:textId="77777777" w:rsidR="00A53BB5" w:rsidRPr="00783163" w:rsidRDefault="00A53BB5" w:rsidP="0042628E">
            <w:pPr>
              <w:pStyle w:val="af"/>
              <w:spacing w:line="380" w:lineRule="exact"/>
              <w:ind w:left="3920"/>
              <w:jc w:val="center"/>
              <w:outlineLvl w:val="0"/>
              <w:rPr>
                <w:rFonts w:asciiTheme="minorEastAsia" w:eastAsiaTheme="minorEastAsia" w:hAnsiTheme="minorEastAsia"/>
                <w:sz w:val="21"/>
                <w:szCs w:val="21"/>
              </w:rPr>
            </w:pPr>
            <w:r w:rsidRPr="00783163">
              <w:rPr>
                <w:rFonts w:asciiTheme="minorEastAsia" w:eastAsiaTheme="minorEastAsia" w:hAnsiTheme="minorEastAsia" w:hint="eastAsia"/>
                <w:sz w:val="21"/>
                <w:szCs w:val="21"/>
              </w:rPr>
              <w:t>6</w:t>
            </w:r>
          </w:p>
        </w:tc>
        <w:tc>
          <w:tcPr>
            <w:tcW w:w="1695" w:type="dxa"/>
            <w:vAlign w:val="center"/>
          </w:tcPr>
          <w:p w14:paraId="7F9B01BD" w14:textId="77777777" w:rsidR="00A53BB5" w:rsidRPr="00783163" w:rsidRDefault="00A53BB5" w:rsidP="0042628E">
            <w:pPr>
              <w:spacing w:line="380" w:lineRule="exact"/>
              <w:jc w:val="center"/>
              <w:rPr>
                <w:rFonts w:asciiTheme="minorEastAsia" w:eastAsiaTheme="minorEastAsia" w:hAnsiTheme="minorEastAsia"/>
                <w:sz w:val="21"/>
                <w:szCs w:val="21"/>
              </w:rPr>
            </w:pPr>
          </w:p>
        </w:tc>
        <w:tc>
          <w:tcPr>
            <w:tcW w:w="3404" w:type="dxa"/>
          </w:tcPr>
          <w:p w14:paraId="789EADC3" w14:textId="77777777" w:rsidR="00A53BB5" w:rsidRPr="00783163" w:rsidRDefault="00A53BB5" w:rsidP="0042628E">
            <w:pPr>
              <w:spacing w:line="380" w:lineRule="exact"/>
              <w:jc w:val="center"/>
              <w:rPr>
                <w:rFonts w:asciiTheme="minorEastAsia" w:eastAsiaTheme="minorEastAsia" w:hAnsiTheme="minorEastAsia"/>
                <w:sz w:val="21"/>
                <w:szCs w:val="21"/>
              </w:rPr>
            </w:pPr>
          </w:p>
        </w:tc>
        <w:tc>
          <w:tcPr>
            <w:tcW w:w="1344" w:type="dxa"/>
            <w:vAlign w:val="center"/>
          </w:tcPr>
          <w:p w14:paraId="7A7D06A6" w14:textId="77777777" w:rsidR="00A53BB5" w:rsidRPr="00783163" w:rsidRDefault="00A53BB5" w:rsidP="0042628E">
            <w:pPr>
              <w:spacing w:line="380" w:lineRule="exact"/>
              <w:jc w:val="center"/>
              <w:rPr>
                <w:rFonts w:asciiTheme="minorEastAsia" w:eastAsiaTheme="minorEastAsia" w:hAnsiTheme="minorEastAsia"/>
                <w:sz w:val="21"/>
                <w:szCs w:val="21"/>
              </w:rPr>
            </w:pPr>
          </w:p>
        </w:tc>
        <w:tc>
          <w:tcPr>
            <w:tcW w:w="1344" w:type="dxa"/>
          </w:tcPr>
          <w:p w14:paraId="29751567" w14:textId="77777777" w:rsidR="00A53BB5" w:rsidRPr="00783163" w:rsidRDefault="00A53BB5" w:rsidP="0042628E">
            <w:pPr>
              <w:spacing w:line="380" w:lineRule="exact"/>
              <w:jc w:val="center"/>
              <w:rPr>
                <w:rFonts w:asciiTheme="minorEastAsia" w:eastAsiaTheme="minorEastAsia" w:hAnsiTheme="minorEastAsia"/>
                <w:sz w:val="21"/>
                <w:szCs w:val="21"/>
              </w:rPr>
            </w:pPr>
          </w:p>
        </w:tc>
        <w:tc>
          <w:tcPr>
            <w:tcW w:w="1344" w:type="dxa"/>
          </w:tcPr>
          <w:p w14:paraId="0BC2D714" w14:textId="77777777" w:rsidR="00A53BB5" w:rsidRPr="00783163" w:rsidRDefault="00A53BB5" w:rsidP="0042628E">
            <w:pPr>
              <w:spacing w:line="380" w:lineRule="exact"/>
              <w:jc w:val="center"/>
              <w:rPr>
                <w:rFonts w:asciiTheme="minorEastAsia" w:eastAsiaTheme="minorEastAsia" w:hAnsiTheme="minorEastAsia"/>
                <w:sz w:val="21"/>
                <w:szCs w:val="21"/>
              </w:rPr>
            </w:pPr>
          </w:p>
        </w:tc>
      </w:tr>
      <w:tr w:rsidR="00A53BB5" w:rsidRPr="00783163" w14:paraId="5B56DB8F" w14:textId="77777777" w:rsidTr="002E069A">
        <w:trPr>
          <w:trHeight w:hRule="exact" w:val="422"/>
          <w:jc w:val="center"/>
        </w:trPr>
        <w:tc>
          <w:tcPr>
            <w:tcW w:w="1022" w:type="dxa"/>
            <w:vAlign w:val="center"/>
          </w:tcPr>
          <w:p w14:paraId="43A550AF" w14:textId="77777777" w:rsidR="00A53BB5" w:rsidRPr="00783163" w:rsidRDefault="00A53BB5" w:rsidP="0042628E">
            <w:pPr>
              <w:pStyle w:val="af"/>
              <w:spacing w:line="380" w:lineRule="exact"/>
              <w:ind w:left="3920"/>
              <w:jc w:val="center"/>
              <w:outlineLvl w:val="0"/>
              <w:rPr>
                <w:rFonts w:asciiTheme="minorEastAsia" w:eastAsiaTheme="minorEastAsia" w:hAnsiTheme="minorEastAsia"/>
                <w:sz w:val="21"/>
                <w:szCs w:val="21"/>
              </w:rPr>
            </w:pPr>
            <w:r w:rsidRPr="00783163">
              <w:rPr>
                <w:rFonts w:asciiTheme="minorEastAsia" w:eastAsiaTheme="minorEastAsia" w:hAnsiTheme="minorEastAsia" w:hint="eastAsia"/>
                <w:sz w:val="21"/>
                <w:szCs w:val="21"/>
              </w:rPr>
              <w:t>7</w:t>
            </w:r>
          </w:p>
        </w:tc>
        <w:tc>
          <w:tcPr>
            <w:tcW w:w="1695" w:type="dxa"/>
            <w:vAlign w:val="center"/>
          </w:tcPr>
          <w:p w14:paraId="38152AFB" w14:textId="77777777" w:rsidR="00A53BB5" w:rsidRPr="00783163" w:rsidRDefault="00A53BB5" w:rsidP="0042628E">
            <w:pPr>
              <w:spacing w:line="380" w:lineRule="exact"/>
              <w:jc w:val="center"/>
              <w:rPr>
                <w:rFonts w:asciiTheme="minorEastAsia" w:eastAsiaTheme="minorEastAsia" w:hAnsiTheme="minorEastAsia"/>
                <w:sz w:val="21"/>
                <w:szCs w:val="21"/>
              </w:rPr>
            </w:pPr>
          </w:p>
        </w:tc>
        <w:tc>
          <w:tcPr>
            <w:tcW w:w="3404" w:type="dxa"/>
          </w:tcPr>
          <w:p w14:paraId="1F1EBE1F" w14:textId="77777777" w:rsidR="00A53BB5" w:rsidRPr="00783163" w:rsidRDefault="00A53BB5" w:rsidP="0042628E">
            <w:pPr>
              <w:spacing w:line="380" w:lineRule="exact"/>
              <w:jc w:val="center"/>
              <w:rPr>
                <w:rFonts w:asciiTheme="minorEastAsia" w:eastAsiaTheme="minorEastAsia" w:hAnsiTheme="minorEastAsia"/>
                <w:sz w:val="21"/>
                <w:szCs w:val="21"/>
              </w:rPr>
            </w:pPr>
          </w:p>
        </w:tc>
        <w:tc>
          <w:tcPr>
            <w:tcW w:w="1344" w:type="dxa"/>
            <w:vAlign w:val="center"/>
          </w:tcPr>
          <w:p w14:paraId="7970640E" w14:textId="77777777" w:rsidR="00A53BB5" w:rsidRPr="00783163" w:rsidRDefault="00A53BB5" w:rsidP="0042628E">
            <w:pPr>
              <w:spacing w:line="380" w:lineRule="exact"/>
              <w:jc w:val="center"/>
              <w:rPr>
                <w:rFonts w:asciiTheme="minorEastAsia" w:eastAsiaTheme="minorEastAsia" w:hAnsiTheme="minorEastAsia"/>
                <w:sz w:val="21"/>
                <w:szCs w:val="21"/>
              </w:rPr>
            </w:pPr>
          </w:p>
        </w:tc>
        <w:tc>
          <w:tcPr>
            <w:tcW w:w="1344" w:type="dxa"/>
          </w:tcPr>
          <w:p w14:paraId="67BB6126" w14:textId="77777777" w:rsidR="00A53BB5" w:rsidRPr="00783163" w:rsidRDefault="00A53BB5" w:rsidP="0042628E">
            <w:pPr>
              <w:spacing w:line="380" w:lineRule="exact"/>
              <w:jc w:val="center"/>
              <w:rPr>
                <w:rFonts w:asciiTheme="minorEastAsia" w:eastAsiaTheme="minorEastAsia" w:hAnsiTheme="minorEastAsia"/>
                <w:sz w:val="21"/>
                <w:szCs w:val="21"/>
              </w:rPr>
            </w:pPr>
          </w:p>
        </w:tc>
        <w:tc>
          <w:tcPr>
            <w:tcW w:w="1344" w:type="dxa"/>
          </w:tcPr>
          <w:p w14:paraId="1A8AD695" w14:textId="77777777" w:rsidR="00A53BB5" w:rsidRPr="00783163" w:rsidRDefault="00A53BB5" w:rsidP="0042628E">
            <w:pPr>
              <w:spacing w:line="380" w:lineRule="exact"/>
              <w:jc w:val="center"/>
              <w:rPr>
                <w:rFonts w:asciiTheme="minorEastAsia" w:eastAsiaTheme="minorEastAsia" w:hAnsiTheme="minorEastAsia"/>
                <w:sz w:val="21"/>
                <w:szCs w:val="21"/>
              </w:rPr>
            </w:pPr>
          </w:p>
        </w:tc>
      </w:tr>
      <w:tr w:rsidR="00A53BB5" w:rsidRPr="00783163" w14:paraId="287A2297" w14:textId="77777777" w:rsidTr="002E069A">
        <w:trPr>
          <w:trHeight w:hRule="exact" w:val="422"/>
          <w:jc w:val="center"/>
        </w:trPr>
        <w:tc>
          <w:tcPr>
            <w:tcW w:w="1022" w:type="dxa"/>
            <w:vAlign w:val="center"/>
          </w:tcPr>
          <w:p w14:paraId="2E31D717" w14:textId="77777777" w:rsidR="00A53BB5" w:rsidRPr="00783163" w:rsidRDefault="00A53BB5" w:rsidP="0042628E">
            <w:pPr>
              <w:pStyle w:val="af"/>
              <w:spacing w:line="380" w:lineRule="exact"/>
              <w:ind w:left="3920"/>
              <w:jc w:val="center"/>
              <w:outlineLvl w:val="0"/>
              <w:rPr>
                <w:rFonts w:asciiTheme="minorEastAsia" w:eastAsiaTheme="minorEastAsia" w:hAnsiTheme="minorEastAsia"/>
                <w:sz w:val="21"/>
                <w:szCs w:val="21"/>
              </w:rPr>
            </w:pPr>
            <w:r w:rsidRPr="00783163">
              <w:rPr>
                <w:rFonts w:asciiTheme="minorEastAsia" w:eastAsiaTheme="minorEastAsia" w:hAnsiTheme="minorEastAsia" w:hint="eastAsia"/>
                <w:sz w:val="21"/>
                <w:szCs w:val="21"/>
              </w:rPr>
              <w:t>8</w:t>
            </w:r>
          </w:p>
        </w:tc>
        <w:tc>
          <w:tcPr>
            <w:tcW w:w="1695" w:type="dxa"/>
            <w:vAlign w:val="center"/>
          </w:tcPr>
          <w:p w14:paraId="4915548A" w14:textId="77777777" w:rsidR="00A53BB5" w:rsidRPr="00783163" w:rsidRDefault="00A53BB5" w:rsidP="0042628E">
            <w:pPr>
              <w:spacing w:line="380" w:lineRule="exact"/>
              <w:jc w:val="center"/>
              <w:rPr>
                <w:rFonts w:asciiTheme="minorEastAsia" w:eastAsiaTheme="minorEastAsia" w:hAnsiTheme="minorEastAsia"/>
                <w:sz w:val="21"/>
                <w:szCs w:val="21"/>
              </w:rPr>
            </w:pPr>
            <w:r w:rsidRPr="00783163">
              <w:rPr>
                <w:rFonts w:asciiTheme="minorEastAsia" w:eastAsiaTheme="minorEastAsia" w:hAnsiTheme="minorEastAsia" w:hint="eastAsia"/>
                <w:sz w:val="21"/>
                <w:szCs w:val="21"/>
              </w:rPr>
              <w:t>人工费</w:t>
            </w:r>
          </w:p>
        </w:tc>
        <w:tc>
          <w:tcPr>
            <w:tcW w:w="3404" w:type="dxa"/>
          </w:tcPr>
          <w:p w14:paraId="5258FB0A" w14:textId="77777777" w:rsidR="00A53BB5" w:rsidRPr="00783163" w:rsidRDefault="00A53BB5" w:rsidP="0042628E">
            <w:pPr>
              <w:spacing w:line="380" w:lineRule="exact"/>
              <w:jc w:val="center"/>
              <w:rPr>
                <w:rFonts w:asciiTheme="minorEastAsia" w:eastAsiaTheme="minorEastAsia" w:hAnsiTheme="minorEastAsia"/>
                <w:sz w:val="21"/>
                <w:szCs w:val="21"/>
              </w:rPr>
            </w:pPr>
          </w:p>
        </w:tc>
        <w:tc>
          <w:tcPr>
            <w:tcW w:w="1344" w:type="dxa"/>
            <w:vAlign w:val="center"/>
          </w:tcPr>
          <w:p w14:paraId="3AA37E5B" w14:textId="77777777" w:rsidR="00A53BB5" w:rsidRPr="00783163" w:rsidRDefault="00A53BB5" w:rsidP="0042628E">
            <w:pPr>
              <w:spacing w:line="380" w:lineRule="exact"/>
              <w:jc w:val="center"/>
              <w:rPr>
                <w:rFonts w:asciiTheme="minorEastAsia" w:eastAsiaTheme="minorEastAsia" w:hAnsiTheme="minorEastAsia"/>
                <w:sz w:val="21"/>
                <w:szCs w:val="21"/>
              </w:rPr>
            </w:pPr>
            <w:r w:rsidRPr="00783163">
              <w:rPr>
                <w:rFonts w:asciiTheme="minorEastAsia" w:eastAsiaTheme="minorEastAsia" w:hAnsiTheme="minorEastAsia" w:hint="eastAsia"/>
                <w:sz w:val="21"/>
                <w:szCs w:val="21"/>
              </w:rPr>
              <w:t>/</w:t>
            </w:r>
          </w:p>
        </w:tc>
        <w:tc>
          <w:tcPr>
            <w:tcW w:w="1344" w:type="dxa"/>
          </w:tcPr>
          <w:p w14:paraId="2D334D17" w14:textId="77777777" w:rsidR="00A53BB5" w:rsidRPr="00783163" w:rsidRDefault="00A53BB5" w:rsidP="0042628E">
            <w:pPr>
              <w:spacing w:line="380" w:lineRule="exact"/>
              <w:jc w:val="center"/>
              <w:rPr>
                <w:rFonts w:asciiTheme="minorEastAsia" w:eastAsiaTheme="minorEastAsia" w:hAnsiTheme="minorEastAsia"/>
                <w:sz w:val="21"/>
                <w:szCs w:val="21"/>
              </w:rPr>
            </w:pPr>
          </w:p>
        </w:tc>
        <w:tc>
          <w:tcPr>
            <w:tcW w:w="1344" w:type="dxa"/>
          </w:tcPr>
          <w:p w14:paraId="242131A4" w14:textId="77777777" w:rsidR="00A53BB5" w:rsidRPr="00783163" w:rsidRDefault="00A53BB5" w:rsidP="0042628E">
            <w:pPr>
              <w:spacing w:line="380" w:lineRule="exact"/>
              <w:jc w:val="center"/>
              <w:rPr>
                <w:rFonts w:asciiTheme="minorEastAsia" w:eastAsiaTheme="minorEastAsia" w:hAnsiTheme="minorEastAsia"/>
                <w:sz w:val="21"/>
                <w:szCs w:val="21"/>
              </w:rPr>
            </w:pPr>
          </w:p>
        </w:tc>
      </w:tr>
      <w:tr w:rsidR="00A53BB5" w:rsidRPr="00783163" w14:paraId="05A60702" w14:textId="77777777" w:rsidTr="002E069A">
        <w:trPr>
          <w:trHeight w:hRule="exact" w:val="422"/>
          <w:jc w:val="center"/>
        </w:trPr>
        <w:tc>
          <w:tcPr>
            <w:tcW w:w="1022" w:type="dxa"/>
            <w:vAlign w:val="center"/>
          </w:tcPr>
          <w:p w14:paraId="708DD5AA" w14:textId="77777777" w:rsidR="00A53BB5" w:rsidRPr="00783163" w:rsidRDefault="00A53BB5" w:rsidP="0042628E">
            <w:pPr>
              <w:pStyle w:val="af"/>
              <w:spacing w:line="380" w:lineRule="exact"/>
              <w:ind w:left="3920"/>
              <w:jc w:val="center"/>
              <w:outlineLvl w:val="0"/>
              <w:rPr>
                <w:rFonts w:asciiTheme="minorEastAsia" w:eastAsiaTheme="minorEastAsia" w:hAnsiTheme="minorEastAsia"/>
                <w:sz w:val="21"/>
                <w:szCs w:val="21"/>
              </w:rPr>
            </w:pPr>
            <w:r w:rsidRPr="00783163">
              <w:rPr>
                <w:rFonts w:asciiTheme="minorEastAsia" w:eastAsiaTheme="minorEastAsia" w:hAnsiTheme="minorEastAsia" w:hint="eastAsia"/>
                <w:sz w:val="21"/>
                <w:szCs w:val="21"/>
              </w:rPr>
              <w:t>9</w:t>
            </w:r>
          </w:p>
        </w:tc>
        <w:tc>
          <w:tcPr>
            <w:tcW w:w="1695" w:type="dxa"/>
            <w:vAlign w:val="center"/>
          </w:tcPr>
          <w:p w14:paraId="0C4AE0A8" w14:textId="77777777" w:rsidR="00A53BB5" w:rsidRPr="00783163" w:rsidRDefault="00A53BB5" w:rsidP="0042628E">
            <w:pPr>
              <w:spacing w:line="380" w:lineRule="exact"/>
              <w:jc w:val="center"/>
              <w:rPr>
                <w:rFonts w:asciiTheme="minorEastAsia" w:eastAsiaTheme="minorEastAsia" w:hAnsiTheme="minorEastAsia"/>
                <w:sz w:val="21"/>
                <w:szCs w:val="21"/>
              </w:rPr>
            </w:pPr>
            <w:r w:rsidRPr="00783163">
              <w:rPr>
                <w:rFonts w:asciiTheme="minorEastAsia" w:eastAsiaTheme="minorEastAsia" w:hAnsiTheme="minorEastAsia" w:hint="eastAsia"/>
                <w:sz w:val="21"/>
                <w:szCs w:val="21"/>
              </w:rPr>
              <w:t>运输费</w:t>
            </w:r>
          </w:p>
        </w:tc>
        <w:tc>
          <w:tcPr>
            <w:tcW w:w="3404" w:type="dxa"/>
          </w:tcPr>
          <w:p w14:paraId="2F995749" w14:textId="77777777" w:rsidR="00A53BB5" w:rsidRPr="00783163" w:rsidRDefault="00A53BB5" w:rsidP="0042628E">
            <w:pPr>
              <w:spacing w:line="380" w:lineRule="exact"/>
              <w:jc w:val="center"/>
              <w:rPr>
                <w:rFonts w:asciiTheme="minorEastAsia" w:eastAsiaTheme="minorEastAsia" w:hAnsiTheme="minorEastAsia"/>
                <w:sz w:val="21"/>
                <w:szCs w:val="21"/>
              </w:rPr>
            </w:pPr>
          </w:p>
        </w:tc>
        <w:tc>
          <w:tcPr>
            <w:tcW w:w="1344" w:type="dxa"/>
            <w:vAlign w:val="center"/>
          </w:tcPr>
          <w:p w14:paraId="28B66596" w14:textId="77777777" w:rsidR="00A53BB5" w:rsidRPr="00783163" w:rsidRDefault="00A53BB5" w:rsidP="0042628E">
            <w:pPr>
              <w:spacing w:line="380" w:lineRule="exact"/>
              <w:jc w:val="center"/>
              <w:rPr>
                <w:rFonts w:asciiTheme="minorEastAsia" w:eastAsiaTheme="minorEastAsia" w:hAnsiTheme="minorEastAsia"/>
                <w:sz w:val="21"/>
                <w:szCs w:val="21"/>
              </w:rPr>
            </w:pPr>
            <w:r w:rsidRPr="00783163">
              <w:rPr>
                <w:rFonts w:asciiTheme="minorEastAsia" w:eastAsiaTheme="minorEastAsia" w:hAnsiTheme="minorEastAsia" w:hint="eastAsia"/>
                <w:sz w:val="21"/>
                <w:szCs w:val="21"/>
              </w:rPr>
              <w:t>/</w:t>
            </w:r>
          </w:p>
        </w:tc>
        <w:tc>
          <w:tcPr>
            <w:tcW w:w="1344" w:type="dxa"/>
          </w:tcPr>
          <w:p w14:paraId="7863EBB4" w14:textId="77777777" w:rsidR="00A53BB5" w:rsidRPr="00783163" w:rsidRDefault="00A53BB5" w:rsidP="0042628E">
            <w:pPr>
              <w:spacing w:line="380" w:lineRule="exact"/>
              <w:jc w:val="center"/>
              <w:rPr>
                <w:rFonts w:asciiTheme="minorEastAsia" w:eastAsiaTheme="minorEastAsia" w:hAnsiTheme="minorEastAsia"/>
                <w:sz w:val="21"/>
                <w:szCs w:val="21"/>
              </w:rPr>
            </w:pPr>
          </w:p>
        </w:tc>
        <w:tc>
          <w:tcPr>
            <w:tcW w:w="1344" w:type="dxa"/>
          </w:tcPr>
          <w:p w14:paraId="2C564BC8" w14:textId="77777777" w:rsidR="00A53BB5" w:rsidRPr="00783163" w:rsidRDefault="00A53BB5" w:rsidP="0042628E">
            <w:pPr>
              <w:spacing w:line="380" w:lineRule="exact"/>
              <w:jc w:val="center"/>
              <w:rPr>
                <w:rFonts w:asciiTheme="minorEastAsia" w:eastAsiaTheme="minorEastAsia" w:hAnsiTheme="minorEastAsia"/>
                <w:sz w:val="21"/>
                <w:szCs w:val="21"/>
              </w:rPr>
            </w:pPr>
          </w:p>
        </w:tc>
      </w:tr>
      <w:tr w:rsidR="00A53BB5" w:rsidRPr="00783163" w14:paraId="19E33C98" w14:textId="77777777" w:rsidTr="002E069A">
        <w:trPr>
          <w:trHeight w:hRule="exact" w:val="422"/>
          <w:jc w:val="center"/>
        </w:trPr>
        <w:tc>
          <w:tcPr>
            <w:tcW w:w="1022" w:type="dxa"/>
            <w:vAlign w:val="center"/>
          </w:tcPr>
          <w:p w14:paraId="4D6798EA" w14:textId="77777777" w:rsidR="00A53BB5" w:rsidRPr="00783163" w:rsidRDefault="00A53BB5" w:rsidP="0042628E">
            <w:pPr>
              <w:pStyle w:val="af"/>
              <w:spacing w:line="380" w:lineRule="exact"/>
              <w:ind w:left="3920"/>
              <w:jc w:val="center"/>
              <w:outlineLvl w:val="0"/>
              <w:rPr>
                <w:rFonts w:asciiTheme="minorEastAsia" w:eastAsiaTheme="minorEastAsia" w:hAnsiTheme="minorEastAsia"/>
                <w:sz w:val="21"/>
                <w:szCs w:val="21"/>
              </w:rPr>
            </w:pPr>
            <w:r w:rsidRPr="00783163">
              <w:rPr>
                <w:rFonts w:asciiTheme="minorEastAsia" w:eastAsiaTheme="minorEastAsia" w:hAnsiTheme="minorEastAsia" w:hint="eastAsia"/>
                <w:sz w:val="21"/>
                <w:szCs w:val="21"/>
              </w:rPr>
              <w:t>10</w:t>
            </w:r>
          </w:p>
        </w:tc>
        <w:tc>
          <w:tcPr>
            <w:tcW w:w="1695" w:type="dxa"/>
            <w:vAlign w:val="center"/>
          </w:tcPr>
          <w:p w14:paraId="1A6223E6" w14:textId="77777777" w:rsidR="00A53BB5" w:rsidRPr="00783163" w:rsidRDefault="00A53BB5" w:rsidP="0042628E">
            <w:pPr>
              <w:spacing w:line="380" w:lineRule="exact"/>
              <w:jc w:val="center"/>
              <w:rPr>
                <w:rFonts w:asciiTheme="minorEastAsia" w:eastAsiaTheme="minorEastAsia" w:hAnsiTheme="minorEastAsia"/>
                <w:sz w:val="21"/>
                <w:szCs w:val="21"/>
              </w:rPr>
            </w:pPr>
            <w:r w:rsidRPr="00783163">
              <w:rPr>
                <w:rFonts w:asciiTheme="minorEastAsia" w:eastAsiaTheme="minorEastAsia" w:hAnsiTheme="minorEastAsia" w:hint="eastAsia"/>
                <w:sz w:val="21"/>
                <w:szCs w:val="21"/>
              </w:rPr>
              <w:t>其他费用</w:t>
            </w:r>
          </w:p>
        </w:tc>
        <w:tc>
          <w:tcPr>
            <w:tcW w:w="3404" w:type="dxa"/>
          </w:tcPr>
          <w:p w14:paraId="4207EEB2" w14:textId="77777777" w:rsidR="00A53BB5" w:rsidRPr="00783163" w:rsidRDefault="00A53BB5" w:rsidP="0042628E">
            <w:pPr>
              <w:spacing w:line="380" w:lineRule="exact"/>
              <w:jc w:val="center"/>
              <w:rPr>
                <w:rFonts w:asciiTheme="minorEastAsia" w:eastAsiaTheme="minorEastAsia" w:hAnsiTheme="minorEastAsia"/>
                <w:sz w:val="21"/>
                <w:szCs w:val="21"/>
              </w:rPr>
            </w:pPr>
          </w:p>
        </w:tc>
        <w:tc>
          <w:tcPr>
            <w:tcW w:w="1344" w:type="dxa"/>
            <w:vAlign w:val="center"/>
          </w:tcPr>
          <w:p w14:paraId="455CE8B9" w14:textId="77777777" w:rsidR="00A53BB5" w:rsidRPr="00783163" w:rsidRDefault="00A53BB5" w:rsidP="0042628E">
            <w:pPr>
              <w:spacing w:line="380" w:lineRule="exact"/>
              <w:jc w:val="center"/>
              <w:rPr>
                <w:rFonts w:asciiTheme="minorEastAsia" w:eastAsiaTheme="minorEastAsia" w:hAnsiTheme="minorEastAsia"/>
                <w:sz w:val="21"/>
                <w:szCs w:val="21"/>
              </w:rPr>
            </w:pPr>
            <w:r w:rsidRPr="00783163">
              <w:rPr>
                <w:rFonts w:asciiTheme="minorEastAsia" w:eastAsiaTheme="minorEastAsia" w:hAnsiTheme="minorEastAsia" w:hint="eastAsia"/>
                <w:sz w:val="21"/>
                <w:szCs w:val="21"/>
              </w:rPr>
              <w:t>/</w:t>
            </w:r>
          </w:p>
        </w:tc>
        <w:tc>
          <w:tcPr>
            <w:tcW w:w="1344" w:type="dxa"/>
          </w:tcPr>
          <w:p w14:paraId="1858D4AE" w14:textId="77777777" w:rsidR="00A53BB5" w:rsidRPr="00783163" w:rsidRDefault="00A53BB5" w:rsidP="0042628E">
            <w:pPr>
              <w:spacing w:line="380" w:lineRule="exact"/>
              <w:jc w:val="center"/>
              <w:rPr>
                <w:rFonts w:asciiTheme="minorEastAsia" w:eastAsiaTheme="minorEastAsia" w:hAnsiTheme="minorEastAsia"/>
                <w:sz w:val="21"/>
                <w:szCs w:val="21"/>
              </w:rPr>
            </w:pPr>
          </w:p>
        </w:tc>
        <w:tc>
          <w:tcPr>
            <w:tcW w:w="1344" w:type="dxa"/>
          </w:tcPr>
          <w:p w14:paraId="22E3D807" w14:textId="77777777" w:rsidR="00A53BB5" w:rsidRPr="00783163" w:rsidRDefault="00A53BB5" w:rsidP="0042628E">
            <w:pPr>
              <w:spacing w:line="380" w:lineRule="exact"/>
              <w:jc w:val="center"/>
              <w:rPr>
                <w:rFonts w:asciiTheme="minorEastAsia" w:eastAsiaTheme="minorEastAsia" w:hAnsiTheme="minorEastAsia"/>
                <w:sz w:val="21"/>
                <w:szCs w:val="21"/>
              </w:rPr>
            </w:pPr>
          </w:p>
        </w:tc>
      </w:tr>
      <w:tr w:rsidR="00A53BB5" w:rsidRPr="00783163" w14:paraId="4A198520" w14:textId="77777777" w:rsidTr="002E069A">
        <w:trPr>
          <w:trHeight w:hRule="exact" w:val="422"/>
          <w:jc w:val="center"/>
        </w:trPr>
        <w:tc>
          <w:tcPr>
            <w:tcW w:w="1022" w:type="dxa"/>
            <w:vAlign w:val="center"/>
          </w:tcPr>
          <w:p w14:paraId="3D98419A" w14:textId="77777777" w:rsidR="00A53BB5" w:rsidRPr="00783163" w:rsidRDefault="00A53BB5" w:rsidP="0042628E">
            <w:pPr>
              <w:pStyle w:val="af"/>
              <w:spacing w:line="380" w:lineRule="exact"/>
              <w:ind w:left="3920"/>
              <w:jc w:val="center"/>
              <w:outlineLvl w:val="0"/>
              <w:rPr>
                <w:rFonts w:asciiTheme="minorEastAsia" w:eastAsiaTheme="minorEastAsia" w:hAnsiTheme="minorEastAsia"/>
                <w:sz w:val="21"/>
                <w:szCs w:val="21"/>
              </w:rPr>
            </w:pPr>
            <w:r w:rsidRPr="00783163">
              <w:rPr>
                <w:rFonts w:asciiTheme="minorEastAsia" w:eastAsiaTheme="minorEastAsia" w:hAnsiTheme="minorEastAsia" w:hint="eastAsia"/>
                <w:sz w:val="21"/>
                <w:szCs w:val="21"/>
              </w:rPr>
              <w:t>11</w:t>
            </w:r>
          </w:p>
        </w:tc>
        <w:tc>
          <w:tcPr>
            <w:tcW w:w="1695" w:type="dxa"/>
            <w:vAlign w:val="center"/>
          </w:tcPr>
          <w:p w14:paraId="15197522" w14:textId="77777777" w:rsidR="00A53BB5" w:rsidRPr="00783163" w:rsidRDefault="00A53BB5" w:rsidP="0042628E">
            <w:pPr>
              <w:spacing w:line="380" w:lineRule="exact"/>
              <w:jc w:val="center"/>
              <w:rPr>
                <w:rFonts w:asciiTheme="minorEastAsia" w:eastAsiaTheme="minorEastAsia" w:hAnsiTheme="minorEastAsia"/>
                <w:sz w:val="21"/>
                <w:szCs w:val="21"/>
              </w:rPr>
            </w:pPr>
            <w:r w:rsidRPr="00783163">
              <w:rPr>
                <w:rFonts w:asciiTheme="minorEastAsia" w:eastAsiaTheme="minorEastAsia" w:hAnsiTheme="minorEastAsia" w:hint="eastAsia"/>
                <w:sz w:val="21"/>
                <w:szCs w:val="21"/>
              </w:rPr>
              <w:t>……</w:t>
            </w:r>
          </w:p>
        </w:tc>
        <w:tc>
          <w:tcPr>
            <w:tcW w:w="3404" w:type="dxa"/>
          </w:tcPr>
          <w:p w14:paraId="0CAF5812" w14:textId="77777777" w:rsidR="00A53BB5" w:rsidRPr="00783163" w:rsidRDefault="00A53BB5" w:rsidP="0042628E">
            <w:pPr>
              <w:spacing w:line="380" w:lineRule="exact"/>
              <w:jc w:val="center"/>
              <w:rPr>
                <w:rFonts w:asciiTheme="minorEastAsia" w:eastAsiaTheme="minorEastAsia" w:hAnsiTheme="minorEastAsia"/>
                <w:sz w:val="21"/>
                <w:szCs w:val="21"/>
              </w:rPr>
            </w:pPr>
          </w:p>
        </w:tc>
        <w:tc>
          <w:tcPr>
            <w:tcW w:w="1344" w:type="dxa"/>
            <w:vAlign w:val="center"/>
          </w:tcPr>
          <w:p w14:paraId="3DD25F4A" w14:textId="77777777" w:rsidR="00A53BB5" w:rsidRPr="00783163" w:rsidRDefault="00A53BB5" w:rsidP="0042628E">
            <w:pPr>
              <w:spacing w:line="380" w:lineRule="exact"/>
              <w:jc w:val="center"/>
              <w:rPr>
                <w:rFonts w:asciiTheme="minorEastAsia" w:eastAsiaTheme="minorEastAsia" w:hAnsiTheme="minorEastAsia"/>
                <w:sz w:val="21"/>
                <w:szCs w:val="21"/>
              </w:rPr>
            </w:pPr>
            <w:r w:rsidRPr="00783163">
              <w:rPr>
                <w:rFonts w:asciiTheme="minorEastAsia" w:eastAsiaTheme="minorEastAsia" w:hAnsiTheme="minorEastAsia" w:hint="eastAsia"/>
                <w:sz w:val="21"/>
                <w:szCs w:val="21"/>
              </w:rPr>
              <w:t>/</w:t>
            </w:r>
          </w:p>
        </w:tc>
        <w:tc>
          <w:tcPr>
            <w:tcW w:w="1344" w:type="dxa"/>
          </w:tcPr>
          <w:p w14:paraId="4A9E6EED" w14:textId="77777777" w:rsidR="00A53BB5" w:rsidRPr="00783163" w:rsidRDefault="00A53BB5" w:rsidP="0042628E">
            <w:pPr>
              <w:spacing w:line="380" w:lineRule="exact"/>
              <w:jc w:val="center"/>
              <w:rPr>
                <w:rFonts w:asciiTheme="minorEastAsia" w:eastAsiaTheme="minorEastAsia" w:hAnsiTheme="minorEastAsia"/>
                <w:sz w:val="21"/>
                <w:szCs w:val="21"/>
              </w:rPr>
            </w:pPr>
          </w:p>
        </w:tc>
        <w:tc>
          <w:tcPr>
            <w:tcW w:w="1344" w:type="dxa"/>
          </w:tcPr>
          <w:p w14:paraId="3B125A28" w14:textId="77777777" w:rsidR="00A53BB5" w:rsidRPr="00783163" w:rsidRDefault="00A53BB5" w:rsidP="0042628E">
            <w:pPr>
              <w:spacing w:line="380" w:lineRule="exact"/>
              <w:jc w:val="center"/>
              <w:rPr>
                <w:rFonts w:asciiTheme="minorEastAsia" w:eastAsiaTheme="minorEastAsia" w:hAnsiTheme="minorEastAsia"/>
                <w:sz w:val="21"/>
                <w:szCs w:val="21"/>
              </w:rPr>
            </w:pPr>
          </w:p>
        </w:tc>
      </w:tr>
      <w:tr w:rsidR="00A53BB5" w:rsidRPr="00783163" w14:paraId="793F9B6C" w14:textId="77777777" w:rsidTr="002E069A">
        <w:trPr>
          <w:trHeight w:hRule="exact" w:val="422"/>
          <w:jc w:val="center"/>
        </w:trPr>
        <w:tc>
          <w:tcPr>
            <w:tcW w:w="1022" w:type="dxa"/>
            <w:vAlign w:val="center"/>
          </w:tcPr>
          <w:p w14:paraId="5014F93C" w14:textId="77777777" w:rsidR="00A53BB5" w:rsidRPr="00783163" w:rsidRDefault="00A53BB5" w:rsidP="0042628E">
            <w:pPr>
              <w:pStyle w:val="af"/>
              <w:spacing w:line="380" w:lineRule="exact"/>
              <w:ind w:left="3920"/>
              <w:jc w:val="center"/>
              <w:outlineLvl w:val="0"/>
              <w:rPr>
                <w:rFonts w:asciiTheme="minorEastAsia" w:eastAsiaTheme="minorEastAsia" w:hAnsiTheme="minorEastAsia"/>
                <w:sz w:val="21"/>
                <w:szCs w:val="21"/>
              </w:rPr>
            </w:pPr>
            <w:r w:rsidRPr="00783163">
              <w:rPr>
                <w:rFonts w:asciiTheme="minorEastAsia" w:eastAsiaTheme="minorEastAsia" w:hAnsiTheme="minorEastAsia" w:hint="eastAsia"/>
                <w:sz w:val="21"/>
                <w:szCs w:val="21"/>
              </w:rPr>
              <w:t>12</w:t>
            </w:r>
          </w:p>
        </w:tc>
        <w:tc>
          <w:tcPr>
            <w:tcW w:w="1695" w:type="dxa"/>
            <w:vAlign w:val="center"/>
          </w:tcPr>
          <w:p w14:paraId="4FAA601E" w14:textId="77777777" w:rsidR="00A53BB5" w:rsidRPr="00783163" w:rsidRDefault="00A53BB5" w:rsidP="0042628E">
            <w:pPr>
              <w:spacing w:line="380" w:lineRule="exact"/>
              <w:jc w:val="center"/>
              <w:rPr>
                <w:rFonts w:asciiTheme="minorEastAsia" w:eastAsiaTheme="minorEastAsia" w:hAnsiTheme="minorEastAsia"/>
                <w:sz w:val="21"/>
                <w:szCs w:val="21"/>
              </w:rPr>
            </w:pPr>
            <w:r w:rsidRPr="00783163">
              <w:rPr>
                <w:rFonts w:asciiTheme="minorEastAsia" w:eastAsiaTheme="minorEastAsia" w:hAnsiTheme="minorEastAsia" w:hint="eastAsia"/>
                <w:sz w:val="21"/>
                <w:szCs w:val="21"/>
              </w:rPr>
              <w:t>总计</w:t>
            </w:r>
          </w:p>
        </w:tc>
        <w:tc>
          <w:tcPr>
            <w:tcW w:w="7436" w:type="dxa"/>
            <w:gridSpan w:val="4"/>
          </w:tcPr>
          <w:p w14:paraId="56363943" w14:textId="77777777" w:rsidR="00A53BB5" w:rsidRPr="00783163" w:rsidRDefault="00A53BB5" w:rsidP="0042628E">
            <w:pPr>
              <w:spacing w:line="380" w:lineRule="exact"/>
              <w:rPr>
                <w:rFonts w:asciiTheme="minorEastAsia" w:eastAsiaTheme="minorEastAsia" w:hAnsiTheme="minorEastAsia"/>
                <w:sz w:val="21"/>
                <w:szCs w:val="21"/>
              </w:rPr>
            </w:pPr>
          </w:p>
        </w:tc>
      </w:tr>
    </w:tbl>
    <w:p w14:paraId="183A8781" w14:textId="77777777" w:rsidR="00A53BB5" w:rsidRPr="0042628E" w:rsidRDefault="00A53BB5" w:rsidP="0042628E">
      <w:pPr>
        <w:snapToGrid w:val="0"/>
        <w:spacing w:line="380" w:lineRule="exact"/>
        <w:ind w:firstLineChars="200" w:firstLine="420"/>
        <w:rPr>
          <w:rFonts w:ascii="方正仿宋_GBK" w:eastAsia="方正仿宋_GBK" w:hAnsi="宋体"/>
          <w:sz w:val="21"/>
          <w:szCs w:val="21"/>
        </w:rPr>
      </w:pPr>
    </w:p>
    <w:p w14:paraId="186D30B7"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r w:rsidRPr="0042628E">
        <w:rPr>
          <w:rFonts w:ascii="宋体" w:hAnsi="宋体" w:cs="宋体" w:hint="eastAsia"/>
          <w:sz w:val="21"/>
          <w:szCs w:val="21"/>
        </w:rPr>
        <w:t>注：1、请供应商完整填写本表。</w:t>
      </w:r>
    </w:p>
    <w:p w14:paraId="2FF28F95"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r w:rsidRPr="0042628E">
        <w:rPr>
          <w:rFonts w:ascii="宋体" w:hAnsi="宋体" w:cs="宋体" w:hint="eastAsia"/>
          <w:sz w:val="21"/>
          <w:szCs w:val="21"/>
        </w:rPr>
        <w:t xml:space="preserve">        2、该表可扩展</w:t>
      </w:r>
      <w:bookmarkStart w:id="49" w:name="OLE_LINK1"/>
      <w:bookmarkStart w:id="50" w:name="OLE_LINK2"/>
      <w:r w:rsidRPr="0042628E">
        <w:rPr>
          <w:rFonts w:ascii="宋体" w:hAnsi="宋体" w:cs="宋体" w:hint="eastAsia"/>
          <w:sz w:val="21"/>
          <w:szCs w:val="21"/>
        </w:rPr>
        <w:t>，并逐页签字或盖章。</w:t>
      </w:r>
      <w:bookmarkEnd w:id="49"/>
      <w:bookmarkEnd w:id="50"/>
    </w:p>
    <w:p w14:paraId="077B1C53"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r w:rsidRPr="0042628E">
        <w:rPr>
          <w:rFonts w:ascii="宋体" w:hAnsi="宋体" w:cs="宋体" w:hint="eastAsia"/>
          <w:sz w:val="21"/>
          <w:szCs w:val="21"/>
        </w:rPr>
        <w:t xml:space="preserve">        3、该表可根据项目实际情况调整。</w:t>
      </w:r>
    </w:p>
    <w:p w14:paraId="18FA63C9"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p>
    <w:p w14:paraId="58D2E25F"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r w:rsidRPr="0042628E">
        <w:rPr>
          <w:rFonts w:ascii="宋体" w:hAnsi="宋体" w:cs="宋体" w:hint="eastAsia"/>
          <w:sz w:val="21"/>
          <w:szCs w:val="21"/>
        </w:rPr>
        <w:t xml:space="preserve">            </w:t>
      </w:r>
    </w:p>
    <w:p w14:paraId="2D4333E0"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p>
    <w:p w14:paraId="0629D84B"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p>
    <w:p w14:paraId="0E5B6667" w14:textId="76FE40C2"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r w:rsidRPr="0042628E">
        <w:rPr>
          <w:rFonts w:ascii="宋体" w:hAnsi="宋体" w:cs="宋体" w:hint="eastAsia"/>
          <w:sz w:val="21"/>
          <w:szCs w:val="21"/>
        </w:rPr>
        <w:t xml:space="preserve">               </w:t>
      </w:r>
      <w:r w:rsidR="0042628E">
        <w:rPr>
          <w:rFonts w:ascii="宋体" w:hAnsi="宋体" w:cs="宋体" w:hint="eastAsia"/>
          <w:sz w:val="21"/>
          <w:szCs w:val="21"/>
        </w:rPr>
        <w:t xml:space="preserve">                               </w:t>
      </w:r>
      <w:r w:rsidRPr="0042628E">
        <w:rPr>
          <w:rFonts w:ascii="宋体" w:hAnsi="宋体" w:cs="宋体" w:hint="eastAsia"/>
          <w:sz w:val="21"/>
          <w:szCs w:val="21"/>
        </w:rPr>
        <w:t xml:space="preserve">    供应商名称（公章）：</w:t>
      </w:r>
    </w:p>
    <w:p w14:paraId="637436E3" w14:textId="77777777" w:rsidR="00A53BB5" w:rsidRPr="0042628E" w:rsidRDefault="00A53BB5" w:rsidP="0042628E">
      <w:pPr>
        <w:tabs>
          <w:tab w:val="left" w:pos="6300"/>
        </w:tabs>
        <w:snapToGrid w:val="0"/>
        <w:spacing w:line="380" w:lineRule="exact"/>
        <w:ind w:firstLineChars="2800" w:firstLine="5880"/>
        <w:rPr>
          <w:rFonts w:ascii="宋体" w:hAnsi="宋体" w:cs="宋体"/>
          <w:sz w:val="21"/>
          <w:szCs w:val="21"/>
        </w:rPr>
      </w:pPr>
      <w:r w:rsidRPr="0042628E">
        <w:rPr>
          <w:rFonts w:ascii="宋体" w:hAnsi="宋体" w:cs="宋体" w:hint="eastAsia"/>
          <w:sz w:val="21"/>
          <w:szCs w:val="21"/>
        </w:rPr>
        <w:t>年     月    日</w:t>
      </w:r>
    </w:p>
    <w:p w14:paraId="7C6A8884"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sectPr w:rsidR="00A53BB5" w:rsidRPr="0042628E">
          <w:headerReference w:type="default" r:id="rId18"/>
          <w:pgSz w:w="11907" w:h="16840"/>
          <w:pgMar w:top="1134" w:right="1191" w:bottom="1134" w:left="1304" w:header="851" w:footer="992" w:gutter="0"/>
          <w:pgNumType w:fmt="numberInDash"/>
          <w:cols w:space="720"/>
          <w:docGrid w:linePitch="380" w:charSpace="-5735"/>
        </w:sectPr>
      </w:pPr>
    </w:p>
    <w:p w14:paraId="46399B8F" w14:textId="77777777" w:rsidR="0042628E" w:rsidRDefault="0042628E" w:rsidP="0042628E">
      <w:pPr>
        <w:spacing w:line="380" w:lineRule="exact"/>
        <w:jc w:val="center"/>
        <w:rPr>
          <w:rFonts w:ascii="方正小标宋_GBK" w:eastAsia="方正小标宋_GBK" w:hAnsi="宋体"/>
          <w:sz w:val="36"/>
          <w:szCs w:val="36"/>
        </w:rPr>
      </w:pPr>
      <w:bookmarkStart w:id="51" w:name="_Toc313008357"/>
      <w:bookmarkStart w:id="52" w:name="_Toc313888361"/>
      <w:bookmarkStart w:id="53" w:name="_Toc342913420"/>
      <w:bookmarkStart w:id="54" w:name="_Toc526092923"/>
    </w:p>
    <w:p w14:paraId="1E0418EE" w14:textId="3DE2F0B8" w:rsidR="00A53BB5" w:rsidRPr="0042628E" w:rsidRDefault="00A53BB5" w:rsidP="003B41E8">
      <w:pPr>
        <w:pStyle w:val="23"/>
        <w:jc w:val="center"/>
        <w:rPr>
          <w:rFonts w:ascii="方正小标宋_GBK" w:eastAsia="方正小标宋_GBK"/>
          <w:sz w:val="36"/>
          <w:szCs w:val="36"/>
        </w:rPr>
      </w:pPr>
      <w:bookmarkStart w:id="55" w:name="_Toc534889381"/>
      <w:r w:rsidRPr="0042628E">
        <w:rPr>
          <w:rFonts w:ascii="方正小标宋_GBK" w:eastAsia="方正小标宋_GBK" w:hint="eastAsia"/>
          <w:sz w:val="36"/>
          <w:szCs w:val="36"/>
        </w:rPr>
        <w:t>二、服务部分</w:t>
      </w:r>
      <w:bookmarkEnd w:id="51"/>
      <w:bookmarkEnd w:id="52"/>
      <w:bookmarkEnd w:id="53"/>
      <w:bookmarkEnd w:id="54"/>
      <w:bookmarkEnd w:id="55"/>
    </w:p>
    <w:p w14:paraId="4E59BD15" w14:textId="77777777" w:rsidR="0042628E" w:rsidRDefault="0042628E" w:rsidP="0042628E">
      <w:pPr>
        <w:snapToGrid w:val="0"/>
        <w:spacing w:line="380" w:lineRule="exact"/>
        <w:rPr>
          <w:rFonts w:ascii="方正黑体_GBK" w:eastAsia="方正黑体_GBK" w:hAnsi="宋体"/>
        </w:rPr>
      </w:pPr>
    </w:p>
    <w:p w14:paraId="1E3D285F" w14:textId="7D840FA9" w:rsidR="00A53BB5" w:rsidRPr="0042628E" w:rsidRDefault="00A53BB5" w:rsidP="0042628E">
      <w:pPr>
        <w:snapToGrid w:val="0"/>
        <w:spacing w:line="380" w:lineRule="exact"/>
        <w:rPr>
          <w:rFonts w:asciiTheme="minorEastAsia" w:eastAsiaTheme="minorEastAsia" w:hAnsiTheme="minorEastAsia"/>
        </w:rPr>
      </w:pPr>
      <w:r w:rsidRPr="0042628E">
        <w:rPr>
          <w:rFonts w:asciiTheme="minorEastAsia" w:eastAsiaTheme="minorEastAsia" w:hAnsiTheme="minorEastAsia" w:hint="eastAsia"/>
        </w:rPr>
        <w:t>（一）服务方案（格式自定）</w:t>
      </w:r>
    </w:p>
    <w:p w14:paraId="2B428A0C" w14:textId="77777777" w:rsidR="00A53BB5" w:rsidRPr="0042628E" w:rsidRDefault="00A53BB5" w:rsidP="0042628E">
      <w:pPr>
        <w:tabs>
          <w:tab w:val="left" w:pos="6300"/>
        </w:tabs>
        <w:snapToGrid w:val="0"/>
        <w:spacing w:line="380" w:lineRule="exact"/>
        <w:ind w:firstLine="570"/>
        <w:rPr>
          <w:rFonts w:ascii="方正黑体_GBK" w:eastAsia="方正黑体_GBK" w:hAnsi="宋体"/>
          <w:sz w:val="32"/>
          <w:szCs w:val="32"/>
        </w:rPr>
      </w:pPr>
      <w:r w:rsidRPr="0042628E">
        <w:rPr>
          <w:rFonts w:ascii="方正仿宋_GBK" w:eastAsia="方正仿宋_GBK" w:hAnsi="宋体"/>
          <w:sz w:val="21"/>
          <w:szCs w:val="21"/>
        </w:rPr>
        <w:br w:type="page"/>
      </w:r>
      <w:r w:rsidRPr="0042628E">
        <w:rPr>
          <w:rFonts w:ascii="方正黑体_GBK" w:eastAsia="方正黑体_GBK" w:hAnsi="宋体" w:hint="eastAsia"/>
          <w:sz w:val="32"/>
          <w:szCs w:val="32"/>
        </w:rPr>
        <w:lastRenderedPageBreak/>
        <w:t>（二）服务响应偏离表</w:t>
      </w:r>
    </w:p>
    <w:p w14:paraId="32B6B76A"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r w:rsidRPr="0042628E">
        <w:rPr>
          <w:rFonts w:ascii="宋体" w:hAnsi="宋体" w:cs="宋体" w:hint="eastAsia"/>
          <w:sz w:val="21"/>
          <w:szCs w:val="21"/>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8"/>
        <w:gridCol w:w="2658"/>
        <w:gridCol w:w="2759"/>
        <w:gridCol w:w="2067"/>
      </w:tblGrid>
      <w:tr w:rsidR="00A53BB5" w:rsidRPr="0042628E" w14:paraId="37C8352D" w14:textId="77777777" w:rsidTr="002E069A">
        <w:trPr>
          <w:trHeight w:val="515"/>
          <w:jc w:val="center"/>
        </w:trPr>
        <w:tc>
          <w:tcPr>
            <w:tcW w:w="1138" w:type="dxa"/>
            <w:vAlign w:val="center"/>
          </w:tcPr>
          <w:p w14:paraId="26A73B2C"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r w:rsidRPr="0042628E">
              <w:rPr>
                <w:rFonts w:ascii="宋体" w:hAnsi="宋体" w:cs="宋体" w:hint="eastAsia"/>
                <w:sz w:val="21"/>
                <w:szCs w:val="21"/>
              </w:rPr>
              <w:t>序号</w:t>
            </w:r>
          </w:p>
        </w:tc>
        <w:tc>
          <w:tcPr>
            <w:tcW w:w="2658" w:type="dxa"/>
            <w:vAlign w:val="center"/>
          </w:tcPr>
          <w:p w14:paraId="7895BC68"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r w:rsidRPr="0042628E">
              <w:rPr>
                <w:rFonts w:ascii="宋体" w:hAnsi="宋体" w:cs="宋体" w:hint="eastAsia"/>
                <w:sz w:val="21"/>
                <w:szCs w:val="21"/>
              </w:rPr>
              <w:t>采购需求</w:t>
            </w:r>
          </w:p>
        </w:tc>
        <w:tc>
          <w:tcPr>
            <w:tcW w:w="2759" w:type="dxa"/>
            <w:vAlign w:val="center"/>
          </w:tcPr>
          <w:p w14:paraId="2369CF2E"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r w:rsidRPr="0042628E">
              <w:rPr>
                <w:rFonts w:ascii="宋体" w:hAnsi="宋体" w:cs="宋体" w:hint="eastAsia"/>
                <w:sz w:val="21"/>
                <w:szCs w:val="21"/>
              </w:rPr>
              <w:t>响应情况</w:t>
            </w:r>
          </w:p>
        </w:tc>
        <w:tc>
          <w:tcPr>
            <w:tcW w:w="2067" w:type="dxa"/>
            <w:vAlign w:val="center"/>
          </w:tcPr>
          <w:p w14:paraId="2D3DD2AE"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r w:rsidRPr="0042628E">
              <w:rPr>
                <w:rFonts w:ascii="宋体" w:hAnsi="宋体" w:cs="宋体" w:hint="eastAsia"/>
                <w:sz w:val="21"/>
                <w:szCs w:val="21"/>
              </w:rPr>
              <w:t>差异说明</w:t>
            </w:r>
          </w:p>
        </w:tc>
      </w:tr>
      <w:tr w:rsidR="00A53BB5" w:rsidRPr="0042628E" w14:paraId="2FFDFAE1" w14:textId="77777777" w:rsidTr="002E069A">
        <w:trPr>
          <w:trHeight w:val="599"/>
          <w:jc w:val="center"/>
        </w:trPr>
        <w:tc>
          <w:tcPr>
            <w:tcW w:w="1138" w:type="dxa"/>
            <w:vAlign w:val="center"/>
          </w:tcPr>
          <w:p w14:paraId="16ACE2A1"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p>
        </w:tc>
        <w:tc>
          <w:tcPr>
            <w:tcW w:w="2658" w:type="dxa"/>
            <w:vAlign w:val="center"/>
          </w:tcPr>
          <w:p w14:paraId="017F07D2"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p>
        </w:tc>
        <w:tc>
          <w:tcPr>
            <w:tcW w:w="2759" w:type="dxa"/>
            <w:vAlign w:val="center"/>
          </w:tcPr>
          <w:p w14:paraId="015BA1CA"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p>
        </w:tc>
        <w:tc>
          <w:tcPr>
            <w:tcW w:w="2067" w:type="dxa"/>
            <w:vAlign w:val="center"/>
          </w:tcPr>
          <w:p w14:paraId="335A7317"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p>
        </w:tc>
      </w:tr>
      <w:tr w:rsidR="00A53BB5" w:rsidRPr="0042628E" w14:paraId="300327EE" w14:textId="77777777" w:rsidTr="002E069A">
        <w:trPr>
          <w:trHeight w:val="599"/>
          <w:jc w:val="center"/>
        </w:trPr>
        <w:tc>
          <w:tcPr>
            <w:tcW w:w="1138" w:type="dxa"/>
            <w:vAlign w:val="center"/>
          </w:tcPr>
          <w:p w14:paraId="3D8E59CD"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p>
        </w:tc>
        <w:tc>
          <w:tcPr>
            <w:tcW w:w="2658" w:type="dxa"/>
            <w:vAlign w:val="center"/>
          </w:tcPr>
          <w:p w14:paraId="1917D751"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p>
        </w:tc>
        <w:tc>
          <w:tcPr>
            <w:tcW w:w="2759" w:type="dxa"/>
            <w:vAlign w:val="center"/>
          </w:tcPr>
          <w:p w14:paraId="42AC054F"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p>
        </w:tc>
        <w:tc>
          <w:tcPr>
            <w:tcW w:w="2067" w:type="dxa"/>
            <w:vAlign w:val="center"/>
          </w:tcPr>
          <w:p w14:paraId="5C547B18"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p>
        </w:tc>
      </w:tr>
      <w:tr w:rsidR="00A53BB5" w:rsidRPr="0042628E" w14:paraId="450D4170" w14:textId="77777777" w:rsidTr="002E069A">
        <w:trPr>
          <w:trHeight w:val="599"/>
          <w:jc w:val="center"/>
        </w:trPr>
        <w:tc>
          <w:tcPr>
            <w:tcW w:w="1138" w:type="dxa"/>
            <w:vAlign w:val="center"/>
          </w:tcPr>
          <w:p w14:paraId="041F91A2"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p>
        </w:tc>
        <w:tc>
          <w:tcPr>
            <w:tcW w:w="2658" w:type="dxa"/>
            <w:vAlign w:val="center"/>
          </w:tcPr>
          <w:p w14:paraId="4A22A1DB"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p>
        </w:tc>
        <w:tc>
          <w:tcPr>
            <w:tcW w:w="2759" w:type="dxa"/>
            <w:vAlign w:val="center"/>
          </w:tcPr>
          <w:p w14:paraId="2DA83CA1"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p>
        </w:tc>
        <w:tc>
          <w:tcPr>
            <w:tcW w:w="2067" w:type="dxa"/>
            <w:vAlign w:val="center"/>
          </w:tcPr>
          <w:p w14:paraId="2A2ABFCF"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p>
        </w:tc>
      </w:tr>
      <w:tr w:rsidR="00A53BB5" w:rsidRPr="0042628E" w14:paraId="30BB5903" w14:textId="77777777" w:rsidTr="002E069A">
        <w:trPr>
          <w:trHeight w:val="599"/>
          <w:jc w:val="center"/>
        </w:trPr>
        <w:tc>
          <w:tcPr>
            <w:tcW w:w="1138" w:type="dxa"/>
            <w:vAlign w:val="center"/>
          </w:tcPr>
          <w:p w14:paraId="28944C57"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p>
        </w:tc>
        <w:tc>
          <w:tcPr>
            <w:tcW w:w="2658" w:type="dxa"/>
            <w:vAlign w:val="center"/>
          </w:tcPr>
          <w:p w14:paraId="5C417999"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p>
        </w:tc>
        <w:tc>
          <w:tcPr>
            <w:tcW w:w="2759" w:type="dxa"/>
            <w:vAlign w:val="center"/>
          </w:tcPr>
          <w:p w14:paraId="56E2D42C"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p>
        </w:tc>
        <w:tc>
          <w:tcPr>
            <w:tcW w:w="2067" w:type="dxa"/>
            <w:vAlign w:val="center"/>
          </w:tcPr>
          <w:p w14:paraId="56F283E9"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p>
        </w:tc>
      </w:tr>
      <w:tr w:rsidR="00A53BB5" w:rsidRPr="0042628E" w14:paraId="67181709" w14:textId="77777777" w:rsidTr="002E069A">
        <w:trPr>
          <w:trHeight w:val="599"/>
          <w:jc w:val="center"/>
        </w:trPr>
        <w:tc>
          <w:tcPr>
            <w:tcW w:w="1138" w:type="dxa"/>
            <w:vAlign w:val="center"/>
          </w:tcPr>
          <w:p w14:paraId="1E5299FD"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p>
        </w:tc>
        <w:tc>
          <w:tcPr>
            <w:tcW w:w="2658" w:type="dxa"/>
            <w:vAlign w:val="center"/>
          </w:tcPr>
          <w:p w14:paraId="61EA46D7"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p>
        </w:tc>
        <w:tc>
          <w:tcPr>
            <w:tcW w:w="2759" w:type="dxa"/>
            <w:vAlign w:val="center"/>
          </w:tcPr>
          <w:p w14:paraId="73AC8E54"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p>
        </w:tc>
        <w:tc>
          <w:tcPr>
            <w:tcW w:w="2067" w:type="dxa"/>
            <w:vAlign w:val="center"/>
          </w:tcPr>
          <w:p w14:paraId="3DDD1FC1"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p>
        </w:tc>
      </w:tr>
      <w:tr w:rsidR="00A53BB5" w:rsidRPr="0042628E" w14:paraId="2A20914F" w14:textId="77777777" w:rsidTr="002E069A">
        <w:trPr>
          <w:trHeight w:val="599"/>
          <w:jc w:val="center"/>
        </w:trPr>
        <w:tc>
          <w:tcPr>
            <w:tcW w:w="1138" w:type="dxa"/>
            <w:vAlign w:val="center"/>
          </w:tcPr>
          <w:p w14:paraId="2238B200"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p>
        </w:tc>
        <w:tc>
          <w:tcPr>
            <w:tcW w:w="2658" w:type="dxa"/>
            <w:vAlign w:val="center"/>
          </w:tcPr>
          <w:p w14:paraId="74117BE5"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p>
        </w:tc>
        <w:tc>
          <w:tcPr>
            <w:tcW w:w="2759" w:type="dxa"/>
            <w:vAlign w:val="center"/>
          </w:tcPr>
          <w:p w14:paraId="5DCAEE7C"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p>
        </w:tc>
        <w:tc>
          <w:tcPr>
            <w:tcW w:w="2067" w:type="dxa"/>
            <w:vAlign w:val="center"/>
          </w:tcPr>
          <w:p w14:paraId="4D2BF346"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p>
        </w:tc>
      </w:tr>
      <w:tr w:rsidR="00A53BB5" w:rsidRPr="0042628E" w14:paraId="7C93F011" w14:textId="77777777" w:rsidTr="002E069A">
        <w:trPr>
          <w:trHeight w:val="599"/>
          <w:jc w:val="center"/>
        </w:trPr>
        <w:tc>
          <w:tcPr>
            <w:tcW w:w="1138" w:type="dxa"/>
            <w:vAlign w:val="center"/>
          </w:tcPr>
          <w:p w14:paraId="3E73451D"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p>
        </w:tc>
        <w:tc>
          <w:tcPr>
            <w:tcW w:w="2658" w:type="dxa"/>
            <w:vAlign w:val="center"/>
          </w:tcPr>
          <w:p w14:paraId="672F32F6"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p>
        </w:tc>
        <w:tc>
          <w:tcPr>
            <w:tcW w:w="2759" w:type="dxa"/>
            <w:vAlign w:val="center"/>
          </w:tcPr>
          <w:p w14:paraId="18C307DF"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p>
        </w:tc>
        <w:tc>
          <w:tcPr>
            <w:tcW w:w="2067" w:type="dxa"/>
            <w:vAlign w:val="center"/>
          </w:tcPr>
          <w:p w14:paraId="0D11BD32"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p>
        </w:tc>
      </w:tr>
      <w:tr w:rsidR="00A53BB5" w:rsidRPr="0042628E" w14:paraId="68848E13" w14:textId="77777777" w:rsidTr="002E069A">
        <w:trPr>
          <w:trHeight w:val="599"/>
          <w:jc w:val="center"/>
        </w:trPr>
        <w:tc>
          <w:tcPr>
            <w:tcW w:w="1138" w:type="dxa"/>
            <w:vAlign w:val="center"/>
          </w:tcPr>
          <w:p w14:paraId="526DB243"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p>
        </w:tc>
        <w:tc>
          <w:tcPr>
            <w:tcW w:w="2658" w:type="dxa"/>
            <w:vAlign w:val="center"/>
          </w:tcPr>
          <w:p w14:paraId="555C985E"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p>
        </w:tc>
        <w:tc>
          <w:tcPr>
            <w:tcW w:w="2759" w:type="dxa"/>
            <w:vAlign w:val="center"/>
          </w:tcPr>
          <w:p w14:paraId="5C4E3ACB"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p>
        </w:tc>
        <w:tc>
          <w:tcPr>
            <w:tcW w:w="2067" w:type="dxa"/>
            <w:vAlign w:val="center"/>
          </w:tcPr>
          <w:p w14:paraId="4032661F"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p>
        </w:tc>
      </w:tr>
    </w:tbl>
    <w:p w14:paraId="57A1C71A"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r w:rsidRPr="0042628E">
        <w:rPr>
          <w:rFonts w:ascii="宋体" w:hAnsi="宋体" w:cs="宋体" w:hint="eastAsia"/>
          <w:sz w:val="21"/>
          <w:szCs w:val="21"/>
        </w:rPr>
        <w:t>供应商：                                      法人授权代表：</w:t>
      </w:r>
    </w:p>
    <w:p w14:paraId="74601ED0" w14:textId="1AECD552"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p>
    <w:p w14:paraId="268B00C2"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r w:rsidRPr="0042628E">
        <w:rPr>
          <w:rFonts w:ascii="宋体" w:hAnsi="宋体" w:cs="宋体" w:hint="eastAsia"/>
          <w:sz w:val="21"/>
          <w:szCs w:val="21"/>
        </w:rPr>
        <w:t>（供应商公章）                               （签字或盖章）</w:t>
      </w:r>
    </w:p>
    <w:p w14:paraId="3DA8DB3B"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r w:rsidRPr="0042628E">
        <w:rPr>
          <w:rFonts w:ascii="宋体" w:hAnsi="宋体" w:cs="宋体" w:hint="eastAsia"/>
          <w:sz w:val="21"/>
          <w:szCs w:val="21"/>
        </w:rPr>
        <w:t xml:space="preserve">                                              年     月     日</w:t>
      </w:r>
    </w:p>
    <w:p w14:paraId="11EF4E96"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r w:rsidRPr="0042628E">
        <w:rPr>
          <w:rFonts w:ascii="宋体" w:hAnsi="宋体" w:cs="宋体" w:hint="eastAsia"/>
          <w:sz w:val="21"/>
          <w:szCs w:val="21"/>
        </w:rPr>
        <w:t>注：</w:t>
      </w:r>
    </w:p>
    <w:p w14:paraId="24A69667"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r w:rsidRPr="0042628E">
        <w:rPr>
          <w:rFonts w:ascii="宋体" w:hAnsi="宋体" w:cs="宋体" w:hint="eastAsia"/>
          <w:sz w:val="21"/>
          <w:szCs w:val="21"/>
        </w:rPr>
        <w:t>1、本表即为对本项目“第二篇  采购服务需求”中所列技术要求进行比较和响应；</w:t>
      </w:r>
    </w:p>
    <w:p w14:paraId="25E4B2F4"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r w:rsidRPr="0042628E">
        <w:rPr>
          <w:rFonts w:ascii="宋体" w:hAnsi="宋体" w:cs="宋体" w:hint="eastAsia"/>
          <w:sz w:val="21"/>
          <w:szCs w:val="21"/>
        </w:rPr>
        <w:t>2、该表必须按照竞争性磋商要求逐条如实填写，根据响应情况在“差异说明”项填写正偏离或负偏离及原因，完全符合的填写“无差异”；</w:t>
      </w:r>
    </w:p>
    <w:p w14:paraId="51B203B2"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r w:rsidRPr="0042628E">
        <w:rPr>
          <w:rFonts w:ascii="宋体" w:hAnsi="宋体" w:cs="宋体" w:hint="eastAsia"/>
          <w:sz w:val="21"/>
          <w:szCs w:val="21"/>
        </w:rPr>
        <w:t>3、该表可扩展，并逐页签字或盖章；</w:t>
      </w:r>
    </w:p>
    <w:p w14:paraId="3544A153"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r w:rsidRPr="0042628E">
        <w:rPr>
          <w:rFonts w:ascii="宋体" w:hAnsi="宋体" w:cs="宋体" w:hint="eastAsia"/>
          <w:sz w:val="21"/>
          <w:szCs w:val="21"/>
        </w:rPr>
        <w:t>4、可附相关技术支撑材料。（格式自定）</w:t>
      </w:r>
    </w:p>
    <w:p w14:paraId="05E2159C" w14:textId="7B57DB9A" w:rsidR="00A53BB5" w:rsidRDefault="00A53BB5" w:rsidP="003B41E8">
      <w:pPr>
        <w:tabs>
          <w:tab w:val="left" w:pos="6300"/>
        </w:tabs>
        <w:snapToGrid w:val="0"/>
        <w:spacing w:line="380" w:lineRule="exact"/>
        <w:ind w:firstLineChars="200" w:firstLine="420"/>
        <w:rPr>
          <w:rFonts w:ascii="宋体" w:hAnsi="宋体" w:cs="宋体"/>
          <w:sz w:val="21"/>
          <w:szCs w:val="21"/>
        </w:rPr>
      </w:pPr>
      <w:r w:rsidRPr="0042628E">
        <w:rPr>
          <w:rFonts w:ascii="宋体" w:hAnsi="宋体" w:cs="宋体" w:hint="eastAsia"/>
          <w:sz w:val="21"/>
          <w:szCs w:val="21"/>
        </w:rPr>
        <w:t>5、若“响应情况”栏中仅填写“无偏离”或“有偏离”等内容而未作实质性参数描述，该供应商将失去成为成交供应商的资格，仅保留其合格供应商的身份。</w:t>
      </w:r>
      <w:bookmarkStart w:id="56" w:name="_Toc313008358"/>
      <w:bookmarkStart w:id="57" w:name="_Toc313888362"/>
      <w:bookmarkStart w:id="58" w:name="_Toc342913421"/>
      <w:bookmarkStart w:id="59" w:name="_Toc526092924"/>
    </w:p>
    <w:p w14:paraId="7490A2D8" w14:textId="77777777" w:rsidR="003B41E8" w:rsidRPr="003B41E8" w:rsidRDefault="003B41E8" w:rsidP="003B41E8">
      <w:pPr>
        <w:tabs>
          <w:tab w:val="left" w:pos="6300"/>
        </w:tabs>
        <w:snapToGrid w:val="0"/>
        <w:spacing w:line="380" w:lineRule="exact"/>
        <w:ind w:firstLineChars="200" w:firstLine="420"/>
        <w:rPr>
          <w:rFonts w:ascii="宋体" w:hAnsi="宋体" w:cs="宋体"/>
          <w:sz w:val="21"/>
          <w:szCs w:val="21"/>
        </w:rPr>
      </w:pPr>
    </w:p>
    <w:p w14:paraId="50084DD7" w14:textId="223AD028" w:rsidR="0042628E" w:rsidRDefault="0042628E" w:rsidP="0042628E"/>
    <w:p w14:paraId="455042E8" w14:textId="0F482A7C" w:rsidR="0042628E" w:rsidRDefault="0042628E" w:rsidP="0042628E"/>
    <w:p w14:paraId="5E927F22" w14:textId="5A66F490" w:rsidR="0042628E" w:rsidRDefault="0042628E" w:rsidP="0042628E"/>
    <w:p w14:paraId="3AC12110" w14:textId="0943E5D4" w:rsidR="003B41E8" w:rsidRDefault="003B41E8" w:rsidP="0042628E"/>
    <w:p w14:paraId="0CD4BA81" w14:textId="798E9F73" w:rsidR="003B41E8" w:rsidRDefault="003B41E8" w:rsidP="0042628E"/>
    <w:p w14:paraId="6F87F529" w14:textId="4A239B47" w:rsidR="003B41E8" w:rsidRDefault="003B41E8" w:rsidP="0042628E"/>
    <w:p w14:paraId="5308C61D" w14:textId="7AE26C4B" w:rsidR="00B8632B" w:rsidRDefault="00B8632B" w:rsidP="0042628E"/>
    <w:p w14:paraId="5B6162BE" w14:textId="3C0B68E4" w:rsidR="00B8632B" w:rsidRDefault="00B8632B" w:rsidP="0042628E"/>
    <w:p w14:paraId="1CC3D776" w14:textId="77777777" w:rsidR="00B8632B" w:rsidRDefault="00B8632B" w:rsidP="0042628E"/>
    <w:p w14:paraId="44A68D39" w14:textId="3F091740" w:rsidR="00A53BB5" w:rsidRPr="0042628E" w:rsidRDefault="00A53BB5" w:rsidP="00B8632B">
      <w:pPr>
        <w:pStyle w:val="1"/>
        <w:spacing w:before="240" w:after="120"/>
        <w:rPr>
          <w:rFonts w:ascii="方正黑体_GBK" w:eastAsia="方正黑体_GBK" w:hAnsi="宋体"/>
          <w:sz w:val="32"/>
          <w:szCs w:val="32"/>
        </w:rPr>
      </w:pPr>
      <w:bookmarkStart w:id="60" w:name="_Toc534889382"/>
      <w:r w:rsidRPr="0042628E">
        <w:rPr>
          <w:rFonts w:ascii="方正黑体_GBK" w:eastAsia="方正黑体_GBK" w:hAnsi="宋体" w:hint="eastAsia"/>
          <w:sz w:val="32"/>
          <w:szCs w:val="32"/>
        </w:rPr>
        <w:lastRenderedPageBreak/>
        <w:t>三、商务部分</w:t>
      </w:r>
      <w:bookmarkEnd w:id="56"/>
      <w:bookmarkEnd w:id="57"/>
      <w:bookmarkEnd w:id="58"/>
      <w:bookmarkEnd w:id="59"/>
      <w:bookmarkEnd w:id="60"/>
    </w:p>
    <w:p w14:paraId="3E8604F7" w14:textId="77777777" w:rsidR="0042628E" w:rsidRDefault="0042628E" w:rsidP="0042628E">
      <w:pPr>
        <w:snapToGrid w:val="0"/>
        <w:spacing w:line="380" w:lineRule="exact"/>
        <w:ind w:firstLineChars="200" w:firstLine="640"/>
        <w:rPr>
          <w:rFonts w:ascii="方正仿宋_GBK" w:eastAsia="方正仿宋_GBK" w:hAnsi="宋体"/>
          <w:sz w:val="32"/>
          <w:szCs w:val="32"/>
        </w:rPr>
      </w:pPr>
    </w:p>
    <w:p w14:paraId="4484972D" w14:textId="0F86B979" w:rsidR="00A53BB5" w:rsidRPr="0042628E" w:rsidRDefault="00A53BB5" w:rsidP="0042628E">
      <w:pPr>
        <w:snapToGrid w:val="0"/>
        <w:spacing w:line="380" w:lineRule="exact"/>
        <w:ind w:firstLineChars="200" w:firstLine="640"/>
        <w:rPr>
          <w:rFonts w:asciiTheme="minorEastAsia" w:eastAsiaTheme="minorEastAsia" w:hAnsiTheme="minorEastAsia"/>
          <w:sz w:val="32"/>
          <w:szCs w:val="32"/>
        </w:rPr>
      </w:pPr>
      <w:r w:rsidRPr="0042628E">
        <w:rPr>
          <w:rFonts w:asciiTheme="minorEastAsia" w:eastAsiaTheme="minorEastAsia" w:hAnsiTheme="minorEastAsia" w:hint="eastAsia"/>
          <w:sz w:val="32"/>
          <w:szCs w:val="32"/>
        </w:rPr>
        <w:t>（一）</w:t>
      </w:r>
      <w:bookmarkStart w:id="61" w:name="_Toc283382459"/>
      <w:r w:rsidRPr="0042628E">
        <w:rPr>
          <w:rFonts w:asciiTheme="minorEastAsia" w:eastAsiaTheme="minorEastAsia" w:hAnsiTheme="minorEastAsia" w:hint="eastAsia"/>
          <w:sz w:val="32"/>
          <w:szCs w:val="32"/>
        </w:rPr>
        <w:t>商务响应偏离表</w:t>
      </w:r>
    </w:p>
    <w:p w14:paraId="2DA88086"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r w:rsidRPr="0042628E">
        <w:rPr>
          <w:rFonts w:ascii="宋体" w:hAnsi="宋体" w:cs="宋体" w:hint="eastAsia"/>
          <w:sz w:val="21"/>
          <w:szCs w:val="21"/>
        </w:rPr>
        <w:t>商务响应偏离表（本表可自行设计格式）</w:t>
      </w:r>
    </w:p>
    <w:p w14:paraId="34577317"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r w:rsidRPr="0042628E">
        <w:rPr>
          <w:rFonts w:ascii="宋体" w:hAnsi="宋体" w:cs="宋体" w:hint="eastAsia"/>
          <w:sz w:val="21"/>
          <w:szCs w:val="21"/>
        </w:rPr>
        <w:t>对于竞争性磋商文件的商务要求，如有任何</w:t>
      </w:r>
      <w:proofErr w:type="gramStart"/>
      <w:r w:rsidRPr="0042628E">
        <w:rPr>
          <w:rFonts w:ascii="宋体" w:hAnsi="宋体" w:cs="宋体" w:hint="eastAsia"/>
          <w:sz w:val="21"/>
          <w:szCs w:val="21"/>
        </w:rPr>
        <w:t>偏离请</w:t>
      </w:r>
      <w:proofErr w:type="gramEnd"/>
      <w:r w:rsidRPr="0042628E">
        <w:rPr>
          <w:rFonts w:ascii="宋体" w:hAnsi="宋体" w:cs="宋体" w:hint="eastAsia"/>
          <w:sz w:val="21"/>
          <w:szCs w:val="21"/>
        </w:rPr>
        <w:t>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0"/>
        <w:gridCol w:w="3179"/>
        <w:gridCol w:w="2434"/>
        <w:gridCol w:w="2355"/>
      </w:tblGrid>
      <w:tr w:rsidR="00A53BB5" w:rsidRPr="0042628E" w14:paraId="2B3AE36E" w14:textId="77777777" w:rsidTr="00A53BB5">
        <w:trPr>
          <w:trHeight w:val="765"/>
        </w:trPr>
        <w:tc>
          <w:tcPr>
            <w:tcW w:w="1510" w:type="dxa"/>
            <w:vAlign w:val="center"/>
          </w:tcPr>
          <w:p w14:paraId="19E70E1A"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r w:rsidRPr="0042628E">
              <w:rPr>
                <w:rFonts w:ascii="宋体" w:hAnsi="宋体" w:cs="宋体" w:hint="eastAsia"/>
                <w:sz w:val="21"/>
                <w:szCs w:val="21"/>
              </w:rPr>
              <w:t>序号</w:t>
            </w:r>
          </w:p>
        </w:tc>
        <w:tc>
          <w:tcPr>
            <w:tcW w:w="3179" w:type="dxa"/>
            <w:vAlign w:val="center"/>
          </w:tcPr>
          <w:p w14:paraId="5014BFA1"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r w:rsidRPr="0042628E">
              <w:rPr>
                <w:rFonts w:ascii="宋体" w:hAnsi="宋体" w:cs="宋体" w:hint="eastAsia"/>
                <w:sz w:val="21"/>
                <w:szCs w:val="21"/>
              </w:rPr>
              <w:t>磋商项目需求</w:t>
            </w:r>
          </w:p>
        </w:tc>
        <w:tc>
          <w:tcPr>
            <w:tcW w:w="2434" w:type="dxa"/>
            <w:vAlign w:val="center"/>
          </w:tcPr>
          <w:p w14:paraId="47086891"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r w:rsidRPr="0042628E">
              <w:rPr>
                <w:rFonts w:ascii="宋体" w:hAnsi="宋体" w:cs="宋体" w:hint="eastAsia"/>
                <w:sz w:val="21"/>
                <w:szCs w:val="21"/>
              </w:rPr>
              <w:t>响应情况</w:t>
            </w:r>
          </w:p>
        </w:tc>
        <w:tc>
          <w:tcPr>
            <w:tcW w:w="2355" w:type="dxa"/>
            <w:vAlign w:val="center"/>
          </w:tcPr>
          <w:p w14:paraId="28A05DCA"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r w:rsidRPr="0042628E">
              <w:rPr>
                <w:rFonts w:ascii="宋体" w:hAnsi="宋体" w:cs="宋体" w:hint="eastAsia"/>
                <w:sz w:val="21"/>
                <w:szCs w:val="21"/>
              </w:rPr>
              <w:t>偏离说明</w:t>
            </w:r>
          </w:p>
        </w:tc>
      </w:tr>
      <w:tr w:rsidR="00A53BB5" w:rsidRPr="0042628E" w14:paraId="5B9C13D6" w14:textId="77777777" w:rsidTr="00A53BB5">
        <w:trPr>
          <w:trHeight w:val="703"/>
        </w:trPr>
        <w:tc>
          <w:tcPr>
            <w:tcW w:w="1510" w:type="dxa"/>
            <w:vAlign w:val="center"/>
          </w:tcPr>
          <w:p w14:paraId="0D33ACA9"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p>
        </w:tc>
        <w:tc>
          <w:tcPr>
            <w:tcW w:w="3179" w:type="dxa"/>
            <w:vAlign w:val="center"/>
          </w:tcPr>
          <w:p w14:paraId="12737DA1"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p>
        </w:tc>
        <w:tc>
          <w:tcPr>
            <w:tcW w:w="2434" w:type="dxa"/>
            <w:vAlign w:val="center"/>
          </w:tcPr>
          <w:p w14:paraId="73A73FBC"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p>
        </w:tc>
        <w:tc>
          <w:tcPr>
            <w:tcW w:w="2355" w:type="dxa"/>
            <w:vAlign w:val="center"/>
          </w:tcPr>
          <w:p w14:paraId="7244FC9D"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p>
        </w:tc>
      </w:tr>
      <w:tr w:rsidR="00A53BB5" w:rsidRPr="0042628E" w14:paraId="25465EF8" w14:textId="77777777" w:rsidTr="00A53BB5">
        <w:trPr>
          <w:trHeight w:val="703"/>
        </w:trPr>
        <w:tc>
          <w:tcPr>
            <w:tcW w:w="1510" w:type="dxa"/>
            <w:vAlign w:val="center"/>
          </w:tcPr>
          <w:p w14:paraId="0DB1DBE0"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p>
        </w:tc>
        <w:tc>
          <w:tcPr>
            <w:tcW w:w="3179" w:type="dxa"/>
            <w:vAlign w:val="center"/>
          </w:tcPr>
          <w:p w14:paraId="7B4CDFC3"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p>
        </w:tc>
        <w:tc>
          <w:tcPr>
            <w:tcW w:w="2434" w:type="dxa"/>
            <w:vAlign w:val="center"/>
          </w:tcPr>
          <w:p w14:paraId="4F312F4E"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p>
        </w:tc>
        <w:tc>
          <w:tcPr>
            <w:tcW w:w="2355" w:type="dxa"/>
            <w:vAlign w:val="center"/>
          </w:tcPr>
          <w:p w14:paraId="2CF099BB"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p>
        </w:tc>
      </w:tr>
      <w:tr w:rsidR="00A53BB5" w:rsidRPr="0042628E" w14:paraId="75AD6A88" w14:textId="77777777" w:rsidTr="00A53BB5">
        <w:trPr>
          <w:trHeight w:val="703"/>
        </w:trPr>
        <w:tc>
          <w:tcPr>
            <w:tcW w:w="1510" w:type="dxa"/>
            <w:vAlign w:val="center"/>
          </w:tcPr>
          <w:p w14:paraId="17B6273D"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p>
        </w:tc>
        <w:tc>
          <w:tcPr>
            <w:tcW w:w="3179" w:type="dxa"/>
            <w:vAlign w:val="center"/>
          </w:tcPr>
          <w:p w14:paraId="420C0C27"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p>
        </w:tc>
        <w:tc>
          <w:tcPr>
            <w:tcW w:w="2434" w:type="dxa"/>
            <w:vAlign w:val="center"/>
          </w:tcPr>
          <w:p w14:paraId="633B0876"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p>
        </w:tc>
        <w:tc>
          <w:tcPr>
            <w:tcW w:w="2355" w:type="dxa"/>
            <w:vAlign w:val="center"/>
          </w:tcPr>
          <w:p w14:paraId="6AC07DF7"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p>
        </w:tc>
      </w:tr>
      <w:tr w:rsidR="00A53BB5" w:rsidRPr="0042628E" w14:paraId="5E315568" w14:textId="77777777" w:rsidTr="00A53BB5">
        <w:trPr>
          <w:trHeight w:val="703"/>
        </w:trPr>
        <w:tc>
          <w:tcPr>
            <w:tcW w:w="1510" w:type="dxa"/>
            <w:vAlign w:val="center"/>
          </w:tcPr>
          <w:p w14:paraId="18DCE2A3"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p>
        </w:tc>
        <w:tc>
          <w:tcPr>
            <w:tcW w:w="3179" w:type="dxa"/>
            <w:vAlign w:val="center"/>
          </w:tcPr>
          <w:p w14:paraId="6CEF4B2C"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p>
        </w:tc>
        <w:tc>
          <w:tcPr>
            <w:tcW w:w="2434" w:type="dxa"/>
            <w:vAlign w:val="center"/>
          </w:tcPr>
          <w:p w14:paraId="3323CD86"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p>
        </w:tc>
        <w:tc>
          <w:tcPr>
            <w:tcW w:w="2355" w:type="dxa"/>
            <w:vAlign w:val="center"/>
          </w:tcPr>
          <w:p w14:paraId="7F904EF0"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p>
        </w:tc>
      </w:tr>
    </w:tbl>
    <w:p w14:paraId="421D4AB0"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p>
    <w:p w14:paraId="08A13D0E" w14:textId="719A29CB"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r w:rsidRPr="0042628E">
        <w:rPr>
          <w:rFonts w:ascii="宋体" w:hAnsi="宋体" w:cs="宋体" w:hint="eastAsia"/>
          <w:sz w:val="21"/>
          <w:szCs w:val="21"/>
        </w:rPr>
        <w:t>供应商：                                      法人授权代表：</w:t>
      </w:r>
    </w:p>
    <w:p w14:paraId="2CB003A6"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r w:rsidRPr="0042628E">
        <w:rPr>
          <w:rFonts w:ascii="宋体" w:hAnsi="宋体" w:cs="宋体" w:hint="eastAsia"/>
          <w:sz w:val="21"/>
          <w:szCs w:val="21"/>
        </w:rPr>
        <w:t>（供应商公章）                                 （签字或盖章）</w:t>
      </w:r>
    </w:p>
    <w:p w14:paraId="7788CEAB"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r w:rsidRPr="0042628E">
        <w:rPr>
          <w:rFonts w:ascii="宋体" w:hAnsi="宋体" w:cs="宋体" w:hint="eastAsia"/>
          <w:sz w:val="21"/>
          <w:szCs w:val="21"/>
        </w:rPr>
        <w:t xml:space="preserve">                                            年     月     日</w:t>
      </w:r>
    </w:p>
    <w:p w14:paraId="566D6E61"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r w:rsidRPr="0042628E">
        <w:rPr>
          <w:rFonts w:ascii="宋体" w:hAnsi="宋体" w:cs="宋体" w:hint="eastAsia"/>
          <w:sz w:val="21"/>
          <w:szCs w:val="21"/>
        </w:rPr>
        <w:t>注：</w:t>
      </w:r>
    </w:p>
    <w:p w14:paraId="3F306D9C"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r w:rsidRPr="0042628E">
        <w:rPr>
          <w:rFonts w:ascii="宋体" w:hAnsi="宋体" w:cs="宋体" w:hint="eastAsia"/>
          <w:sz w:val="21"/>
          <w:szCs w:val="21"/>
        </w:rPr>
        <w:t>1、本表即为对本项目“第三篇 采购商务需求”中所列服务要求进行比较和响应；</w:t>
      </w:r>
    </w:p>
    <w:p w14:paraId="3FE9C281"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r w:rsidRPr="0042628E">
        <w:rPr>
          <w:rFonts w:ascii="宋体" w:hAnsi="宋体" w:cs="宋体" w:hint="eastAsia"/>
          <w:sz w:val="21"/>
          <w:szCs w:val="21"/>
        </w:rPr>
        <w:t>2、该表必须按照竞争性磋商要求逐条如实填写，根据响应情况在“差异说明”项填写正偏离或负偏离及原因，完全符合的填写“无差异”；</w:t>
      </w:r>
    </w:p>
    <w:p w14:paraId="05D7979F" w14:textId="77777777" w:rsidR="00A53BB5" w:rsidRPr="0042628E" w:rsidRDefault="00A53BB5" w:rsidP="0042628E">
      <w:pPr>
        <w:tabs>
          <w:tab w:val="left" w:pos="6300"/>
        </w:tabs>
        <w:snapToGrid w:val="0"/>
        <w:spacing w:line="380" w:lineRule="exact"/>
        <w:ind w:firstLineChars="200" w:firstLine="420"/>
        <w:rPr>
          <w:rFonts w:ascii="宋体" w:hAnsi="宋体" w:cs="宋体"/>
          <w:sz w:val="21"/>
          <w:szCs w:val="21"/>
        </w:rPr>
      </w:pPr>
      <w:r w:rsidRPr="0042628E">
        <w:rPr>
          <w:rFonts w:ascii="宋体" w:hAnsi="宋体" w:cs="宋体" w:hint="eastAsia"/>
          <w:sz w:val="21"/>
          <w:szCs w:val="21"/>
        </w:rPr>
        <w:t>3、该表可扩展，并逐页签字或盖章；</w:t>
      </w:r>
    </w:p>
    <w:p w14:paraId="3AE0708D" w14:textId="77777777" w:rsidR="00A53BB5" w:rsidRPr="0042628E" w:rsidRDefault="00A53BB5" w:rsidP="0042628E">
      <w:pPr>
        <w:tabs>
          <w:tab w:val="left" w:pos="6300"/>
        </w:tabs>
        <w:snapToGrid w:val="0"/>
        <w:spacing w:line="380" w:lineRule="exact"/>
        <w:ind w:firstLineChars="200" w:firstLine="420"/>
        <w:rPr>
          <w:rFonts w:ascii="方正仿宋_GBK" w:eastAsia="方正仿宋_GBK" w:hAnsi="宋体"/>
        </w:rPr>
        <w:sectPr w:rsidR="00A53BB5" w:rsidRPr="0042628E">
          <w:headerReference w:type="default" r:id="rId19"/>
          <w:pgSz w:w="11907" w:h="16840"/>
          <w:pgMar w:top="1134" w:right="1191" w:bottom="1134" w:left="1304" w:header="851" w:footer="992" w:gutter="0"/>
          <w:pgNumType w:fmt="numberInDash"/>
          <w:cols w:space="720"/>
          <w:docGrid w:linePitch="380" w:charSpace="-5735"/>
        </w:sectPr>
      </w:pPr>
      <w:r w:rsidRPr="0042628E">
        <w:rPr>
          <w:sz w:val="21"/>
          <w:szCs w:val="21"/>
        </w:rPr>
        <w:br w:type="page"/>
      </w:r>
      <w:r w:rsidRPr="0042628E">
        <w:rPr>
          <w:rFonts w:ascii="宋体" w:hAnsi="宋体" w:cs="宋体" w:hint="eastAsia"/>
        </w:rPr>
        <w:lastRenderedPageBreak/>
        <w:t>（二）其它优惠承诺（格式自定）</w:t>
      </w:r>
    </w:p>
    <w:p w14:paraId="4F4A9721" w14:textId="77777777" w:rsidR="00A53BB5" w:rsidRPr="0042628E" w:rsidRDefault="00A53BB5" w:rsidP="00562487">
      <w:pPr>
        <w:pStyle w:val="1"/>
        <w:spacing w:before="380" w:after="190"/>
        <w:rPr>
          <w:sz w:val="32"/>
          <w:szCs w:val="32"/>
        </w:rPr>
      </w:pPr>
      <w:bookmarkStart w:id="62" w:name="_Toc313008359"/>
      <w:bookmarkStart w:id="63" w:name="_Toc313888363"/>
      <w:bookmarkStart w:id="64" w:name="_Toc342913422"/>
      <w:bookmarkStart w:id="65" w:name="_Toc526092925"/>
      <w:bookmarkStart w:id="66" w:name="_Toc534889383"/>
      <w:bookmarkEnd w:id="61"/>
      <w:r w:rsidRPr="0042628E">
        <w:rPr>
          <w:rFonts w:ascii="方正黑体_GBK" w:eastAsia="方正黑体_GBK" w:hAnsi="宋体" w:hint="eastAsia"/>
          <w:sz w:val="32"/>
          <w:szCs w:val="32"/>
        </w:rPr>
        <w:lastRenderedPageBreak/>
        <w:t>四、资格条件及其他</w:t>
      </w:r>
      <w:bookmarkEnd w:id="62"/>
      <w:bookmarkEnd w:id="63"/>
      <w:bookmarkEnd w:id="64"/>
      <w:bookmarkEnd w:id="65"/>
      <w:bookmarkEnd w:id="66"/>
    </w:p>
    <w:p w14:paraId="61CBE3B3" w14:textId="77777777" w:rsidR="0042628E" w:rsidRDefault="0042628E" w:rsidP="0042628E">
      <w:pPr>
        <w:tabs>
          <w:tab w:val="left" w:pos="6300"/>
        </w:tabs>
        <w:snapToGrid w:val="0"/>
        <w:spacing w:line="380" w:lineRule="exact"/>
        <w:ind w:firstLine="570"/>
        <w:rPr>
          <w:rFonts w:ascii="方正仿宋_GBK" w:eastAsia="方正仿宋_GBK" w:hAnsi="宋体"/>
          <w:sz w:val="21"/>
          <w:szCs w:val="21"/>
        </w:rPr>
      </w:pPr>
    </w:p>
    <w:p w14:paraId="7B94B8E2" w14:textId="6098D262" w:rsidR="00A53BB5" w:rsidRPr="0042628E" w:rsidRDefault="00A53BB5" w:rsidP="0042628E">
      <w:pPr>
        <w:tabs>
          <w:tab w:val="left" w:pos="6300"/>
        </w:tabs>
        <w:snapToGrid w:val="0"/>
        <w:spacing w:line="380" w:lineRule="exact"/>
        <w:ind w:firstLineChars="200" w:firstLine="364"/>
        <w:rPr>
          <w:rFonts w:ascii="宋体" w:hAnsi="宋体" w:cs="宋体"/>
          <w:sz w:val="21"/>
          <w:szCs w:val="21"/>
        </w:rPr>
      </w:pPr>
      <w:r w:rsidRPr="0042628E">
        <w:rPr>
          <w:rFonts w:ascii="宋体" w:hAnsi="宋体" w:cs="宋体" w:hint="eastAsia"/>
          <w:sz w:val="21"/>
          <w:szCs w:val="21"/>
        </w:rPr>
        <w:t>（一）营业执照（副本）或事业单位法人证书（副本）复印件或个体工商户营业执照</w:t>
      </w:r>
    </w:p>
    <w:p w14:paraId="1385A586" w14:textId="77777777" w:rsidR="00A53BB5" w:rsidRPr="0042628E" w:rsidRDefault="00A53BB5" w:rsidP="0042628E">
      <w:pPr>
        <w:tabs>
          <w:tab w:val="left" w:pos="6300"/>
        </w:tabs>
        <w:snapToGrid w:val="0"/>
        <w:spacing w:line="380" w:lineRule="exact"/>
        <w:ind w:firstLineChars="200" w:firstLine="364"/>
        <w:rPr>
          <w:rFonts w:ascii="宋体" w:hAnsi="宋体" w:cs="宋体"/>
          <w:sz w:val="21"/>
          <w:szCs w:val="21"/>
        </w:rPr>
      </w:pPr>
    </w:p>
    <w:p w14:paraId="092BBD0E" w14:textId="77777777" w:rsidR="00A53BB5" w:rsidRPr="0042628E" w:rsidRDefault="00A53BB5" w:rsidP="0042628E">
      <w:pPr>
        <w:tabs>
          <w:tab w:val="left" w:pos="6300"/>
        </w:tabs>
        <w:snapToGrid w:val="0"/>
        <w:spacing w:line="380" w:lineRule="exact"/>
        <w:ind w:firstLineChars="200" w:firstLine="364"/>
        <w:rPr>
          <w:rFonts w:ascii="宋体" w:hAnsi="宋体" w:cs="宋体"/>
          <w:sz w:val="21"/>
          <w:szCs w:val="21"/>
        </w:rPr>
      </w:pPr>
      <w:r w:rsidRPr="0042628E">
        <w:rPr>
          <w:rFonts w:ascii="宋体" w:hAnsi="宋体" w:cs="宋体" w:hint="eastAsia"/>
          <w:sz w:val="21"/>
          <w:szCs w:val="21"/>
        </w:rPr>
        <w:t>（二）组织机构代码证复印件</w:t>
      </w:r>
    </w:p>
    <w:p w14:paraId="6E007E7A" w14:textId="77777777" w:rsidR="00A53BB5" w:rsidRPr="0042628E" w:rsidRDefault="00A53BB5" w:rsidP="0042628E">
      <w:pPr>
        <w:tabs>
          <w:tab w:val="left" w:pos="6300"/>
        </w:tabs>
        <w:snapToGrid w:val="0"/>
        <w:spacing w:line="380" w:lineRule="exact"/>
        <w:ind w:firstLine="570"/>
        <w:rPr>
          <w:rFonts w:ascii="方正仿宋_GBK" w:eastAsia="方正仿宋_GBK" w:hAnsi="宋体"/>
          <w:sz w:val="21"/>
          <w:szCs w:val="21"/>
        </w:rPr>
      </w:pPr>
    </w:p>
    <w:p w14:paraId="2400F799" w14:textId="77777777" w:rsidR="00A53BB5" w:rsidRPr="0042628E" w:rsidRDefault="00A53BB5" w:rsidP="0042628E">
      <w:pPr>
        <w:tabs>
          <w:tab w:val="left" w:pos="6300"/>
        </w:tabs>
        <w:snapToGrid w:val="0"/>
        <w:spacing w:line="380" w:lineRule="exact"/>
        <w:ind w:firstLine="570"/>
        <w:rPr>
          <w:rFonts w:ascii="方正仿宋_GBK" w:eastAsia="方正仿宋_GBK" w:hAnsi="宋体"/>
          <w:sz w:val="21"/>
          <w:szCs w:val="21"/>
        </w:rPr>
      </w:pPr>
    </w:p>
    <w:p w14:paraId="54276400" w14:textId="77777777" w:rsidR="00A53BB5" w:rsidRPr="0042628E" w:rsidRDefault="00A53BB5" w:rsidP="0042628E">
      <w:pPr>
        <w:tabs>
          <w:tab w:val="left" w:pos="6300"/>
        </w:tabs>
        <w:snapToGrid w:val="0"/>
        <w:spacing w:line="380" w:lineRule="exact"/>
        <w:ind w:firstLine="570"/>
        <w:rPr>
          <w:rFonts w:ascii="方正仿宋_GBK" w:eastAsia="方正仿宋_GBK" w:hAnsi="宋体"/>
          <w:sz w:val="21"/>
          <w:szCs w:val="21"/>
        </w:rPr>
      </w:pPr>
    </w:p>
    <w:p w14:paraId="06342F6B" w14:textId="77777777" w:rsidR="00A53BB5" w:rsidRPr="0042628E" w:rsidRDefault="00A53BB5" w:rsidP="0042628E">
      <w:pPr>
        <w:tabs>
          <w:tab w:val="left" w:pos="6300"/>
        </w:tabs>
        <w:snapToGrid w:val="0"/>
        <w:spacing w:line="380" w:lineRule="exact"/>
        <w:ind w:firstLine="570"/>
        <w:rPr>
          <w:rFonts w:ascii="宋体" w:hAnsi="宋体" w:cs="宋体"/>
          <w:sz w:val="21"/>
          <w:szCs w:val="21"/>
        </w:rPr>
      </w:pPr>
      <w:r w:rsidRPr="0042628E">
        <w:rPr>
          <w:rFonts w:ascii="方正仿宋_GBK" w:eastAsia="方正仿宋_GBK" w:hAnsi="宋体"/>
          <w:sz w:val="21"/>
          <w:szCs w:val="21"/>
        </w:rPr>
        <w:br w:type="page"/>
      </w:r>
      <w:r w:rsidRPr="0042628E">
        <w:rPr>
          <w:rFonts w:ascii="宋体" w:hAnsi="宋体" w:cs="宋体" w:hint="eastAsia"/>
          <w:sz w:val="21"/>
          <w:szCs w:val="21"/>
        </w:rPr>
        <w:lastRenderedPageBreak/>
        <w:t>（三）法定代表人身份证明书（格式）</w:t>
      </w:r>
    </w:p>
    <w:p w14:paraId="1B0BC010" w14:textId="77777777" w:rsidR="00A53BB5" w:rsidRPr="0042628E" w:rsidRDefault="00A53BB5" w:rsidP="0042628E">
      <w:pPr>
        <w:tabs>
          <w:tab w:val="left" w:pos="6300"/>
        </w:tabs>
        <w:snapToGrid w:val="0"/>
        <w:spacing w:line="380" w:lineRule="exact"/>
        <w:ind w:firstLine="570"/>
        <w:rPr>
          <w:rFonts w:ascii="宋体" w:hAnsi="宋体" w:cs="宋体"/>
          <w:sz w:val="21"/>
          <w:szCs w:val="21"/>
        </w:rPr>
      </w:pPr>
    </w:p>
    <w:p w14:paraId="2CD3F563" w14:textId="77777777" w:rsidR="00A53BB5" w:rsidRPr="0042628E" w:rsidRDefault="00A53BB5" w:rsidP="0042628E">
      <w:pPr>
        <w:tabs>
          <w:tab w:val="left" w:pos="6300"/>
        </w:tabs>
        <w:snapToGrid w:val="0"/>
        <w:spacing w:line="380" w:lineRule="exact"/>
        <w:ind w:firstLine="570"/>
        <w:rPr>
          <w:rFonts w:ascii="宋体" w:hAnsi="宋体" w:cs="宋体"/>
          <w:sz w:val="21"/>
          <w:szCs w:val="21"/>
        </w:rPr>
      </w:pPr>
      <w:r w:rsidRPr="0042628E">
        <w:rPr>
          <w:rFonts w:ascii="宋体" w:hAnsi="宋体" w:cs="宋体" w:hint="eastAsia"/>
          <w:sz w:val="21"/>
          <w:szCs w:val="21"/>
        </w:rPr>
        <w:t>项目名称</w:t>
      </w:r>
      <w:r w:rsidRPr="00783163">
        <w:rPr>
          <w:rFonts w:ascii="宋体" w:hAnsi="宋体" w:cs="宋体" w:hint="eastAsia"/>
          <w:sz w:val="21"/>
          <w:szCs w:val="21"/>
          <w:u w:val="single"/>
        </w:rPr>
        <w:t xml:space="preserve">：                                                </w:t>
      </w:r>
    </w:p>
    <w:p w14:paraId="5A79AD0E" w14:textId="77777777" w:rsidR="00A53BB5" w:rsidRPr="0042628E" w:rsidRDefault="00A53BB5" w:rsidP="0042628E">
      <w:pPr>
        <w:tabs>
          <w:tab w:val="left" w:pos="6300"/>
        </w:tabs>
        <w:snapToGrid w:val="0"/>
        <w:spacing w:line="380" w:lineRule="exact"/>
        <w:ind w:firstLine="570"/>
        <w:rPr>
          <w:rFonts w:ascii="宋体" w:hAnsi="宋体" w:cs="宋体"/>
          <w:sz w:val="21"/>
          <w:szCs w:val="21"/>
        </w:rPr>
      </w:pPr>
    </w:p>
    <w:p w14:paraId="08F0E6FA" w14:textId="0AA94564" w:rsidR="00A53BB5" w:rsidRPr="0042628E" w:rsidRDefault="00A53BB5" w:rsidP="0042628E">
      <w:pPr>
        <w:tabs>
          <w:tab w:val="left" w:pos="6300"/>
        </w:tabs>
        <w:snapToGrid w:val="0"/>
        <w:spacing w:line="380" w:lineRule="exact"/>
        <w:ind w:firstLine="570"/>
        <w:rPr>
          <w:rFonts w:ascii="宋体" w:hAnsi="宋体" w:cs="宋体"/>
          <w:sz w:val="21"/>
          <w:szCs w:val="21"/>
        </w:rPr>
      </w:pPr>
      <w:r w:rsidRPr="0042628E">
        <w:rPr>
          <w:rFonts w:ascii="宋体" w:hAnsi="宋体" w:cs="宋体" w:hint="eastAsia"/>
          <w:sz w:val="21"/>
          <w:szCs w:val="21"/>
        </w:rPr>
        <w:t>致：</w:t>
      </w:r>
      <w:r w:rsidRPr="00783163">
        <w:rPr>
          <w:rFonts w:ascii="宋体" w:hAnsi="宋体" w:cs="宋体" w:hint="eastAsia"/>
          <w:sz w:val="21"/>
          <w:szCs w:val="21"/>
          <w:u w:val="single"/>
        </w:rPr>
        <w:t xml:space="preserve">                     </w:t>
      </w:r>
      <w:r w:rsidRPr="0042628E">
        <w:rPr>
          <w:rFonts w:ascii="宋体" w:hAnsi="宋体" w:cs="宋体" w:hint="eastAsia"/>
          <w:sz w:val="21"/>
          <w:szCs w:val="21"/>
        </w:rPr>
        <w:t>（采购单位名称）：</w:t>
      </w:r>
    </w:p>
    <w:p w14:paraId="1CD9C616" w14:textId="77777777" w:rsidR="00A53BB5" w:rsidRPr="0042628E" w:rsidRDefault="00A53BB5" w:rsidP="0042628E">
      <w:pPr>
        <w:tabs>
          <w:tab w:val="left" w:pos="6300"/>
        </w:tabs>
        <w:snapToGrid w:val="0"/>
        <w:spacing w:line="380" w:lineRule="exact"/>
        <w:ind w:firstLine="570"/>
        <w:rPr>
          <w:rFonts w:ascii="宋体" w:hAnsi="宋体" w:cs="宋体"/>
          <w:sz w:val="21"/>
          <w:szCs w:val="21"/>
        </w:rPr>
      </w:pPr>
      <w:r w:rsidRPr="00783163">
        <w:rPr>
          <w:rFonts w:ascii="宋体" w:hAnsi="宋体" w:cs="宋体" w:hint="eastAsia"/>
          <w:sz w:val="21"/>
          <w:szCs w:val="21"/>
          <w:u w:val="single"/>
        </w:rPr>
        <w:t xml:space="preserve">        </w:t>
      </w:r>
      <w:r w:rsidRPr="0042628E">
        <w:rPr>
          <w:rFonts w:ascii="宋体" w:hAnsi="宋体" w:cs="宋体" w:hint="eastAsia"/>
          <w:sz w:val="21"/>
          <w:szCs w:val="21"/>
        </w:rPr>
        <w:t xml:space="preserve">（法定代表人姓名）在 </w:t>
      </w:r>
      <w:r w:rsidRPr="00783163">
        <w:rPr>
          <w:rFonts w:ascii="宋体" w:hAnsi="宋体" w:cs="宋体" w:hint="eastAsia"/>
          <w:sz w:val="21"/>
          <w:szCs w:val="21"/>
          <w:u w:val="single"/>
        </w:rPr>
        <w:t xml:space="preserve">                      </w:t>
      </w:r>
      <w:r w:rsidRPr="0042628E">
        <w:rPr>
          <w:rFonts w:ascii="宋体" w:hAnsi="宋体" w:cs="宋体" w:hint="eastAsia"/>
          <w:sz w:val="21"/>
          <w:szCs w:val="21"/>
        </w:rPr>
        <w:t>（供应商名称）任</w:t>
      </w:r>
      <w:r w:rsidRPr="00783163">
        <w:rPr>
          <w:rFonts w:ascii="宋体" w:hAnsi="宋体" w:cs="宋体" w:hint="eastAsia"/>
          <w:sz w:val="21"/>
          <w:szCs w:val="21"/>
          <w:u w:val="single"/>
        </w:rPr>
        <w:t xml:space="preserve">    </w:t>
      </w:r>
      <w:r w:rsidRPr="0042628E">
        <w:rPr>
          <w:rFonts w:ascii="宋体" w:hAnsi="宋体" w:cs="宋体" w:hint="eastAsia"/>
          <w:sz w:val="21"/>
          <w:szCs w:val="21"/>
        </w:rPr>
        <w:t>（职务名称）职务，是（供应商名称）</w:t>
      </w:r>
      <w:r w:rsidRPr="00783163">
        <w:rPr>
          <w:rFonts w:ascii="宋体" w:hAnsi="宋体" w:cs="宋体" w:hint="eastAsia"/>
          <w:sz w:val="21"/>
          <w:szCs w:val="21"/>
          <w:u w:val="single"/>
        </w:rPr>
        <w:t xml:space="preserve">              </w:t>
      </w:r>
      <w:r w:rsidRPr="0042628E">
        <w:rPr>
          <w:rFonts w:ascii="宋体" w:hAnsi="宋体" w:cs="宋体" w:hint="eastAsia"/>
          <w:sz w:val="21"/>
          <w:szCs w:val="21"/>
        </w:rPr>
        <w:t>的法定代表人。</w:t>
      </w:r>
    </w:p>
    <w:p w14:paraId="6990F57C" w14:textId="77777777" w:rsidR="00A53BB5" w:rsidRPr="0042628E" w:rsidRDefault="00A53BB5" w:rsidP="0042628E">
      <w:pPr>
        <w:tabs>
          <w:tab w:val="left" w:pos="6300"/>
        </w:tabs>
        <w:snapToGrid w:val="0"/>
        <w:spacing w:line="380" w:lineRule="exact"/>
        <w:ind w:firstLine="570"/>
        <w:rPr>
          <w:rFonts w:ascii="宋体" w:hAnsi="宋体" w:cs="宋体"/>
          <w:sz w:val="21"/>
          <w:szCs w:val="21"/>
        </w:rPr>
      </w:pPr>
    </w:p>
    <w:p w14:paraId="7926786D" w14:textId="77777777" w:rsidR="00A53BB5" w:rsidRPr="0042628E" w:rsidRDefault="00A53BB5" w:rsidP="0042628E">
      <w:pPr>
        <w:tabs>
          <w:tab w:val="left" w:pos="6300"/>
        </w:tabs>
        <w:snapToGrid w:val="0"/>
        <w:spacing w:line="380" w:lineRule="exact"/>
        <w:ind w:firstLine="570"/>
        <w:rPr>
          <w:rFonts w:ascii="宋体" w:hAnsi="宋体" w:cs="宋体"/>
          <w:sz w:val="21"/>
          <w:szCs w:val="21"/>
        </w:rPr>
      </w:pPr>
      <w:r w:rsidRPr="0042628E">
        <w:rPr>
          <w:rFonts w:ascii="宋体" w:hAnsi="宋体" w:cs="宋体" w:hint="eastAsia"/>
          <w:sz w:val="21"/>
          <w:szCs w:val="21"/>
        </w:rPr>
        <w:t>特此证明。</w:t>
      </w:r>
    </w:p>
    <w:p w14:paraId="53E6DA65" w14:textId="77777777" w:rsidR="00A53BB5" w:rsidRPr="0042628E" w:rsidRDefault="00A53BB5" w:rsidP="0042628E">
      <w:pPr>
        <w:tabs>
          <w:tab w:val="left" w:pos="6300"/>
        </w:tabs>
        <w:snapToGrid w:val="0"/>
        <w:spacing w:line="380" w:lineRule="exact"/>
        <w:ind w:firstLine="570"/>
        <w:rPr>
          <w:rFonts w:ascii="宋体" w:hAnsi="宋体" w:cs="宋体"/>
          <w:sz w:val="21"/>
          <w:szCs w:val="21"/>
        </w:rPr>
      </w:pPr>
    </w:p>
    <w:p w14:paraId="5A5524A3" w14:textId="77777777" w:rsidR="00A53BB5" w:rsidRPr="0042628E" w:rsidRDefault="00A53BB5" w:rsidP="0042628E">
      <w:pPr>
        <w:tabs>
          <w:tab w:val="left" w:pos="6300"/>
        </w:tabs>
        <w:snapToGrid w:val="0"/>
        <w:spacing w:line="380" w:lineRule="exact"/>
        <w:ind w:firstLine="570"/>
        <w:rPr>
          <w:rFonts w:ascii="宋体" w:hAnsi="宋体" w:cs="宋体"/>
          <w:sz w:val="21"/>
          <w:szCs w:val="21"/>
        </w:rPr>
      </w:pPr>
    </w:p>
    <w:p w14:paraId="0F6B7A27" w14:textId="77777777" w:rsidR="00A53BB5" w:rsidRPr="0042628E" w:rsidRDefault="00A53BB5" w:rsidP="0042628E">
      <w:pPr>
        <w:tabs>
          <w:tab w:val="left" w:pos="6300"/>
        </w:tabs>
        <w:snapToGrid w:val="0"/>
        <w:spacing w:line="380" w:lineRule="exact"/>
        <w:ind w:firstLine="570"/>
        <w:rPr>
          <w:rFonts w:ascii="宋体" w:hAnsi="宋体" w:cs="宋体"/>
          <w:sz w:val="21"/>
          <w:szCs w:val="21"/>
        </w:rPr>
      </w:pPr>
    </w:p>
    <w:p w14:paraId="2939E417" w14:textId="77777777" w:rsidR="00A53BB5" w:rsidRPr="0042628E" w:rsidRDefault="00A53BB5" w:rsidP="0042628E">
      <w:pPr>
        <w:tabs>
          <w:tab w:val="left" w:pos="6300"/>
        </w:tabs>
        <w:snapToGrid w:val="0"/>
        <w:spacing w:line="380" w:lineRule="exact"/>
        <w:ind w:firstLine="570"/>
        <w:rPr>
          <w:rFonts w:ascii="宋体" w:hAnsi="宋体" w:cs="宋体"/>
          <w:sz w:val="21"/>
          <w:szCs w:val="21"/>
        </w:rPr>
      </w:pPr>
      <w:r w:rsidRPr="0042628E">
        <w:rPr>
          <w:rFonts w:ascii="宋体" w:hAnsi="宋体" w:cs="宋体" w:hint="eastAsia"/>
          <w:sz w:val="21"/>
          <w:szCs w:val="21"/>
        </w:rPr>
        <w:t xml:space="preserve">                                             （供应商公章）</w:t>
      </w:r>
    </w:p>
    <w:p w14:paraId="2CF0097E" w14:textId="77777777" w:rsidR="00A53BB5" w:rsidRPr="0042628E" w:rsidRDefault="00A53BB5" w:rsidP="0042628E">
      <w:pPr>
        <w:tabs>
          <w:tab w:val="left" w:pos="6300"/>
        </w:tabs>
        <w:snapToGrid w:val="0"/>
        <w:spacing w:line="380" w:lineRule="exact"/>
        <w:ind w:firstLine="570"/>
        <w:rPr>
          <w:rFonts w:ascii="宋体" w:hAnsi="宋体" w:cs="宋体"/>
          <w:sz w:val="21"/>
          <w:szCs w:val="21"/>
        </w:rPr>
      </w:pPr>
    </w:p>
    <w:p w14:paraId="0FA8F706" w14:textId="77777777" w:rsidR="00A53BB5" w:rsidRPr="0042628E" w:rsidRDefault="00A53BB5" w:rsidP="0042628E">
      <w:pPr>
        <w:tabs>
          <w:tab w:val="left" w:pos="6300"/>
        </w:tabs>
        <w:snapToGrid w:val="0"/>
        <w:spacing w:line="380" w:lineRule="exact"/>
        <w:ind w:firstLine="570"/>
        <w:rPr>
          <w:rFonts w:ascii="宋体" w:hAnsi="宋体" w:cs="宋体"/>
          <w:sz w:val="21"/>
          <w:szCs w:val="21"/>
        </w:rPr>
      </w:pPr>
      <w:r w:rsidRPr="0042628E">
        <w:rPr>
          <w:rFonts w:ascii="宋体" w:hAnsi="宋体" w:cs="宋体" w:hint="eastAsia"/>
          <w:sz w:val="21"/>
          <w:szCs w:val="21"/>
        </w:rPr>
        <w:t xml:space="preserve">                                             年   月   日</w:t>
      </w:r>
    </w:p>
    <w:p w14:paraId="60196942" w14:textId="77777777" w:rsidR="00A53BB5" w:rsidRPr="0042628E" w:rsidRDefault="00A53BB5" w:rsidP="0042628E">
      <w:pPr>
        <w:tabs>
          <w:tab w:val="left" w:pos="6300"/>
        </w:tabs>
        <w:snapToGrid w:val="0"/>
        <w:spacing w:line="380" w:lineRule="exact"/>
        <w:ind w:firstLine="570"/>
        <w:rPr>
          <w:rFonts w:ascii="宋体" w:hAnsi="宋体" w:cs="宋体"/>
          <w:sz w:val="21"/>
          <w:szCs w:val="21"/>
        </w:rPr>
      </w:pPr>
    </w:p>
    <w:p w14:paraId="49E7FF23" w14:textId="77777777" w:rsidR="00A53BB5" w:rsidRPr="0042628E" w:rsidRDefault="00A53BB5" w:rsidP="0042628E">
      <w:pPr>
        <w:tabs>
          <w:tab w:val="left" w:pos="6300"/>
        </w:tabs>
        <w:snapToGrid w:val="0"/>
        <w:spacing w:line="380" w:lineRule="exact"/>
        <w:ind w:firstLine="570"/>
        <w:rPr>
          <w:rFonts w:ascii="宋体" w:hAnsi="宋体" w:cs="宋体"/>
          <w:sz w:val="21"/>
          <w:szCs w:val="21"/>
        </w:rPr>
      </w:pPr>
      <w:r w:rsidRPr="0042628E">
        <w:rPr>
          <w:rFonts w:ascii="宋体" w:hAnsi="宋体" w:cs="宋体" w:hint="eastAsia"/>
          <w:sz w:val="21"/>
          <w:szCs w:val="21"/>
        </w:rPr>
        <w:t>（附：法定代表人身份证正反面复印件）</w:t>
      </w:r>
    </w:p>
    <w:p w14:paraId="6433CCB6" w14:textId="77777777" w:rsidR="00A53BB5" w:rsidRPr="0042628E" w:rsidRDefault="00A53BB5" w:rsidP="0042628E">
      <w:pPr>
        <w:tabs>
          <w:tab w:val="left" w:pos="6300"/>
        </w:tabs>
        <w:snapToGrid w:val="0"/>
        <w:spacing w:line="380" w:lineRule="exact"/>
        <w:ind w:firstLine="570"/>
        <w:rPr>
          <w:rFonts w:ascii="方正仿宋_GBK" w:eastAsia="方正仿宋_GBK" w:hAnsi="宋体"/>
          <w:sz w:val="21"/>
          <w:szCs w:val="21"/>
        </w:rPr>
      </w:pPr>
    </w:p>
    <w:p w14:paraId="32414AA5" w14:textId="77777777" w:rsidR="00A53BB5" w:rsidRPr="0042628E" w:rsidRDefault="00A53BB5" w:rsidP="0042628E">
      <w:pPr>
        <w:tabs>
          <w:tab w:val="left" w:pos="6300"/>
        </w:tabs>
        <w:snapToGrid w:val="0"/>
        <w:spacing w:line="380" w:lineRule="exact"/>
        <w:ind w:firstLine="570"/>
        <w:rPr>
          <w:rFonts w:ascii="方正仿宋_GBK" w:eastAsia="方正仿宋_GBK" w:hAnsi="宋体"/>
          <w:sz w:val="21"/>
          <w:szCs w:val="21"/>
        </w:rPr>
      </w:pPr>
    </w:p>
    <w:p w14:paraId="0DD95E55" w14:textId="77777777" w:rsidR="00A53BB5" w:rsidRPr="0042628E" w:rsidRDefault="00A53BB5" w:rsidP="0042628E">
      <w:pPr>
        <w:tabs>
          <w:tab w:val="left" w:pos="6300"/>
        </w:tabs>
        <w:snapToGrid w:val="0"/>
        <w:spacing w:line="380" w:lineRule="exact"/>
        <w:ind w:firstLine="570"/>
        <w:rPr>
          <w:rFonts w:ascii="方正仿宋_GBK" w:eastAsia="方正仿宋_GBK" w:hAnsi="宋体"/>
          <w:sz w:val="21"/>
          <w:szCs w:val="21"/>
        </w:rPr>
      </w:pPr>
    </w:p>
    <w:p w14:paraId="670493CE" w14:textId="77777777" w:rsidR="00A53BB5" w:rsidRPr="0042628E" w:rsidRDefault="00A53BB5" w:rsidP="0042628E">
      <w:pPr>
        <w:tabs>
          <w:tab w:val="left" w:pos="6300"/>
        </w:tabs>
        <w:snapToGrid w:val="0"/>
        <w:spacing w:line="380" w:lineRule="exact"/>
        <w:ind w:firstLine="570"/>
        <w:rPr>
          <w:rFonts w:ascii="方正仿宋_GBK" w:eastAsia="方正仿宋_GBK" w:hAnsi="宋体"/>
          <w:sz w:val="21"/>
          <w:szCs w:val="21"/>
        </w:rPr>
      </w:pPr>
    </w:p>
    <w:p w14:paraId="35A73721" w14:textId="77777777" w:rsidR="00A53BB5" w:rsidRPr="0042628E" w:rsidRDefault="00A53BB5" w:rsidP="0042628E">
      <w:pPr>
        <w:tabs>
          <w:tab w:val="left" w:pos="6300"/>
        </w:tabs>
        <w:snapToGrid w:val="0"/>
        <w:spacing w:line="380" w:lineRule="exact"/>
        <w:ind w:firstLine="570"/>
        <w:rPr>
          <w:rFonts w:ascii="方正仿宋_GBK" w:eastAsia="方正仿宋_GBK" w:hAnsi="宋体"/>
          <w:sz w:val="21"/>
          <w:szCs w:val="21"/>
        </w:rPr>
      </w:pPr>
    </w:p>
    <w:p w14:paraId="6AFAB90A" w14:textId="77777777" w:rsidR="00A53BB5" w:rsidRPr="0042628E" w:rsidRDefault="00A53BB5" w:rsidP="0042628E">
      <w:pPr>
        <w:tabs>
          <w:tab w:val="left" w:pos="6300"/>
        </w:tabs>
        <w:snapToGrid w:val="0"/>
        <w:spacing w:line="380" w:lineRule="exact"/>
        <w:ind w:firstLine="570"/>
        <w:rPr>
          <w:rFonts w:ascii="方正仿宋_GBK" w:eastAsia="方正仿宋_GBK" w:hAnsi="宋体"/>
          <w:sz w:val="21"/>
          <w:szCs w:val="21"/>
        </w:rPr>
      </w:pPr>
    </w:p>
    <w:p w14:paraId="2F999C7C" w14:textId="77777777" w:rsidR="00A53BB5" w:rsidRPr="0042628E" w:rsidRDefault="00A53BB5" w:rsidP="0042628E">
      <w:pPr>
        <w:tabs>
          <w:tab w:val="left" w:pos="6300"/>
        </w:tabs>
        <w:snapToGrid w:val="0"/>
        <w:spacing w:line="380" w:lineRule="exact"/>
        <w:ind w:firstLine="570"/>
        <w:rPr>
          <w:rFonts w:ascii="宋体" w:hAnsi="宋体" w:cs="宋体"/>
          <w:sz w:val="32"/>
          <w:szCs w:val="32"/>
        </w:rPr>
      </w:pPr>
      <w:r w:rsidRPr="0042628E">
        <w:rPr>
          <w:sz w:val="21"/>
          <w:szCs w:val="21"/>
        </w:rPr>
        <w:br w:type="column"/>
      </w:r>
      <w:r w:rsidRPr="0042628E">
        <w:rPr>
          <w:rFonts w:ascii="宋体" w:hAnsi="宋体" w:cs="宋体" w:hint="eastAsia"/>
          <w:sz w:val="32"/>
          <w:szCs w:val="32"/>
        </w:rPr>
        <w:lastRenderedPageBreak/>
        <w:t>（四）法定代表人授权委托书（格式）</w:t>
      </w:r>
    </w:p>
    <w:p w14:paraId="33151199" w14:textId="77777777" w:rsidR="00A53BB5" w:rsidRPr="0042628E" w:rsidRDefault="00A53BB5" w:rsidP="0042628E">
      <w:pPr>
        <w:tabs>
          <w:tab w:val="left" w:pos="6300"/>
        </w:tabs>
        <w:snapToGrid w:val="0"/>
        <w:spacing w:line="380" w:lineRule="exact"/>
        <w:ind w:firstLine="570"/>
        <w:rPr>
          <w:rFonts w:ascii="宋体" w:hAnsi="宋体" w:cs="宋体"/>
          <w:sz w:val="21"/>
          <w:szCs w:val="21"/>
        </w:rPr>
      </w:pPr>
      <w:r w:rsidRPr="0042628E">
        <w:rPr>
          <w:rFonts w:ascii="宋体" w:hAnsi="宋体" w:cs="宋体" w:hint="eastAsia"/>
          <w:sz w:val="21"/>
          <w:szCs w:val="21"/>
        </w:rPr>
        <w:t xml:space="preserve">    </w:t>
      </w:r>
    </w:p>
    <w:p w14:paraId="4A50D82C" w14:textId="77777777" w:rsidR="00A53BB5" w:rsidRPr="00783163" w:rsidRDefault="00A53BB5" w:rsidP="0042628E">
      <w:pPr>
        <w:tabs>
          <w:tab w:val="left" w:pos="6300"/>
        </w:tabs>
        <w:snapToGrid w:val="0"/>
        <w:spacing w:line="380" w:lineRule="exact"/>
        <w:ind w:firstLineChars="200" w:firstLine="364"/>
        <w:rPr>
          <w:rFonts w:ascii="宋体" w:hAnsi="宋体" w:cs="宋体"/>
          <w:sz w:val="21"/>
          <w:szCs w:val="21"/>
          <w:u w:val="single"/>
        </w:rPr>
      </w:pPr>
      <w:r w:rsidRPr="0042628E">
        <w:rPr>
          <w:rFonts w:ascii="宋体" w:hAnsi="宋体" w:cs="宋体" w:hint="eastAsia"/>
          <w:sz w:val="21"/>
          <w:szCs w:val="21"/>
        </w:rPr>
        <w:t>项目名称：</w:t>
      </w:r>
      <w:r w:rsidRPr="00783163">
        <w:rPr>
          <w:rFonts w:ascii="宋体" w:hAnsi="宋体" w:cs="宋体" w:hint="eastAsia"/>
          <w:sz w:val="21"/>
          <w:szCs w:val="21"/>
          <w:u w:val="single"/>
        </w:rPr>
        <w:t xml:space="preserve">                                                </w:t>
      </w:r>
    </w:p>
    <w:p w14:paraId="1A81F5AA" w14:textId="77777777" w:rsidR="00A53BB5" w:rsidRPr="0042628E" w:rsidRDefault="00A53BB5" w:rsidP="0042628E">
      <w:pPr>
        <w:tabs>
          <w:tab w:val="left" w:pos="6300"/>
        </w:tabs>
        <w:snapToGrid w:val="0"/>
        <w:spacing w:line="380" w:lineRule="exact"/>
        <w:ind w:firstLine="570"/>
        <w:rPr>
          <w:rFonts w:ascii="宋体" w:hAnsi="宋体" w:cs="宋体"/>
          <w:sz w:val="21"/>
          <w:szCs w:val="21"/>
        </w:rPr>
      </w:pPr>
    </w:p>
    <w:p w14:paraId="06BA40E5" w14:textId="5DC3F396" w:rsidR="00A53BB5" w:rsidRPr="0042628E" w:rsidRDefault="00A53BB5" w:rsidP="0042628E">
      <w:pPr>
        <w:tabs>
          <w:tab w:val="left" w:pos="6300"/>
        </w:tabs>
        <w:snapToGrid w:val="0"/>
        <w:spacing w:line="380" w:lineRule="exact"/>
        <w:ind w:firstLineChars="200" w:firstLine="364"/>
        <w:rPr>
          <w:rFonts w:ascii="宋体" w:hAnsi="宋体" w:cs="宋体"/>
          <w:sz w:val="21"/>
          <w:szCs w:val="21"/>
        </w:rPr>
      </w:pPr>
      <w:r w:rsidRPr="0042628E">
        <w:rPr>
          <w:rFonts w:ascii="宋体" w:hAnsi="宋体" w:cs="宋体" w:hint="eastAsia"/>
          <w:sz w:val="21"/>
          <w:szCs w:val="21"/>
        </w:rPr>
        <w:t>致：</w:t>
      </w:r>
      <w:r w:rsidRPr="00783163">
        <w:rPr>
          <w:rFonts w:ascii="宋体" w:hAnsi="宋体" w:cs="宋体" w:hint="eastAsia"/>
          <w:sz w:val="21"/>
          <w:szCs w:val="21"/>
          <w:u w:val="single"/>
        </w:rPr>
        <w:t xml:space="preserve">                     </w:t>
      </w:r>
      <w:r w:rsidRPr="0042628E">
        <w:rPr>
          <w:rFonts w:ascii="宋体" w:hAnsi="宋体" w:cs="宋体" w:hint="eastAsia"/>
          <w:sz w:val="21"/>
          <w:szCs w:val="21"/>
        </w:rPr>
        <w:t>（采购单位名称）：</w:t>
      </w:r>
    </w:p>
    <w:p w14:paraId="32584545" w14:textId="77777777" w:rsidR="00A53BB5" w:rsidRPr="0042628E" w:rsidRDefault="00A53BB5" w:rsidP="0042628E">
      <w:pPr>
        <w:tabs>
          <w:tab w:val="left" w:pos="6300"/>
        </w:tabs>
        <w:snapToGrid w:val="0"/>
        <w:spacing w:line="380" w:lineRule="exact"/>
        <w:ind w:firstLineChars="200" w:firstLine="364"/>
        <w:rPr>
          <w:rFonts w:ascii="宋体" w:hAnsi="宋体" w:cs="宋体"/>
          <w:sz w:val="21"/>
          <w:szCs w:val="21"/>
        </w:rPr>
      </w:pPr>
      <w:r w:rsidRPr="00783163">
        <w:rPr>
          <w:rFonts w:ascii="宋体" w:hAnsi="宋体" w:cs="宋体" w:hint="eastAsia"/>
          <w:sz w:val="21"/>
          <w:szCs w:val="21"/>
          <w:u w:val="single"/>
        </w:rPr>
        <w:t xml:space="preserve">            </w:t>
      </w:r>
      <w:r w:rsidRPr="0042628E">
        <w:rPr>
          <w:rFonts w:ascii="宋体" w:hAnsi="宋体" w:cs="宋体" w:hint="eastAsia"/>
          <w:sz w:val="21"/>
          <w:szCs w:val="21"/>
        </w:rPr>
        <w:t>（供应</w:t>
      </w:r>
      <w:proofErr w:type="gramStart"/>
      <w:r w:rsidRPr="0042628E">
        <w:rPr>
          <w:rFonts w:ascii="宋体" w:hAnsi="宋体" w:cs="宋体" w:hint="eastAsia"/>
          <w:sz w:val="21"/>
          <w:szCs w:val="21"/>
        </w:rPr>
        <w:t>商法定</w:t>
      </w:r>
      <w:proofErr w:type="gramEnd"/>
      <w:r w:rsidRPr="0042628E">
        <w:rPr>
          <w:rFonts w:ascii="宋体" w:hAnsi="宋体" w:cs="宋体" w:hint="eastAsia"/>
          <w:sz w:val="21"/>
          <w:szCs w:val="21"/>
        </w:rPr>
        <w:t>代表人名称）是</w:t>
      </w:r>
      <w:r w:rsidRPr="00783163">
        <w:rPr>
          <w:rFonts w:ascii="宋体" w:hAnsi="宋体" w:cs="宋体" w:hint="eastAsia"/>
          <w:sz w:val="21"/>
          <w:szCs w:val="21"/>
          <w:u w:val="single"/>
        </w:rPr>
        <w:t xml:space="preserve">                    </w:t>
      </w:r>
      <w:r w:rsidRPr="0042628E">
        <w:rPr>
          <w:rFonts w:ascii="宋体" w:hAnsi="宋体" w:cs="宋体" w:hint="eastAsia"/>
          <w:sz w:val="21"/>
          <w:szCs w:val="21"/>
        </w:rPr>
        <w:t>（供应商名称）的法定代表人，特授权          （被授权人姓名及身份证代码）代表我单位全权办理上述项目的磋商、签约等具体工作，并签署全部有关文件、协议及合同。</w:t>
      </w:r>
    </w:p>
    <w:p w14:paraId="7F6624C1" w14:textId="77777777" w:rsidR="00A53BB5" w:rsidRPr="0042628E" w:rsidRDefault="00A53BB5" w:rsidP="0042628E">
      <w:pPr>
        <w:tabs>
          <w:tab w:val="left" w:pos="6300"/>
        </w:tabs>
        <w:snapToGrid w:val="0"/>
        <w:spacing w:line="380" w:lineRule="exact"/>
        <w:ind w:firstLineChars="200" w:firstLine="364"/>
        <w:rPr>
          <w:rFonts w:ascii="宋体" w:hAnsi="宋体" w:cs="宋体"/>
          <w:sz w:val="21"/>
          <w:szCs w:val="21"/>
        </w:rPr>
      </w:pPr>
      <w:r w:rsidRPr="0042628E">
        <w:rPr>
          <w:rFonts w:ascii="宋体" w:hAnsi="宋体" w:cs="宋体" w:hint="eastAsia"/>
          <w:sz w:val="21"/>
          <w:szCs w:val="21"/>
        </w:rPr>
        <w:t>我单位对被授权人的签字负全部责任。</w:t>
      </w:r>
    </w:p>
    <w:p w14:paraId="0C9D0544" w14:textId="77777777" w:rsidR="00A53BB5" w:rsidRPr="0042628E" w:rsidRDefault="00A53BB5" w:rsidP="0042628E">
      <w:pPr>
        <w:tabs>
          <w:tab w:val="left" w:pos="6300"/>
        </w:tabs>
        <w:snapToGrid w:val="0"/>
        <w:spacing w:line="380" w:lineRule="exact"/>
        <w:ind w:firstLineChars="200" w:firstLine="364"/>
        <w:rPr>
          <w:rFonts w:ascii="宋体" w:hAnsi="宋体" w:cs="宋体"/>
          <w:sz w:val="21"/>
          <w:szCs w:val="21"/>
        </w:rPr>
      </w:pPr>
      <w:r w:rsidRPr="0042628E">
        <w:rPr>
          <w:rFonts w:ascii="宋体" w:hAnsi="宋体" w:cs="宋体" w:hint="eastAsia"/>
          <w:sz w:val="21"/>
          <w:szCs w:val="21"/>
        </w:rPr>
        <w:t>在撤消授权的书面通知以前，本授权书一直有效。被授权人在授权书有效期内签署的所有文件不因授权的撤消而失效。</w:t>
      </w:r>
    </w:p>
    <w:p w14:paraId="7EDFACA2" w14:textId="77777777" w:rsidR="00A53BB5" w:rsidRPr="0042628E" w:rsidRDefault="00A53BB5" w:rsidP="0042628E">
      <w:pPr>
        <w:tabs>
          <w:tab w:val="left" w:pos="6300"/>
        </w:tabs>
        <w:snapToGrid w:val="0"/>
        <w:spacing w:line="380" w:lineRule="exact"/>
        <w:ind w:firstLine="570"/>
        <w:rPr>
          <w:rFonts w:ascii="宋体" w:hAnsi="宋体" w:cs="宋体"/>
          <w:sz w:val="21"/>
          <w:szCs w:val="21"/>
        </w:rPr>
      </w:pPr>
    </w:p>
    <w:p w14:paraId="65EEC620" w14:textId="77777777" w:rsidR="00A53BB5" w:rsidRPr="0042628E" w:rsidRDefault="00A53BB5" w:rsidP="0042628E">
      <w:pPr>
        <w:tabs>
          <w:tab w:val="left" w:pos="6300"/>
        </w:tabs>
        <w:snapToGrid w:val="0"/>
        <w:spacing w:line="380" w:lineRule="exact"/>
        <w:ind w:firstLine="570"/>
        <w:rPr>
          <w:rFonts w:ascii="宋体" w:hAnsi="宋体" w:cs="宋体"/>
          <w:sz w:val="21"/>
          <w:szCs w:val="21"/>
        </w:rPr>
      </w:pPr>
    </w:p>
    <w:p w14:paraId="14339C75" w14:textId="77777777" w:rsidR="00A53BB5" w:rsidRPr="0042628E" w:rsidRDefault="00A53BB5" w:rsidP="0042628E">
      <w:pPr>
        <w:tabs>
          <w:tab w:val="left" w:pos="6300"/>
        </w:tabs>
        <w:snapToGrid w:val="0"/>
        <w:spacing w:line="380" w:lineRule="exact"/>
        <w:ind w:firstLine="570"/>
        <w:rPr>
          <w:rFonts w:ascii="宋体" w:hAnsi="宋体" w:cs="宋体"/>
          <w:sz w:val="21"/>
          <w:szCs w:val="21"/>
        </w:rPr>
      </w:pPr>
      <w:r w:rsidRPr="0042628E">
        <w:rPr>
          <w:rFonts w:ascii="宋体" w:hAnsi="宋体" w:cs="宋体" w:hint="eastAsia"/>
          <w:sz w:val="21"/>
          <w:szCs w:val="21"/>
        </w:rPr>
        <w:t>被授权人：                                 供应</w:t>
      </w:r>
      <w:proofErr w:type="gramStart"/>
      <w:r w:rsidRPr="0042628E">
        <w:rPr>
          <w:rFonts w:ascii="宋体" w:hAnsi="宋体" w:cs="宋体" w:hint="eastAsia"/>
          <w:sz w:val="21"/>
          <w:szCs w:val="21"/>
        </w:rPr>
        <w:t>商法定</w:t>
      </w:r>
      <w:proofErr w:type="gramEnd"/>
      <w:r w:rsidRPr="0042628E">
        <w:rPr>
          <w:rFonts w:ascii="宋体" w:hAnsi="宋体" w:cs="宋体" w:hint="eastAsia"/>
          <w:sz w:val="21"/>
          <w:szCs w:val="21"/>
        </w:rPr>
        <w:t>代表人：</w:t>
      </w:r>
    </w:p>
    <w:p w14:paraId="1B05FE63" w14:textId="77777777" w:rsidR="00A53BB5" w:rsidRPr="0042628E" w:rsidRDefault="00A53BB5" w:rsidP="0042628E">
      <w:pPr>
        <w:tabs>
          <w:tab w:val="left" w:pos="6300"/>
        </w:tabs>
        <w:snapToGrid w:val="0"/>
        <w:spacing w:line="380" w:lineRule="exact"/>
        <w:ind w:firstLine="570"/>
        <w:rPr>
          <w:rFonts w:ascii="宋体" w:hAnsi="宋体" w:cs="宋体"/>
          <w:sz w:val="21"/>
          <w:szCs w:val="21"/>
        </w:rPr>
      </w:pPr>
      <w:r w:rsidRPr="0042628E">
        <w:rPr>
          <w:rFonts w:ascii="宋体" w:hAnsi="宋体" w:cs="宋体" w:hint="eastAsia"/>
          <w:sz w:val="21"/>
          <w:szCs w:val="21"/>
        </w:rPr>
        <w:t>（签字或盖章）                                （签字或盖章）</w:t>
      </w:r>
    </w:p>
    <w:p w14:paraId="4FFCD330" w14:textId="77777777" w:rsidR="00A53BB5" w:rsidRPr="0042628E" w:rsidRDefault="00A53BB5" w:rsidP="0042628E">
      <w:pPr>
        <w:tabs>
          <w:tab w:val="left" w:pos="6300"/>
        </w:tabs>
        <w:snapToGrid w:val="0"/>
        <w:spacing w:line="380" w:lineRule="exact"/>
        <w:ind w:firstLine="570"/>
        <w:rPr>
          <w:rFonts w:ascii="宋体" w:hAnsi="宋体" w:cs="宋体"/>
          <w:sz w:val="21"/>
          <w:szCs w:val="21"/>
        </w:rPr>
      </w:pPr>
    </w:p>
    <w:p w14:paraId="313EAD42" w14:textId="77777777" w:rsidR="00A53BB5" w:rsidRPr="0042628E" w:rsidRDefault="00A53BB5" w:rsidP="0042628E">
      <w:pPr>
        <w:tabs>
          <w:tab w:val="left" w:pos="6300"/>
        </w:tabs>
        <w:snapToGrid w:val="0"/>
        <w:spacing w:line="380" w:lineRule="exact"/>
        <w:ind w:firstLine="570"/>
        <w:rPr>
          <w:rFonts w:ascii="宋体" w:hAnsi="宋体" w:cs="宋体"/>
          <w:sz w:val="21"/>
          <w:szCs w:val="21"/>
        </w:rPr>
      </w:pPr>
    </w:p>
    <w:p w14:paraId="4C898821" w14:textId="77777777" w:rsidR="00A53BB5" w:rsidRPr="0042628E" w:rsidRDefault="00A53BB5" w:rsidP="0042628E">
      <w:pPr>
        <w:tabs>
          <w:tab w:val="left" w:pos="6300"/>
        </w:tabs>
        <w:snapToGrid w:val="0"/>
        <w:spacing w:line="380" w:lineRule="exact"/>
        <w:ind w:firstLine="570"/>
        <w:rPr>
          <w:rFonts w:ascii="宋体" w:hAnsi="宋体" w:cs="宋体"/>
          <w:sz w:val="21"/>
          <w:szCs w:val="21"/>
        </w:rPr>
      </w:pPr>
      <w:r w:rsidRPr="0042628E">
        <w:rPr>
          <w:rFonts w:ascii="宋体" w:hAnsi="宋体" w:cs="宋体" w:hint="eastAsia"/>
          <w:sz w:val="21"/>
          <w:szCs w:val="21"/>
        </w:rPr>
        <w:t>（附：被授权人身份证正反面复印件）</w:t>
      </w:r>
    </w:p>
    <w:p w14:paraId="53383AF2" w14:textId="77777777" w:rsidR="00A53BB5" w:rsidRPr="0042628E" w:rsidRDefault="00A53BB5" w:rsidP="0042628E">
      <w:pPr>
        <w:tabs>
          <w:tab w:val="left" w:pos="6300"/>
        </w:tabs>
        <w:snapToGrid w:val="0"/>
        <w:spacing w:line="380" w:lineRule="exact"/>
        <w:ind w:firstLine="570"/>
        <w:rPr>
          <w:rFonts w:ascii="宋体" w:hAnsi="宋体" w:cs="宋体"/>
          <w:sz w:val="21"/>
          <w:szCs w:val="21"/>
        </w:rPr>
      </w:pPr>
      <w:r w:rsidRPr="0042628E">
        <w:rPr>
          <w:rFonts w:ascii="宋体" w:hAnsi="宋体" w:cs="宋体" w:hint="eastAsia"/>
          <w:sz w:val="21"/>
          <w:szCs w:val="21"/>
        </w:rPr>
        <w:t xml:space="preserve">                                          </w:t>
      </w:r>
    </w:p>
    <w:p w14:paraId="2F3A3167" w14:textId="77777777" w:rsidR="00A53BB5" w:rsidRPr="0042628E" w:rsidRDefault="00A53BB5" w:rsidP="0042628E">
      <w:pPr>
        <w:tabs>
          <w:tab w:val="left" w:pos="6300"/>
        </w:tabs>
        <w:snapToGrid w:val="0"/>
        <w:spacing w:line="380" w:lineRule="exact"/>
        <w:ind w:firstLine="570"/>
        <w:rPr>
          <w:rFonts w:ascii="宋体" w:hAnsi="宋体" w:cs="宋体"/>
          <w:sz w:val="21"/>
          <w:szCs w:val="21"/>
        </w:rPr>
      </w:pPr>
    </w:p>
    <w:p w14:paraId="66860DF0" w14:textId="77777777" w:rsidR="00A53BB5" w:rsidRPr="0042628E" w:rsidRDefault="00A53BB5" w:rsidP="0042628E">
      <w:pPr>
        <w:tabs>
          <w:tab w:val="left" w:pos="6300"/>
        </w:tabs>
        <w:snapToGrid w:val="0"/>
        <w:spacing w:line="380" w:lineRule="exact"/>
        <w:ind w:firstLine="570"/>
        <w:rPr>
          <w:rFonts w:ascii="宋体" w:hAnsi="宋体" w:cs="宋体"/>
          <w:sz w:val="21"/>
          <w:szCs w:val="21"/>
        </w:rPr>
      </w:pPr>
    </w:p>
    <w:p w14:paraId="3FD1A201" w14:textId="77777777" w:rsidR="00A53BB5" w:rsidRPr="0042628E" w:rsidRDefault="00A53BB5" w:rsidP="0042628E">
      <w:pPr>
        <w:tabs>
          <w:tab w:val="left" w:pos="6300"/>
        </w:tabs>
        <w:snapToGrid w:val="0"/>
        <w:spacing w:line="380" w:lineRule="exact"/>
        <w:ind w:right="480" w:firstLine="570"/>
        <w:jc w:val="right"/>
        <w:rPr>
          <w:rFonts w:ascii="宋体" w:hAnsi="宋体" w:cs="宋体"/>
          <w:sz w:val="21"/>
          <w:szCs w:val="21"/>
        </w:rPr>
      </w:pPr>
      <w:r w:rsidRPr="0042628E">
        <w:rPr>
          <w:rFonts w:ascii="宋体" w:hAnsi="宋体" w:cs="宋体" w:hint="eastAsia"/>
          <w:sz w:val="21"/>
          <w:szCs w:val="21"/>
        </w:rPr>
        <w:t>（供应商公章）</w:t>
      </w:r>
    </w:p>
    <w:p w14:paraId="6840D6D4" w14:textId="77777777" w:rsidR="00A53BB5" w:rsidRPr="0042628E" w:rsidRDefault="00A53BB5" w:rsidP="0042628E">
      <w:pPr>
        <w:tabs>
          <w:tab w:val="left" w:pos="6300"/>
        </w:tabs>
        <w:snapToGrid w:val="0"/>
        <w:spacing w:line="380" w:lineRule="exact"/>
        <w:ind w:right="480" w:firstLine="570"/>
        <w:jc w:val="right"/>
        <w:rPr>
          <w:rFonts w:ascii="宋体" w:hAnsi="宋体" w:cs="宋体"/>
          <w:sz w:val="21"/>
          <w:szCs w:val="21"/>
        </w:rPr>
      </w:pPr>
      <w:r w:rsidRPr="0042628E">
        <w:rPr>
          <w:rFonts w:ascii="宋体" w:hAnsi="宋体" w:cs="宋体" w:hint="eastAsia"/>
          <w:sz w:val="21"/>
          <w:szCs w:val="21"/>
        </w:rPr>
        <w:t>年   月   日</w:t>
      </w:r>
    </w:p>
    <w:p w14:paraId="1A7E7462" w14:textId="77777777" w:rsidR="00A53BB5" w:rsidRPr="0042628E" w:rsidRDefault="00A53BB5" w:rsidP="0042628E">
      <w:pPr>
        <w:tabs>
          <w:tab w:val="left" w:pos="6300"/>
        </w:tabs>
        <w:snapToGrid w:val="0"/>
        <w:spacing w:line="380" w:lineRule="exact"/>
        <w:ind w:right="480" w:firstLine="570"/>
        <w:jc w:val="right"/>
        <w:rPr>
          <w:rFonts w:ascii="方正仿宋_GBK" w:eastAsia="方正仿宋_GBK" w:hAnsi="宋体"/>
          <w:sz w:val="21"/>
          <w:szCs w:val="21"/>
        </w:rPr>
      </w:pPr>
    </w:p>
    <w:p w14:paraId="0043A6A0" w14:textId="77777777" w:rsidR="00A53BB5" w:rsidRPr="0042628E" w:rsidRDefault="00A53BB5" w:rsidP="0042628E">
      <w:pPr>
        <w:tabs>
          <w:tab w:val="left" w:pos="6300"/>
        </w:tabs>
        <w:snapToGrid w:val="0"/>
        <w:spacing w:line="380" w:lineRule="exact"/>
        <w:ind w:right="480" w:firstLine="570"/>
        <w:jc w:val="right"/>
        <w:rPr>
          <w:rFonts w:ascii="方正仿宋_GBK" w:eastAsia="方正仿宋_GBK" w:hAnsi="宋体"/>
          <w:sz w:val="21"/>
          <w:szCs w:val="21"/>
        </w:rPr>
      </w:pPr>
    </w:p>
    <w:p w14:paraId="37FC15C1" w14:textId="77777777" w:rsidR="00A53BB5" w:rsidRPr="0042628E" w:rsidRDefault="00A53BB5" w:rsidP="0042628E">
      <w:pPr>
        <w:tabs>
          <w:tab w:val="left" w:pos="6300"/>
        </w:tabs>
        <w:snapToGrid w:val="0"/>
        <w:spacing w:line="380" w:lineRule="exact"/>
        <w:ind w:firstLine="570"/>
        <w:rPr>
          <w:rFonts w:ascii="方正仿宋_GBK" w:eastAsia="方正仿宋_GBK" w:hAnsi="宋体"/>
          <w:sz w:val="21"/>
          <w:szCs w:val="21"/>
        </w:rPr>
      </w:pPr>
    </w:p>
    <w:p w14:paraId="06156991" w14:textId="77777777" w:rsidR="00A53BB5" w:rsidRPr="0042628E" w:rsidRDefault="00A53BB5" w:rsidP="0042628E">
      <w:pPr>
        <w:tabs>
          <w:tab w:val="left" w:pos="6300"/>
        </w:tabs>
        <w:snapToGrid w:val="0"/>
        <w:spacing w:line="380" w:lineRule="exact"/>
        <w:ind w:firstLine="570"/>
        <w:rPr>
          <w:rFonts w:ascii="方正仿宋_GBK" w:eastAsia="方正仿宋_GBK" w:hAnsi="宋体"/>
          <w:sz w:val="21"/>
          <w:szCs w:val="21"/>
        </w:rPr>
      </w:pPr>
    </w:p>
    <w:p w14:paraId="3F4404E0" w14:textId="77777777" w:rsidR="00A53BB5" w:rsidRPr="0042628E" w:rsidRDefault="00A53BB5" w:rsidP="0042628E">
      <w:pPr>
        <w:tabs>
          <w:tab w:val="left" w:pos="6300"/>
        </w:tabs>
        <w:snapToGrid w:val="0"/>
        <w:spacing w:line="380" w:lineRule="exact"/>
        <w:ind w:firstLine="570"/>
        <w:rPr>
          <w:rFonts w:ascii="宋体" w:hAnsi="宋体" w:cs="宋体"/>
          <w:sz w:val="21"/>
          <w:szCs w:val="21"/>
        </w:rPr>
      </w:pPr>
    </w:p>
    <w:p w14:paraId="0AB92D48" w14:textId="77777777" w:rsidR="0042628E" w:rsidRDefault="0042628E" w:rsidP="0042628E">
      <w:pPr>
        <w:tabs>
          <w:tab w:val="left" w:pos="6300"/>
        </w:tabs>
        <w:snapToGrid w:val="0"/>
        <w:spacing w:line="380" w:lineRule="exact"/>
        <w:ind w:firstLine="570"/>
        <w:rPr>
          <w:rFonts w:ascii="宋体" w:hAnsi="宋体" w:cs="宋体"/>
          <w:sz w:val="21"/>
          <w:szCs w:val="21"/>
        </w:rPr>
      </w:pPr>
    </w:p>
    <w:p w14:paraId="389D3A66" w14:textId="77777777" w:rsidR="0042628E" w:rsidRDefault="0042628E" w:rsidP="0042628E">
      <w:pPr>
        <w:tabs>
          <w:tab w:val="left" w:pos="6300"/>
        </w:tabs>
        <w:snapToGrid w:val="0"/>
        <w:spacing w:line="380" w:lineRule="exact"/>
        <w:ind w:firstLine="570"/>
        <w:rPr>
          <w:rFonts w:ascii="宋体" w:hAnsi="宋体" w:cs="宋体"/>
          <w:sz w:val="21"/>
          <w:szCs w:val="21"/>
        </w:rPr>
      </w:pPr>
    </w:p>
    <w:p w14:paraId="5ACC19BE" w14:textId="77777777" w:rsidR="0042628E" w:rsidRDefault="0042628E" w:rsidP="0042628E">
      <w:pPr>
        <w:tabs>
          <w:tab w:val="left" w:pos="6300"/>
        </w:tabs>
        <w:snapToGrid w:val="0"/>
        <w:spacing w:line="380" w:lineRule="exact"/>
        <w:ind w:firstLine="570"/>
        <w:rPr>
          <w:rFonts w:ascii="宋体" w:hAnsi="宋体" w:cs="宋体"/>
          <w:sz w:val="21"/>
          <w:szCs w:val="21"/>
        </w:rPr>
      </w:pPr>
    </w:p>
    <w:p w14:paraId="336E97E2" w14:textId="77777777" w:rsidR="0042628E" w:rsidRDefault="0042628E" w:rsidP="0042628E">
      <w:pPr>
        <w:tabs>
          <w:tab w:val="left" w:pos="6300"/>
        </w:tabs>
        <w:snapToGrid w:val="0"/>
        <w:spacing w:line="380" w:lineRule="exact"/>
        <w:ind w:firstLine="570"/>
        <w:rPr>
          <w:rFonts w:ascii="宋体" w:hAnsi="宋体" w:cs="宋体"/>
          <w:sz w:val="21"/>
          <w:szCs w:val="21"/>
        </w:rPr>
      </w:pPr>
    </w:p>
    <w:p w14:paraId="4E3885F4" w14:textId="44C51E04" w:rsidR="0042628E" w:rsidRDefault="0042628E" w:rsidP="0042628E">
      <w:pPr>
        <w:tabs>
          <w:tab w:val="left" w:pos="6300"/>
        </w:tabs>
        <w:snapToGrid w:val="0"/>
        <w:spacing w:line="380" w:lineRule="exact"/>
        <w:ind w:firstLine="570"/>
        <w:rPr>
          <w:rFonts w:ascii="宋体" w:hAnsi="宋体" w:cs="宋体"/>
          <w:sz w:val="21"/>
          <w:szCs w:val="21"/>
        </w:rPr>
      </w:pPr>
    </w:p>
    <w:p w14:paraId="591D5B8A" w14:textId="526FD029" w:rsidR="0042628E" w:rsidRDefault="0042628E" w:rsidP="0042628E">
      <w:pPr>
        <w:tabs>
          <w:tab w:val="left" w:pos="6300"/>
        </w:tabs>
        <w:snapToGrid w:val="0"/>
        <w:spacing w:line="380" w:lineRule="exact"/>
        <w:ind w:firstLine="570"/>
        <w:rPr>
          <w:rFonts w:ascii="宋体" w:hAnsi="宋体" w:cs="宋体"/>
          <w:sz w:val="21"/>
          <w:szCs w:val="21"/>
        </w:rPr>
      </w:pPr>
    </w:p>
    <w:p w14:paraId="26919C86" w14:textId="77777777" w:rsidR="0042628E" w:rsidRDefault="0042628E" w:rsidP="0042628E">
      <w:pPr>
        <w:tabs>
          <w:tab w:val="left" w:pos="6300"/>
        </w:tabs>
        <w:snapToGrid w:val="0"/>
        <w:spacing w:line="380" w:lineRule="exact"/>
        <w:ind w:firstLine="570"/>
        <w:rPr>
          <w:rFonts w:ascii="宋体" w:hAnsi="宋体" w:cs="宋体"/>
          <w:sz w:val="21"/>
          <w:szCs w:val="21"/>
        </w:rPr>
      </w:pPr>
    </w:p>
    <w:p w14:paraId="0E10D03F" w14:textId="77777777" w:rsidR="0042628E" w:rsidRDefault="0042628E" w:rsidP="0042628E">
      <w:pPr>
        <w:tabs>
          <w:tab w:val="left" w:pos="6300"/>
        </w:tabs>
        <w:snapToGrid w:val="0"/>
        <w:spacing w:line="380" w:lineRule="exact"/>
        <w:ind w:firstLine="570"/>
        <w:rPr>
          <w:rFonts w:ascii="宋体" w:hAnsi="宋体" w:cs="宋体"/>
          <w:sz w:val="21"/>
          <w:szCs w:val="21"/>
        </w:rPr>
      </w:pPr>
    </w:p>
    <w:p w14:paraId="650FA48E" w14:textId="77777777" w:rsidR="0042628E" w:rsidRDefault="0042628E" w:rsidP="0042628E">
      <w:pPr>
        <w:tabs>
          <w:tab w:val="left" w:pos="6300"/>
        </w:tabs>
        <w:snapToGrid w:val="0"/>
        <w:spacing w:line="380" w:lineRule="exact"/>
        <w:ind w:firstLine="570"/>
        <w:rPr>
          <w:rFonts w:ascii="宋体" w:hAnsi="宋体" w:cs="宋体"/>
          <w:sz w:val="21"/>
          <w:szCs w:val="21"/>
        </w:rPr>
      </w:pPr>
    </w:p>
    <w:p w14:paraId="05203557" w14:textId="77777777" w:rsidR="0042628E" w:rsidRDefault="0042628E" w:rsidP="0042628E">
      <w:pPr>
        <w:tabs>
          <w:tab w:val="left" w:pos="6300"/>
        </w:tabs>
        <w:snapToGrid w:val="0"/>
        <w:spacing w:line="380" w:lineRule="exact"/>
        <w:ind w:firstLine="570"/>
        <w:rPr>
          <w:rFonts w:ascii="宋体" w:hAnsi="宋体" w:cs="宋体"/>
          <w:sz w:val="21"/>
          <w:szCs w:val="21"/>
        </w:rPr>
      </w:pPr>
    </w:p>
    <w:p w14:paraId="4B0272BE" w14:textId="2DB49E0D" w:rsidR="00A53BB5" w:rsidRPr="0042628E" w:rsidRDefault="00A53BB5" w:rsidP="0042628E">
      <w:pPr>
        <w:tabs>
          <w:tab w:val="left" w:pos="6300"/>
        </w:tabs>
        <w:snapToGrid w:val="0"/>
        <w:spacing w:line="380" w:lineRule="exact"/>
        <w:ind w:firstLine="570"/>
        <w:rPr>
          <w:rFonts w:ascii="宋体" w:hAnsi="宋体" w:cs="宋体"/>
          <w:sz w:val="21"/>
          <w:szCs w:val="21"/>
        </w:rPr>
      </w:pPr>
      <w:r w:rsidRPr="0042628E">
        <w:rPr>
          <w:rFonts w:ascii="宋体" w:hAnsi="宋体" w:cs="宋体" w:hint="eastAsia"/>
          <w:sz w:val="21"/>
          <w:szCs w:val="21"/>
        </w:rPr>
        <w:t>（五）上一年度财务会计报告（表）复印件，本年度新成立的公司提供递交响应文件截止时间前一个月的财务状况报告（表）复印件（新成立公司不足一个月的除外）</w:t>
      </w:r>
    </w:p>
    <w:p w14:paraId="37F8B79E" w14:textId="77777777" w:rsidR="00A53BB5" w:rsidRPr="0042628E" w:rsidRDefault="00A53BB5" w:rsidP="0042628E">
      <w:pPr>
        <w:tabs>
          <w:tab w:val="left" w:pos="6300"/>
        </w:tabs>
        <w:snapToGrid w:val="0"/>
        <w:spacing w:line="380" w:lineRule="exact"/>
        <w:ind w:firstLine="570"/>
        <w:jc w:val="center"/>
        <w:rPr>
          <w:rFonts w:ascii="方正仿宋_GBK" w:eastAsia="方正仿宋_GBK" w:hAnsi="宋体"/>
          <w:sz w:val="21"/>
          <w:szCs w:val="21"/>
        </w:rPr>
      </w:pPr>
    </w:p>
    <w:p w14:paraId="5BA90502" w14:textId="77777777" w:rsidR="00A53BB5" w:rsidRPr="0042628E" w:rsidRDefault="00A53BB5" w:rsidP="0042628E">
      <w:pPr>
        <w:tabs>
          <w:tab w:val="left" w:pos="6300"/>
        </w:tabs>
        <w:snapToGrid w:val="0"/>
        <w:spacing w:line="380" w:lineRule="exact"/>
        <w:ind w:firstLine="570"/>
        <w:jc w:val="center"/>
        <w:rPr>
          <w:rFonts w:ascii="方正仿宋_GBK" w:eastAsia="方正仿宋_GBK" w:hAnsi="宋体"/>
          <w:sz w:val="21"/>
          <w:szCs w:val="21"/>
        </w:rPr>
      </w:pPr>
    </w:p>
    <w:p w14:paraId="7E320B0B" w14:textId="77777777" w:rsidR="00A53BB5" w:rsidRPr="0042628E" w:rsidRDefault="00A53BB5" w:rsidP="0042628E">
      <w:pPr>
        <w:tabs>
          <w:tab w:val="left" w:pos="6300"/>
        </w:tabs>
        <w:snapToGrid w:val="0"/>
        <w:spacing w:line="380" w:lineRule="exact"/>
        <w:ind w:firstLine="570"/>
        <w:jc w:val="center"/>
        <w:rPr>
          <w:rFonts w:ascii="方正仿宋_GBK" w:eastAsia="方正仿宋_GBK" w:hAnsi="宋体"/>
          <w:sz w:val="21"/>
          <w:szCs w:val="21"/>
        </w:rPr>
      </w:pPr>
    </w:p>
    <w:p w14:paraId="60DEA5B9" w14:textId="77777777" w:rsidR="00A53BB5" w:rsidRPr="0042628E" w:rsidRDefault="00A53BB5" w:rsidP="0042628E">
      <w:pPr>
        <w:tabs>
          <w:tab w:val="left" w:pos="6300"/>
        </w:tabs>
        <w:snapToGrid w:val="0"/>
        <w:spacing w:line="380" w:lineRule="exact"/>
        <w:ind w:firstLine="570"/>
        <w:jc w:val="center"/>
        <w:rPr>
          <w:rFonts w:ascii="方正仿宋_GBK" w:eastAsia="方正仿宋_GBK" w:hAnsi="宋体"/>
          <w:sz w:val="21"/>
          <w:szCs w:val="21"/>
        </w:rPr>
      </w:pPr>
    </w:p>
    <w:p w14:paraId="58888671" w14:textId="77777777" w:rsidR="00A53BB5" w:rsidRPr="0042628E" w:rsidRDefault="00A53BB5" w:rsidP="0042628E">
      <w:pPr>
        <w:tabs>
          <w:tab w:val="left" w:pos="6300"/>
        </w:tabs>
        <w:snapToGrid w:val="0"/>
        <w:spacing w:line="380" w:lineRule="exact"/>
        <w:ind w:firstLine="570"/>
        <w:jc w:val="center"/>
        <w:rPr>
          <w:rFonts w:ascii="方正仿宋_GBK" w:eastAsia="方正仿宋_GBK" w:hAnsi="宋体"/>
          <w:sz w:val="21"/>
          <w:szCs w:val="21"/>
        </w:rPr>
      </w:pPr>
    </w:p>
    <w:p w14:paraId="089A8DE6" w14:textId="77777777" w:rsidR="00A53BB5" w:rsidRPr="0042628E" w:rsidRDefault="00A53BB5" w:rsidP="0042628E">
      <w:pPr>
        <w:tabs>
          <w:tab w:val="left" w:pos="6300"/>
        </w:tabs>
        <w:snapToGrid w:val="0"/>
        <w:spacing w:line="380" w:lineRule="exact"/>
        <w:ind w:firstLine="570"/>
        <w:jc w:val="center"/>
        <w:rPr>
          <w:rFonts w:ascii="方正仿宋_GBK" w:eastAsia="方正仿宋_GBK" w:hAnsi="宋体"/>
          <w:sz w:val="21"/>
          <w:szCs w:val="21"/>
        </w:rPr>
      </w:pPr>
    </w:p>
    <w:p w14:paraId="2C4252CC" w14:textId="77777777" w:rsidR="00A53BB5" w:rsidRPr="0042628E" w:rsidRDefault="00A53BB5" w:rsidP="0042628E">
      <w:pPr>
        <w:tabs>
          <w:tab w:val="left" w:pos="6300"/>
        </w:tabs>
        <w:snapToGrid w:val="0"/>
        <w:spacing w:line="380" w:lineRule="exact"/>
        <w:ind w:firstLine="570"/>
        <w:jc w:val="center"/>
        <w:rPr>
          <w:rFonts w:ascii="方正仿宋_GBK" w:eastAsia="方正仿宋_GBK" w:hAnsi="宋体"/>
          <w:sz w:val="21"/>
          <w:szCs w:val="21"/>
        </w:rPr>
      </w:pPr>
    </w:p>
    <w:p w14:paraId="076F3654" w14:textId="77777777" w:rsidR="00A53BB5" w:rsidRPr="0042628E" w:rsidRDefault="00A53BB5" w:rsidP="0042628E">
      <w:pPr>
        <w:tabs>
          <w:tab w:val="left" w:pos="6300"/>
        </w:tabs>
        <w:snapToGrid w:val="0"/>
        <w:spacing w:line="380" w:lineRule="exact"/>
        <w:ind w:firstLine="570"/>
        <w:jc w:val="center"/>
        <w:rPr>
          <w:rFonts w:ascii="方正仿宋_GBK" w:eastAsia="方正仿宋_GBK" w:hAnsi="宋体"/>
          <w:sz w:val="21"/>
          <w:szCs w:val="21"/>
        </w:rPr>
      </w:pPr>
    </w:p>
    <w:p w14:paraId="5083DC4D" w14:textId="77777777" w:rsidR="00A53BB5" w:rsidRPr="0042628E" w:rsidRDefault="00A53BB5" w:rsidP="0042628E">
      <w:pPr>
        <w:tabs>
          <w:tab w:val="left" w:pos="6300"/>
        </w:tabs>
        <w:snapToGrid w:val="0"/>
        <w:spacing w:line="380" w:lineRule="exact"/>
        <w:ind w:firstLine="570"/>
        <w:jc w:val="center"/>
        <w:rPr>
          <w:rFonts w:ascii="方正仿宋_GBK" w:eastAsia="方正仿宋_GBK" w:hAnsi="宋体"/>
          <w:sz w:val="21"/>
          <w:szCs w:val="21"/>
        </w:rPr>
      </w:pPr>
    </w:p>
    <w:p w14:paraId="6DA7611E" w14:textId="77777777" w:rsidR="00A53BB5" w:rsidRPr="0042628E" w:rsidRDefault="00A53BB5" w:rsidP="0042628E">
      <w:pPr>
        <w:tabs>
          <w:tab w:val="left" w:pos="6300"/>
        </w:tabs>
        <w:snapToGrid w:val="0"/>
        <w:spacing w:line="380" w:lineRule="exact"/>
        <w:ind w:firstLine="570"/>
        <w:jc w:val="center"/>
        <w:rPr>
          <w:rFonts w:ascii="方正仿宋_GBK" w:eastAsia="方正仿宋_GBK" w:hAnsi="宋体"/>
          <w:sz w:val="21"/>
          <w:szCs w:val="21"/>
        </w:rPr>
      </w:pPr>
    </w:p>
    <w:p w14:paraId="4945B25C" w14:textId="77777777" w:rsidR="00A53BB5" w:rsidRPr="0042628E" w:rsidRDefault="00A53BB5" w:rsidP="0042628E">
      <w:pPr>
        <w:tabs>
          <w:tab w:val="left" w:pos="6300"/>
        </w:tabs>
        <w:snapToGrid w:val="0"/>
        <w:spacing w:line="380" w:lineRule="exact"/>
        <w:ind w:firstLine="570"/>
        <w:jc w:val="center"/>
        <w:rPr>
          <w:rFonts w:ascii="方正仿宋_GBK" w:eastAsia="方正仿宋_GBK" w:hAnsi="宋体"/>
          <w:sz w:val="21"/>
          <w:szCs w:val="21"/>
        </w:rPr>
      </w:pPr>
    </w:p>
    <w:p w14:paraId="11D85402" w14:textId="1B9728AD" w:rsidR="00A53BB5" w:rsidRDefault="00A53BB5" w:rsidP="0042628E">
      <w:pPr>
        <w:tabs>
          <w:tab w:val="left" w:pos="6300"/>
        </w:tabs>
        <w:snapToGrid w:val="0"/>
        <w:spacing w:line="380" w:lineRule="exact"/>
        <w:ind w:firstLine="570"/>
        <w:jc w:val="center"/>
        <w:rPr>
          <w:rFonts w:ascii="方正仿宋_GBK" w:eastAsia="方正仿宋_GBK" w:hAnsi="宋体"/>
          <w:sz w:val="21"/>
          <w:szCs w:val="21"/>
        </w:rPr>
      </w:pPr>
    </w:p>
    <w:p w14:paraId="11003B95" w14:textId="224E529C" w:rsidR="0042628E" w:rsidRDefault="0042628E" w:rsidP="0042628E">
      <w:pPr>
        <w:tabs>
          <w:tab w:val="left" w:pos="6300"/>
        </w:tabs>
        <w:snapToGrid w:val="0"/>
        <w:spacing w:line="380" w:lineRule="exact"/>
        <w:ind w:firstLine="570"/>
        <w:jc w:val="center"/>
        <w:rPr>
          <w:rFonts w:ascii="方正仿宋_GBK" w:eastAsia="方正仿宋_GBK" w:hAnsi="宋体"/>
          <w:sz w:val="21"/>
          <w:szCs w:val="21"/>
        </w:rPr>
      </w:pPr>
    </w:p>
    <w:p w14:paraId="31C400D7" w14:textId="29511C81" w:rsidR="0042628E" w:rsidRDefault="0042628E" w:rsidP="0042628E">
      <w:pPr>
        <w:tabs>
          <w:tab w:val="left" w:pos="6300"/>
        </w:tabs>
        <w:snapToGrid w:val="0"/>
        <w:spacing w:line="380" w:lineRule="exact"/>
        <w:ind w:firstLine="570"/>
        <w:jc w:val="center"/>
        <w:rPr>
          <w:rFonts w:ascii="方正仿宋_GBK" w:eastAsia="方正仿宋_GBK" w:hAnsi="宋体"/>
          <w:sz w:val="21"/>
          <w:szCs w:val="21"/>
        </w:rPr>
      </w:pPr>
    </w:p>
    <w:p w14:paraId="27BF3DDB" w14:textId="739CB793" w:rsidR="0042628E" w:rsidRDefault="0042628E" w:rsidP="0042628E">
      <w:pPr>
        <w:tabs>
          <w:tab w:val="left" w:pos="6300"/>
        </w:tabs>
        <w:snapToGrid w:val="0"/>
        <w:spacing w:line="380" w:lineRule="exact"/>
        <w:ind w:firstLine="570"/>
        <w:jc w:val="center"/>
        <w:rPr>
          <w:rFonts w:ascii="方正仿宋_GBK" w:eastAsia="方正仿宋_GBK" w:hAnsi="宋体"/>
          <w:sz w:val="21"/>
          <w:szCs w:val="21"/>
        </w:rPr>
      </w:pPr>
    </w:p>
    <w:p w14:paraId="5E3B8646" w14:textId="76E05FDC" w:rsidR="0042628E" w:rsidRDefault="0042628E" w:rsidP="0042628E">
      <w:pPr>
        <w:tabs>
          <w:tab w:val="left" w:pos="6300"/>
        </w:tabs>
        <w:snapToGrid w:val="0"/>
        <w:spacing w:line="380" w:lineRule="exact"/>
        <w:ind w:firstLine="570"/>
        <w:jc w:val="center"/>
        <w:rPr>
          <w:rFonts w:ascii="方正仿宋_GBK" w:eastAsia="方正仿宋_GBK" w:hAnsi="宋体"/>
          <w:sz w:val="21"/>
          <w:szCs w:val="21"/>
        </w:rPr>
      </w:pPr>
    </w:p>
    <w:p w14:paraId="18CA6399" w14:textId="7B4C6056" w:rsidR="0042628E" w:rsidRDefault="0042628E" w:rsidP="0042628E">
      <w:pPr>
        <w:tabs>
          <w:tab w:val="left" w:pos="6300"/>
        </w:tabs>
        <w:snapToGrid w:val="0"/>
        <w:spacing w:line="380" w:lineRule="exact"/>
        <w:ind w:firstLine="570"/>
        <w:jc w:val="center"/>
        <w:rPr>
          <w:rFonts w:ascii="方正仿宋_GBK" w:eastAsia="方正仿宋_GBK" w:hAnsi="宋体"/>
          <w:sz w:val="21"/>
          <w:szCs w:val="21"/>
        </w:rPr>
      </w:pPr>
    </w:p>
    <w:p w14:paraId="3C18BF19" w14:textId="3ECADE9D" w:rsidR="0042628E" w:rsidRDefault="0042628E" w:rsidP="0042628E">
      <w:pPr>
        <w:tabs>
          <w:tab w:val="left" w:pos="6300"/>
        </w:tabs>
        <w:snapToGrid w:val="0"/>
        <w:spacing w:line="380" w:lineRule="exact"/>
        <w:ind w:firstLine="570"/>
        <w:jc w:val="center"/>
        <w:rPr>
          <w:rFonts w:ascii="方正仿宋_GBK" w:eastAsia="方正仿宋_GBK" w:hAnsi="宋体"/>
          <w:sz w:val="21"/>
          <w:szCs w:val="21"/>
        </w:rPr>
      </w:pPr>
    </w:p>
    <w:p w14:paraId="07CAFEC9" w14:textId="25E07D2E" w:rsidR="0042628E" w:rsidRDefault="0042628E" w:rsidP="0042628E">
      <w:pPr>
        <w:tabs>
          <w:tab w:val="left" w:pos="6300"/>
        </w:tabs>
        <w:snapToGrid w:val="0"/>
        <w:spacing w:line="380" w:lineRule="exact"/>
        <w:ind w:firstLine="570"/>
        <w:jc w:val="center"/>
        <w:rPr>
          <w:rFonts w:ascii="方正仿宋_GBK" w:eastAsia="方正仿宋_GBK" w:hAnsi="宋体"/>
          <w:sz w:val="21"/>
          <w:szCs w:val="21"/>
        </w:rPr>
      </w:pPr>
    </w:p>
    <w:p w14:paraId="302F26BA" w14:textId="6F37A1C7" w:rsidR="0042628E" w:rsidRDefault="0042628E" w:rsidP="0042628E">
      <w:pPr>
        <w:tabs>
          <w:tab w:val="left" w:pos="6300"/>
        </w:tabs>
        <w:snapToGrid w:val="0"/>
        <w:spacing w:line="380" w:lineRule="exact"/>
        <w:ind w:firstLine="570"/>
        <w:jc w:val="center"/>
        <w:rPr>
          <w:rFonts w:ascii="方正仿宋_GBK" w:eastAsia="方正仿宋_GBK" w:hAnsi="宋体"/>
          <w:sz w:val="21"/>
          <w:szCs w:val="21"/>
        </w:rPr>
      </w:pPr>
    </w:p>
    <w:p w14:paraId="44463605" w14:textId="0687B0ED" w:rsidR="0042628E" w:rsidRDefault="0042628E" w:rsidP="0042628E">
      <w:pPr>
        <w:tabs>
          <w:tab w:val="left" w:pos="6300"/>
        </w:tabs>
        <w:snapToGrid w:val="0"/>
        <w:spacing w:line="380" w:lineRule="exact"/>
        <w:ind w:firstLine="570"/>
        <w:jc w:val="center"/>
        <w:rPr>
          <w:rFonts w:ascii="方正仿宋_GBK" w:eastAsia="方正仿宋_GBK" w:hAnsi="宋体"/>
          <w:sz w:val="21"/>
          <w:szCs w:val="21"/>
        </w:rPr>
      </w:pPr>
    </w:p>
    <w:p w14:paraId="1E9B319E" w14:textId="1655D3DE" w:rsidR="0042628E" w:rsidRDefault="0042628E" w:rsidP="0042628E">
      <w:pPr>
        <w:tabs>
          <w:tab w:val="left" w:pos="6300"/>
        </w:tabs>
        <w:snapToGrid w:val="0"/>
        <w:spacing w:line="380" w:lineRule="exact"/>
        <w:ind w:firstLine="570"/>
        <w:jc w:val="center"/>
        <w:rPr>
          <w:rFonts w:ascii="方正仿宋_GBK" w:eastAsia="方正仿宋_GBK" w:hAnsi="宋体"/>
          <w:sz w:val="21"/>
          <w:szCs w:val="21"/>
        </w:rPr>
      </w:pPr>
    </w:p>
    <w:p w14:paraId="75ADB7B3" w14:textId="45448AE0" w:rsidR="0042628E" w:rsidRDefault="0042628E" w:rsidP="0042628E">
      <w:pPr>
        <w:tabs>
          <w:tab w:val="left" w:pos="6300"/>
        </w:tabs>
        <w:snapToGrid w:val="0"/>
        <w:spacing w:line="380" w:lineRule="exact"/>
        <w:ind w:firstLine="570"/>
        <w:jc w:val="center"/>
        <w:rPr>
          <w:rFonts w:ascii="方正仿宋_GBK" w:eastAsia="方正仿宋_GBK" w:hAnsi="宋体"/>
          <w:sz w:val="21"/>
          <w:szCs w:val="21"/>
        </w:rPr>
      </w:pPr>
    </w:p>
    <w:p w14:paraId="71908784" w14:textId="66C2E9C2" w:rsidR="0042628E" w:rsidRDefault="0042628E" w:rsidP="0042628E">
      <w:pPr>
        <w:tabs>
          <w:tab w:val="left" w:pos="6300"/>
        </w:tabs>
        <w:snapToGrid w:val="0"/>
        <w:spacing w:line="380" w:lineRule="exact"/>
        <w:ind w:firstLine="570"/>
        <w:jc w:val="center"/>
        <w:rPr>
          <w:rFonts w:ascii="方正仿宋_GBK" w:eastAsia="方正仿宋_GBK" w:hAnsi="宋体"/>
          <w:sz w:val="21"/>
          <w:szCs w:val="21"/>
        </w:rPr>
      </w:pPr>
    </w:p>
    <w:p w14:paraId="5E8EB654" w14:textId="7D457440" w:rsidR="0042628E" w:rsidRDefault="0042628E" w:rsidP="0042628E">
      <w:pPr>
        <w:tabs>
          <w:tab w:val="left" w:pos="6300"/>
        </w:tabs>
        <w:snapToGrid w:val="0"/>
        <w:spacing w:line="380" w:lineRule="exact"/>
        <w:ind w:firstLine="570"/>
        <w:jc w:val="center"/>
        <w:rPr>
          <w:rFonts w:ascii="方正仿宋_GBK" w:eastAsia="方正仿宋_GBK" w:hAnsi="宋体"/>
          <w:sz w:val="21"/>
          <w:szCs w:val="21"/>
        </w:rPr>
      </w:pPr>
    </w:p>
    <w:p w14:paraId="6C89C38B" w14:textId="6BF28021" w:rsidR="0042628E" w:rsidRDefault="0042628E" w:rsidP="0042628E">
      <w:pPr>
        <w:tabs>
          <w:tab w:val="left" w:pos="6300"/>
        </w:tabs>
        <w:snapToGrid w:val="0"/>
        <w:spacing w:line="380" w:lineRule="exact"/>
        <w:ind w:firstLine="570"/>
        <w:jc w:val="center"/>
        <w:rPr>
          <w:rFonts w:ascii="方正仿宋_GBK" w:eastAsia="方正仿宋_GBK" w:hAnsi="宋体"/>
          <w:sz w:val="21"/>
          <w:szCs w:val="21"/>
        </w:rPr>
      </w:pPr>
    </w:p>
    <w:p w14:paraId="512A65C0" w14:textId="77777777" w:rsidR="0042628E" w:rsidRPr="0042628E" w:rsidRDefault="0042628E" w:rsidP="0042628E">
      <w:pPr>
        <w:tabs>
          <w:tab w:val="left" w:pos="6300"/>
        </w:tabs>
        <w:snapToGrid w:val="0"/>
        <w:spacing w:line="380" w:lineRule="exact"/>
        <w:ind w:firstLine="570"/>
        <w:jc w:val="center"/>
        <w:rPr>
          <w:rFonts w:ascii="方正仿宋_GBK" w:eastAsia="方正仿宋_GBK" w:hAnsi="宋体"/>
          <w:sz w:val="21"/>
          <w:szCs w:val="21"/>
        </w:rPr>
      </w:pPr>
    </w:p>
    <w:p w14:paraId="331B8960" w14:textId="77777777" w:rsidR="00A53BB5" w:rsidRPr="0042628E" w:rsidRDefault="00A53BB5" w:rsidP="0042628E">
      <w:pPr>
        <w:tabs>
          <w:tab w:val="left" w:pos="6300"/>
        </w:tabs>
        <w:snapToGrid w:val="0"/>
        <w:spacing w:line="380" w:lineRule="exact"/>
        <w:ind w:firstLine="570"/>
        <w:jc w:val="center"/>
        <w:rPr>
          <w:rFonts w:ascii="方正仿宋_GBK" w:eastAsia="方正仿宋_GBK" w:hAnsi="宋体"/>
          <w:sz w:val="21"/>
          <w:szCs w:val="21"/>
        </w:rPr>
      </w:pPr>
    </w:p>
    <w:p w14:paraId="4271E7A4" w14:textId="77777777" w:rsidR="00A53BB5" w:rsidRPr="0042628E" w:rsidRDefault="00A53BB5" w:rsidP="0042628E">
      <w:pPr>
        <w:tabs>
          <w:tab w:val="left" w:pos="6300"/>
        </w:tabs>
        <w:snapToGrid w:val="0"/>
        <w:spacing w:line="380" w:lineRule="exact"/>
        <w:ind w:firstLine="570"/>
        <w:jc w:val="center"/>
        <w:rPr>
          <w:rFonts w:ascii="方正仿宋_GBK" w:eastAsia="方正仿宋_GBK" w:hAnsi="宋体"/>
          <w:sz w:val="21"/>
          <w:szCs w:val="21"/>
        </w:rPr>
      </w:pPr>
    </w:p>
    <w:p w14:paraId="33B97DFF" w14:textId="55FCCFC9" w:rsidR="00A53BB5" w:rsidRPr="0042628E" w:rsidRDefault="00A53BB5" w:rsidP="0042628E">
      <w:pPr>
        <w:tabs>
          <w:tab w:val="left" w:pos="6300"/>
        </w:tabs>
        <w:snapToGrid w:val="0"/>
        <w:spacing w:line="380" w:lineRule="exact"/>
        <w:ind w:firstLine="570"/>
        <w:jc w:val="center"/>
        <w:rPr>
          <w:rFonts w:ascii="方正仿宋_GBK" w:eastAsia="方正仿宋_GBK" w:hAnsi="宋体"/>
          <w:sz w:val="21"/>
          <w:szCs w:val="21"/>
        </w:rPr>
      </w:pPr>
    </w:p>
    <w:p w14:paraId="6E23647E" w14:textId="77777777" w:rsidR="00A53BB5" w:rsidRPr="0042628E" w:rsidRDefault="00A53BB5" w:rsidP="0042628E">
      <w:pPr>
        <w:tabs>
          <w:tab w:val="left" w:pos="6300"/>
        </w:tabs>
        <w:snapToGrid w:val="0"/>
        <w:spacing w:line="380" w:lineRule="exact"/>
        <w:ind w:firstLine="570"/>
        <w:jc w:val="center"/>
        <w:rPr>
          <w:rFonts w:ascii="方正仿宋_GBK" w:eastAsia="方正仿宋_GBK" w:hAnsi="宋体"/>
          <w:sz w:val="21"/>
          <w:szCs w:val="21"/>
        </w:rPr>
      </w:pPr>
    </w:p>
    <w:p w14:paraId="5ED33334" w14:textId="77777777" w:rsidR="00A53BB5" w:rsidRPr="0042628E" w:rsidRDefault="00A53BB5" w:rsidP="0042628E">
      <w:pPr>
        <w:tabs>
          <w:tab w:val="left" w:pos="6300"/>
        </w:tabs>
        <w:snapToGrid w:val="0"/>
        <w:spacing w:line="380" w:lineRule="exact"/>
        <w:ind w:firstLine="570"/>
        <w:jc w:val="center"/>
        <w:rPr>
          <w:rFonts w:ascii="方正仿宋_GBK" w:eastAsia="方正仿宋_GBK" w:hAnsi="宋体"/>
          <w:sz w:val="21"/>
          <w:szCs w:val="21"/>
        </w:rPr>
      </w:pPr>
    </w:p>
    <w:p w14:paraId="67602E6D" w14:textId="77777777" w:rsidR="00A53BB5" w:rsidRPr="00783163" w:rsidRDefault="00A53BB5" w:rsidP="0042628E">
      <w:pPr>
        <w:tabs>
          <w:tab w:val="left" w:pos="6300"/>
        </w:tabs>
        <w:snapToGrid w:val="0"/>
        <w:spacing w:line="380" w:lineRule="exact"/>
        <w:ind w:firstLineChars="1150" w:firstLine="3358"/>
        <w:rPr>
          <w:rFonts w:ascii="方正黑体_GBK" w:eastAsia="方正黑体_GBK" w:hAnsi="宋体"/>
          <w:sz w:val="32"/>
          <w:szCs w:val="32"/>
        </w:rPr>
      </w:pPr>
      <w:r w:rsidRPr="00783163">
        <w:rPr>
          <w:rFonts w:ascii="方正黑体_GBK" w:eastAsia="方正黑体_GBK" w:hAnsi="宋体" w:hint="eastAsia"/>
          <w:sz w:val="32"/>
          <w:szCs w:val="32"/>
        </w:rPr>
        <w:lastRenderedPageBreak/>
        <w:t>（六）书面声明</w:t>
      </w:r>
    </w:p>
    <w:p w14:paraId="6FE1F1F2" w14:textId="77777777" w:rsidR="00A53BB5" w:rsidRPr="0042628E" w:rsidRDefault="00A53BB5" w:rsidP="0042628E">
      <w:pPr>
        <w:tabs>
          <w:tab w:val="left" w:pos="6300"/>
        </w:tabs>
        <w:snapToGrid w:val="0"/>
        <w:spacing w:line="380" w:lineRule="exact"/>
        <w:ind w:firstLine="570"/>
        <w:rPr>
          <w:rFonts w:ascii="方正仿宋_GBK" w:eastAsia="方正仿宋_GBK" w:hAnsi="宋体"/>
          <w:sz w:val="21"/>
          <w:szCs w:val="21"/>
        </w:rPr>
      </w:pPr>
    </w:p>
    <w:p w14:paraId="4A0BD5C3" w14:textId="77777777" w:rsidR="00A53BB5" w:rsidRPr="00783163" w:rsidRDefault="00A53BB5" w:rsidP="0042628E">
      <w:pPr>
        <w:tabs>
          <w:tab w:val="left" w:pos="6300"/>
        </w:tabs>
        <w:snapToGrid w:val="0"/>
        <w:spacing w:line="380" w:lineRule="exact"/>
        <w:ind w:firstLineChars="200" w:firstLine="364"/>
        <w:rPr>
          <w:rFonts w:ascii="宋体" w:hAnsi="宋体" w:cs="宋体"/>
          <w:sz w:val="21"/>
          <w:szCs w:val="21"/>
          <w:u w:val="single"/>
        </w:rPr>
      </w:pPr>
      <w:r w:rsidRPr="00783163">
        <w:rPr>
          <w:rFonts w:ascii="宋体" w:hAnsi="宋体" w:cs="宋体" w:hint="eastAsia"/>
          <w:sz w:val="21"/>
          <w:szCs w:val="21"/>
        </w:rPr>
        <w:t>项目名称：</w:t>
      </w:r>
      <w:r w:rsidRPr="00783163">
        <w:rPr>
          <w:rFonts w:ascii="宋体" w:hAnsi="宋体" w:cs="宋体" w:hint="eastAsia"/>
          <w:sz w:val="21"/>
          <w:szCs w:val="21"/>
          <w:u w:val="single"/>
        </w:rPr>
        <w:t xml:space="preserve">                                                </w:t>
      </w:r>
    </w:p>
    <w:p w14:paraId="431475A1" w14:textId="77777777" w:rsidR="00A53BB5" w:rsidRPr="00783163" w:rsidRDefault="00A53BB5" w:rsidP="0042628E">
      <w:pPr>
        <w:tabs>
          <w:tab w:val="left" w:pos="6300"/>
        </w:tabs>
        <w:snapToGrid w:val="0"/>
        <w:spacing w:line="380" w:lineRule="exact"/>
        <w:ind w:firstLine="570"/>
        <w:rPr>
          <w:rFonts w:ascii="宋体" w:hAnsi="宋体" w:cs="宋体"/>
          <w:sz w:val="21"/>
          <w:szCs w:val="21"/>
        </w:rPr>
      </w:pPr>
    </w:p>
    <w:p w14:paraId="02F16886" w14:textId="0321A73F" w:rsidR="00A53BB5" w:rsidRPr="00783163" w:rsidRDefault="00A53BB5" w:rsidP="0042628E">
      <w:pPr>
        <w:tabs>
          <w:tab w:val="left" w:pos="6300"/>
        </w:tabs>
        <w:snapToGrid w:val="0"/>
        <w:spacing w:line="380" w:lineRule="exact"/>
        <w:ind w:firstLineChars="200" w:firstLine="364"/>
        <w:rPr>
          <w:rFonts w:ascii="宋体" w:hAnsi="宋体" w:cs="宋体"/>
          <w:sz w:val="21"/>
          <w:szCs w:val="21"/>
        </w:rPr>
      </w:pPr>
      <w:r w:rsidRPr="00783163">
        <w:rPr>
          <w:rFonts w:ascii="宋体" w:hAnsi="宋体" w:cs="宋体" w:hint="eastAsia"/>
          <w:sz w:val="21"/>
          <w:szCs w:val="21"/>
        </w:rPr>
        <w:t>致：</w:t>
      </w:r>
      <w:r w:rsidRPr="00783163">
        <w:rPr>
          <w:rFonts w:ascii="宋体" w:hAnsi="宋体" w:cs="宋体" w:hint="eastAsia"/>
          <w:sz w:val="21"/>
          <w:szCs w:val="21"/>
          <w:u w:val="single"/>
        </w:rPr>
        <w:t xml:space="preserve">                   </w:t>
      </w:r>
      <w:r w:rsidRPr="00783163">
        <w:rPr>
          <w:rFonts w:ascii="宋体" w:hAnsi="宋体" w:cs="宋体" w:hint="eastAsia"/>
          <w:sz w:val="21"/>
          <w:szCs w:val="21"/>
        </w:rPr>
        <w:t>（采购单位名称）：</w:t>
      </w:r>
    </w:p>
    <w:p w14:paraId="024397A7" w14:textId="77777777" w:rsidR="00A53BB5" w:rsidRPr="00783163" w:rsidRDefault="00A53BB5" w:rsidP="0042628E">
      <w:pPr>
        <w:tabs>
          <w:tab w:val="left" w:pos="6300"/>
        </w:tabs>
        <w:snapToGrid w:val="0"/>
        <w:spacing w:line="380" w:lineRule="exact"/>
        <w:ind w:firstLineChars="200" w:firstLine="364"/>
        <w:rPr>
          <w:rFonts w:ascii="宋体" w:hAnsi="宋体" w:cs="宋体"/>
          <w:sz w:val="21"/>
          <w:szCs w:val="21"/>
        </w:rPr>
      </w:pPr>
      <w:r w:rsidRPr="00783163">
        <w:rPr>
          <w:rFonts w:ascii="宋体" w:hAnsi="宋体" w:cs="宋体" w:hint="eastAsia"/>
          <w:sz w:val="21"/>
          <w:szCs w:val="21"/>
          <w:u w:val="single"/>
        </w:rPr>
        <w:t xml:space="preserve">                      </w:t>
      </w:r>
      <w:r w:rsidRPr="00783163">
        <w:rPr>
          <w:rFonts w:ascii="宋体" w:hAnsi="宋体" w:cs="宋体" w:hint="eastAsia"/>
          <w:sz w:val="21"/>
          <w:szCs w:val="21"/>
        </w:rPr>
        <w:t>（供应商名称）郑重声明，我公司具有良好的商业信誉，具有履行合同所必需的设备和专业技术能力，在合同签订前后随时愿意提供相关证明材料；我公司还同时声明参加本项目采购活动前三年内无重大违法活动记录，符合《政府采购法》规定的供应商资格条件。我方对以上声明负全部法律责任。</w:t>
      </w:r>
    </w:p>
    <w:p w14:paraId="761D9345" w14:textId="77777777" w:rsidR="00A53BB5" w:rsidRPr="00783163" w:rsidRDefault="00A53BB5" w:rsidP="0042628E">
      <w:pPr>
        <w:tabs>
          <w:tab w:val="left" w:pos="6300"/>
        </w:tabs>
        <w:snapToGrid w:val="0"/>
        <w:spacing w:line="380" w:lineRule="exact"/>
        <w:ind w:firstLineChars="200" w:firstLine="364"/>
        <w:rPr>
          <w:rFonts w:ascii="宋体" w:hAnsi="宋体" w:cs="宋体"/>
          <w:sz w:val="21"/>
          <w:szCs w:val="21"/>
        </w:rPr>
      </w:pPr>
      <w:r w:rsidRPr="00783163">
        <w:rPr>
          <w:rFonts w:ascii="宋体" w:hAnsi="宋体" w:cs="宋体" w:hint="eastAsia"/>
          <w:sz w:val="21"/>
          <w:szCs w:val="21"/>
        </w:rPr>
        <w:t>特此声明。</w:t>
      </w:r>
    </w:p>
    <w:p w14:paraId="67A7B858" w14:textId="77777777" w:rsidR="00A53BB5" w:rsidRPr="00783163" w:rsidRDefault="00A53BB5" w:rsidP="0042628E">
      <w:pPr>
        <w:tabs>
          <w:tab w:val="left" w:pos="6300"/>
        </w:tabs>
        <w:snapToGrid w:val="0"/>
        <w:spacing w:line="380" w:lineRule="exact"/>
        <w:ind w:firstLine="570"/>
        <w:rPr>
          <w:rFonts w:ascii="宋体" w:hAnsi="宋体" w:cs="宋体"/>
          <w:sz w:val="21"/>
          <w:szCs w:val="21"/>
        </w:rPr>
      </w:pPr>
    </w:p>
    <w:p w14:paraId="2857EB1A" w14:textId="77777777" w:rsidR="00A53BB5" w:rsidRPr="00783163" w:rsidRDefault="00A53BB5" w:rsidP="0042628E">
      <w:pPr>
        <w:tabs>
          <w:tab w:val="left" w:pos="6300"/>
        </w:tabs>
        <w:snapToGrid w:val="0"/>
        <w:spacing w:line="380" w:lineRule="exact"/>
        <w:ind w:firstLine="570"/>
        <w:rPr>
          <w:rFonts w:ascii="宋体" w:hAnsi="宋体" w:cs="宋体"/>
          <w:sz w:val="21"/>
          <w:szCs w:val="21"/>
        </w:rPr>
      </w:pPr>
    </w:p>
    <w:p w14:paraId="4FE303D6" w14:textId="77777777" w:rsidR="00A53BB5" w:rsidRPr="00783163" w:rsidRDefault="00A53BB5" w:rsidP="0042628E">
      <w:pPr>
        <w:tabs>
          <w:tab w:val="left" w:pos="6300"/>
        </w:tabs>
        <w:snapToGrid w:val="0"/>
        <w:spacing w:line="380" w:lineRule="exact"/>
        <w:ind w:firstLine="570"/>
        <w:rPr>
          <w:rFonts w:ascii="宋体" w:hAnsi="宋体" w:cs="宋体"/>
          <w:sz w:val="21"/>
          <w:szCs w:val="21"/>
        </w:rPr>
      </w:pPr>
    </w:p>
    <w:p w14:paraId="5316F5D8" w14:textId="77777777" w:rsidR="00A53BB5" w:rsidRPr="00783163" w:rsidRDefault="00A53BB5" w:rsidP="0042628E">
      <w:pPr>
        <w:tabs>
          <w:tab w:val="left" w:pos="6300"/>
        </w:tabs>
        <w:snapToGrid w:val="0"/>
        <w:spacing w:line="380" w:lineRule="exact"/>
        <w:ind w:right="424" w:firstLine="570"/>
        <w:jc w:val="right"/>
        <w:rPr>
          <w:rFonts w:ascii="宋体" w:hAnsi="宋体" w:cs="宋体"/>
          <w:sz w:val="21"/>
          <w:szCs w:val="21"/>
        </w:rPr>
      </w:pPr>
      <w:r w:rsidRPr="00783163">
        <w:rPr>
          <w:rFonts w:ascii="宋体" w:hAnsi="宋体" w:cs="宋体" w:hint="eastAsia"/>
          <w:sz w:val="21"/>
          <w:szCs w:val="21"/>
        </w:rPr>
        <w:t>（供应商公章）</w:t>
      </w:r>
    </w:p>
    <w:p w14:paraId="32E235CA" w14:textId="77777777" w:rsidR="00A53BB5" w:rsidRPr="00783163" w:rsidRDefault="00A53BB5" w:rsidP="0042628E">
      <w:pPr>
        <w:tabs>
          <w:tab w:val="left" w:pos="6300"/>
        </w:tabs>
        <w:snapToGrid w:val="0"/>
        <w:spacing w:line="380" w:lineRule="exact"/>
        <w:ind w:right="480" w:firstLine="570"/>
        <w:jc w:val="right"/>
        <w:rPr>
          <w:rFonts w:ascii="宋体" w:hAnsi="宋体" w:cs="宋体"/>
          <w:sz w:val="21"/>
          <w:szCs w:val="21"/>
        </w:rPr>
      </w:pPr>
      <w:r w:rsidRPr="00783163">
        <w:rPr>
          <w:rFonts w:ascii="宋体" w:hAnsi="宋体" w:cs="宋体" w:hint="eastAsia"/>
          <w:sz w:val="21"/>
          <w:szCs w:val="21"/>
        </w:rPr>
        <w:t>年   月   日</w:t>
      </w:r>
    </w:p>
    <w:p w14:paraId="2B364373" w14:textId="77777777" w:rsidR="00A53BB5" w:rsidRPr="00783163" w:rsidRDefault="00A53BB5" w:rsidP="0042628E">
      <w:pPr>
        <w:tabs>
          <w:tab w:val="left" w:pos="6300"/>
        </w:tabs>
        <w:snapToGrid w:val="0"/>
        <w:spacing w:line="380" w:lineRule="exact"/>
        <w:ind w:firstLineChars="200" w:firstLine="364"/>
        <w:rPr>
          <w:rFonts w:ascii="宋体" w:hAnsi="宋体" w:cs="宋体"/>
          <w:sz w:val="21"/>
          <w:szCs w:val="21"/>
        </w:rPr>
      </w:pPr>
      <w:r w:rsidRPr="0042628E">
        <w:rPr>
          <w:rFonts w:ascii="宋体" w:hAnsi="宋体"/>
          <w:sz w:val="21"/>
          <w:szCs w:val="21"/>
        </w:rPr>
        <w:br w:type="page"/>
      </w:r>
      <w:r w:rsidRPr="00783163">
        <w:rPr>
          <w:rFonts w:ascii="宋体" w:hAnsi="宋体" w:cs="宋体" w:hint="eastAsia"/>
          <w:sz w:val="21"/>
          <w:szCs w:val="21"/>
        </w:rPr>
        <w:lastRenderedPageBreak/>
        <w:t>（七）税务登记证（副本）复印件和社会保险缴纳证明材料</w:t>
      </w:r>
    </w:p>
    <w:p w14:paraId="5BC66E0A" w14:textId="77777777" w:rsidR="00A53BB5" w:rsidRPr="00783163" w:rsidRDefault="00A53BB5" w:rsidP="0042628E">
      <w:pPr>
        <w:tabs>
          <w:tab w:val="left" w:pos="6300"/>
        </w:tabs>
        <w:snapToGrid w:val="0"/>
        <w:spacing w:line="380" w:lineRule="exact"/>
        <w:ind w:firstLineChars="200" w:firstLine="364"/>
        <w:rPr>
          <w:rFonts w:ascii="宋体" w:hAnsi="宋体" w:cs="宋体"/>
          <w:sz w:val="21"/>
          <w:szCs w:val="21"/>
        </w:rPr>
      </w:pPr>
      <w:r w:rsidRPr="00783163">
        <w:rPr>
          <w:rFonts w:ascii="宋体" w:hAnsi="宋体" w:cs="宋体" w:hint="eastAsia"/>
          <w:sz w:val="21"/>
          <w:szCs w:val="21"/>
        </w:rPr>
        <w:t>（八）信用中国网站及中国政府采购网查询结果（须标注查询时间，查询时间为本项目采购公告发布之日起至递交响应文件截止时间前）</w:t>
      </w:r>
    </w:p>
    <w:p w14:paraId="6678589C" w14:textId="77777777" w:rsidR="00A53BB5" w:rsidRPr="00783163" w:rsidRDefault="00A53BB5" w:rsidP="0042628E">
      <w:pPr>
        <w:tabs>
          <w:tab w:val="left" w:pos="6300"/>
        </w:tabs>
        <w:snapToGrid w:val="0"/>
        <w:spacing w:line="380" w:lineRule="exact"/>
        <w:ind w:firstLineChars="200" w:firstLine="364"/>
        <w:rPr>
          <w:rFonts w:ascii="宋体" w:hAnsi="宋体" w:cs="宋体"/>
          <w:sz w:val="21"/>
          <w:szCs w:val="21"/>
        </w:rPr>
      </w:pPr>
      <w:r w:rsidRPr="00783163">
        <w:rPr>
          <w:rFonts w:ascii="宋体" w:hAnsi="宋体" w:cs="宋体" w:hint="eastAsia"/>
          <w:sz w:val="21"/>
          <w:szCs w:val="21"/>
        </w:rPr>
        <w:t>1. 信用中国网站（</w:t>
      </w:r>
      <w:hyperlink r:id="rId20" w:history="1">
        <w:r w:rsidRPr="00783163">
          <w:rPr>
            <w:rFonts w:ascii="宋体" w:cs="宋体" w:hint="eastAsia"/>
          </w:rPr>
          <w:t>www.creditchina.gov.cn</w:t>
        </w:r>
      </w:hyperlink>
      <w:r w:rsidRPr="00783163">
        <w:rPr>
          <w:rFonts w:ascii="宋体" w:hAnsi="宋体" w:cs="宋体" w:hint="eastAsia"/>
          <w:sz w:val="21"/>
          <w:szCs w:val="21"/>
        </w:rPr>
        <w:t>）查询结果（提供查询结果网页</w:t>
      </w:r>
      <w:proofErr w:type="gramStart"/>
      <w:r w:rsidRPr="00783163">
        <w:rPr>
          <w:rFonts w:ascii="宋体" w:hAnsi="宋体" w:cs="宋体" w:hint="eastAsia"/>
          <w:sz w:val="21"/>
          <w:szCs w:val="21"/>
        </w:rPr>
        <w:t>打印件并加盖</w:t>
      </w:r>
      <w:proofErr w:type="gramEnd"/>
      <w:r w:rsidRPr="00783163">
        <w:rPr>
          <w:rFonts w:ascii="宋体" w:hAnsi="宋体" w:cs="宋体" w:hint="eastAsia"/>
          <w:sz w:val="21"/>
          <w:szCs w:val="21"/>
        </w:rPr>
        <w:t>供应商公章）</w:t>
      </w:r>
    </w:p>
    <w:p w14:paraId="31EC56DA" w14:textId="77777777" w:rsidR="00A53BB5" w:rsidRPr="00783163" w:rsidRDefault="00A53BB5" w:rsidP="0042628E">
      <w:pPr>
        <w:tabs>
          <w:tab w:val="left" w:pos="6300"/>
        </w:tabs>
        <w:snapToGrid w:val="0"/>
        <w:spacing w:line="380" w:lineRule="exact"/>
        <w:ind w:firstLineChars="200" w:firstLine="364"/>
        <w:rPr>
          <w:rFonts w:ascii="宋体" w:hAnsi="宋体" w:cs="宋体"/>
          <w:sz w:val="21"/>
          <w:szCs w:val="21"/>
        </w:rPr>
      </w:pPr>
      <w:r w:rsidRPr="00783163">
        <w:rPr>
          <w:rFonts w:ascii="宋体" w:hAnsi="宋体" w:cs="宋体" w:hint="eastAsia"/>
          <w:sz w:val="21"/>
          <w:szCs w:val="21"/>
        </w:rPr>
        <w:t>1.1“信用信息”查询结果；</w:t>
      </w:r>
    </w:p>
    <w:p w14:paraId="52CCBE8A" w14:textId="77777777" w:rsidR="00A53BB5" w:rsidRPr="00783163" w:rsidRDefault="00A53BB5" w:rsidP="0042628E">
      <w:pPr>
        <w:tabs>
          <w:tab w:val="left" w:pos="6300"/>
        </w:tabs>
        <w:snapToGrid w:val="0"/>
        <w:spacing w:line="380" w:lineRule="exact"/>
        <w:ind w:firstLineChars="200" w:firstLine="364"/>
        <w:rPr>
          <w:rFonts w:ascii="宋体" w:hAnsi="宋体" w:cs="宋体"/>
          <w:sz w:val="21"/>
          <w:szCs w:val="21"/>
        </w:rPr>
      </w:pPr>
      <w:r w:rsidRPr="00783163">
        <w:rPr>
          <w:rFonts w:ascii="宋体" w:hAnsi="宋体" w:cs="宋体" w:hint="eastAsia"/>
          <w:sz w:val="21"/>
          <w:szCs w:val="21"/>
        </w:rPr>
        <w:t>1.2“失信被执行人”查询结果；</w:t>
      </w:r>
    </w:p>
    <w:p w14:paraId="13B689B4" w14:textId="77777777" w:rsidR="00A53BB5" w:rsidRPr="00783163" w:rsidRDefault="00A53BB5" w:rsidP="0042628E">
      <w:pPr>
        <w:tabs>
          <w:tab w:val="left" w:pos="6300"/>
        </w:tabs>
        <w:snapToGrid w:val="0"/>
        <w:spacing w:line="380" w:lineRule="exact"/>
        <w:ind w:firstLineChars="200" w:firstLine="364"/>
        <w:rPr>
          <w:rFonts w:ascii="宋体" w:hAnsi="宋体" w:cs="宋体"/>
          <w:sz w:val="21"/>
          <w:szCs w:val="21"/>
        </w:rPr>
      </w:pPr>
      <w:r w:rsidRPr="00783163">
        <w:rPr>
          <w:rFonts w:ascii="宋体" w:hAnsi="宋体" w:cs="宋体" w:hint="eastAsia"/>
          <w:sz w:val="21"/>
          <w:szCs w:val="21"/>
        </w:rPr>
        <w:t>1.3“重大税收违法案件当事人名单”查询结果；</w:t>
      </w:r>
    </w:p>
    <w:p w14:paraId="5CCD8280" w14:textId="77777777" w:rsidR="00A53BB5" w:rsidRPr="00783163" w:rsidRDefault="00A53BB5" w:rsidP="0042628E">
      <w:pPr>
        <w:tabs>
          <w:tab w:val="left" w:pos="6300"/>
        </w:tabs>
        <w:snapToGrid w:val="0"/>
        <w:spacing w:line="380" w:lineRule="exact"/>
        <w:ind w:firstLineChars="200" w:firstLine="364"/>
        <w:rPr>
          <w:rFonts w:ascii="宋体" w:hAnsi="宋体" w:cs="宋体"/>
          <w:sz w:val="21"/>
          <w:szCs w:val="21"/>
        </w:rPr>
      </w:pPr>
      <w:r w:rsidRPr="00783163">
        <w:rPr>
          <w:rFonts w:ascii="宋体" w:hAnsi="宋体" w:cs="宋体" w:hint="eastAsia"/>
          <w:sz w:val="21"/>
          <w:szCs w:val="21"/>
        </w:rPr>
        <w:t>1.4“政府行政许可与行政处罚”查询结果。</w:t>
      </w:r>
    </w:p>
    <w:p w14:paraId="5314469C" w14:textId="77777777" w:rsidR="00A53BB5" w:rsidRPr="00783163" w:rsidRDefault="00A53BB5" w:rsidP="0042628E">
      <w:pPr>
        <w:tabs>
          <w:tab w:val="left" w:pos="6300"/>
        </w:tabs>
        <w:snapToGrid w:val="0"/>
        <w:spacing w:line="380" w:lineRule="exact"/>
        <w:ind w:firstLineChars="200" w:firstLine="364"/>
        <w:rPr>
          <w:rFonts w:ascii="宋体" w:hAnsi="宋体" w:cs="宋体"/>
          <w:sz w:val="21"/>
          <w:szCs w:val="21"/>
        </w:rPr>
      </w:pPr>
      <w:r w:rsidRPr="00783163">
        <w:rPr>
          <w:rFonts w:ascii="宋体" w:hAnsi="宋体" w:cs="宋体" w:hint="eastAsia"/>
          <w:sz w:val="21"/>
          <w:szCs w:val="21"/>
        </w:rPr>
        <w:t>2. 中国政府采购网（</w:t>
      </w:r>
      <w:hyperlink r:id="rId21" w:history="1">
        <w:r w:rsidRPr="00783163">
          <w:rPr>
            <w:rFonts w:ascii="宋体" w:cs="宋体" w:hint="eastAsia"/>
          </w:rPr>
          <w:t>www.ccgp.gov.cn</w:t>
        </w:r>
      </w:hyperlink>
      <w:r w:rsidRPr="00783163">
        <w:rPr>
          <w:rFonts w:ascii="宋体" w:hAnsi="宋体" w:cs="宋体" w:hint="eastAsia"/>
          <w:sz w:val="21"/>
          <w:szCs w:val="21"/>
        </w:rPr>
        <w:t>）（提供查询结果网页</w:t>
      </w:r>
      <w:proofErr w:type="gramStart"/>
      <w:r w:rsidRPr="00783163">
        <w:rPr>
          <w:rFonts w:ascii="宋体" w:hAnsi="宋体" w:cs="宋体" w:hint="eastAsia"/>
          <w:sz w:val="21"/>
          <w:szCs w:val="21"/>
        </w:rPr>
        <w:t>打印件并加盖</w:t>
      </w:r>
      <w:proofErr w:type="gramEnd"/>
      <w:r w:rsidRPr="00783163">
        <w:rPr>
          <w:rFonts w:ascii="宋体" w:hAnsi="宋体" w:cs="宋体" w:hint="eastAsia"/>
          <w:sz w:val="21"/>
          <w:szCs w:val="21"/>
        </w:rPr>
        <w:t>供应商公章）</w:t>
      </w:r>
    </w:p>
    <w:p w14:paraId="4BE5ADE8" w14:textId="77777777" w:rsidR="00A53BB5" w:rsidRPr="00783163" w:rsidRDefault="00A53BB5" w:rsidP="0042628E">
      <w:pPr>
        <w:tabs>
          <w:tab w:val="left" w:pos="6300"/>
        </w:tabs>
        <w:snapToGrid w:val="0"/>
        <w:spacing w:line="380" w:lineRule="exact"/>
        <w:ind w:firstLineChars="200" w:firstLine="364"/>
        <w:rPr>
          <w:rFonts w:ascii="宋体" w:hAnsi="宋体" w:cs="宋体"/>
          <w:sz w:val="21"/>
          <w:szCs w:val="21"/>
        </w:rPr>
      </w:pPr>
      <w:r w:rsidRPr="00783163">
        <w:rPr>
          <w:rFonts w:ascii="宋体" w:hAnsi="宋体" w:cs="宋体" w:hint="eastAsia"/>
          <w:sz w:val="21"/>
          <w:szCs w:val="21"/>
        </w:rPr>
        <w:t>“政府采购严重违法失信行为记录名单”查询结果。</w:t>
      </w:r>
    </w:p>
    <w:p w14:paraId="454D71F3" w14:textId="613D087D" w:rsidR="00A53BB5" w:rsidRPr="00783163" w:rsidRDefault="00A53BB5" w:rsidP="0042628E">
      <w:pPr>
        <w:tabs>
          <w:tab w:val="left" w:pos="6300"/>
        </w:tabs>
        <w:snapToGrid w:val="0"/>
        <w:spacing w:line="380" w:lineRule="exact"/>
        <w:ind w:firstLineChars="200" w:firstLine="364"/>
        <w:rPr>
          <w:rFonts w:ascii="宋体" w:hAnsi="宋体" w:cs="宋体"/>
          <w:sz w:val="21"/>
          <w:szCs w:val="21"/>
        </w:rPr>
      </w:pPr>
      <w:r w:rsidRPr="00783163">
        <w:rPr>
          <w:rFonts w:ascii="宋体" w:hAnsi="宋体" w:cs="宋体" w:hint="eastAsia"/>
          <w:sz w:val="21"/>
          <w:szCs w:val="21"/>
        </w:rPr>
        <w:t>（九）特定资格条件证书或证明文件（</w:t>
      </w:r>
      <w:r w:rsidRPr="00783163">
        <w:rPr>
          <w:rFonts w:ascii="宋体" w:hAnsi="宋体" w:cs="宋体"/>
          <w:sz w:val="21"/>
          <w:szCs w:val="21"/>
        </w:rPr>
        <w:t>如有）</w:t>
      </w:r>
    </w:p>
    <w:p w14:paraId="47195ADB" w14:textId="77777777" w:rsidR="00A53BB5" w:rsidRPr="00783163" w:rsidRDefault="00A53BB5" w:rsidP="0042628E">
      <w:pPr>
        <w:tabs>
          <w:tab w:val="left" w:pos="6300"/>
        </w:tabs>
        <w:snapToGrid w:val="0"/>
        <w:spacing w:line="380" w:lineRule="exact"/>
        <w:ind w:firstLineChars="200" w:firstLine="364"/>
        <w:rPr>
          <w:rFonts w:ascii="宋体" w:hAnsi="宋体" w:cs="宋体"/>
          <w:sz w:val="21"/>
          <w:szCs w:val="21"/>
        </w:rPr>
      </w:pPr>
    </w:p>
    <w:p w14:paraId="11AA7520" w14:textId="66A92818" w:rsidR="00783163" w:rsidRDefault="00A53BB5" w:rsidP="003B41E8">
      <w:pPr>
        <w:tabs>
          <w:tab w:val="left" w:pos="6300"/>
        </w:tabs>
        <w:snapToGrid w:val="0"/>
        <w:spacing w:line="380" w:lineRule="exact"/>
        <w:ind w:firstLineChars="200" w:firstLine="364"/>
        <w:rPr>
          <w:rFonts w:ascii="宋体" w:hAnsi="宋体" w:cs="宋体"/>
          <w:sz w:val="21"/>
          <w:szCs w:val="21"/>
        </w:rPr>
      </w:pPr>
      <w:r w:rsidRPr="00783163">
        <w:rPr>
          <w:rFonts w:ascii="宋体" w:hAnsi="宋体" w:cs="宋体" w:hint="eastAsia"/>
          <w:sz w:val="21"/>
          <w:szCs w:val="21"/>
        </w:rPr>
        <w:t>说明：供应商按“三证合一”登记制度办理营业执照的，组织机构代码证和税务登记证以供应商所提供的营业执照（副本）复印件为准。</w:t>
      </w:r>
      <w:bookmarkStart w:id="67" w:name="_Toc14422"/>
      <w:bookmarkStart w:id="68" w:name="_Toc526092926"/>
    </w:p>
    <w:p w14:paraId="0273FC96" w14:textId="532EFB32" w:rsidR="003B41E8" w:rsidRDefault="003B41E8" w:rsidP="003B41E8">
      <w:pPr>
        <w:tabs>
          <w:tab w:val="left" w:pos="6300"/>
        </w:tabs>
        <w:snapToGrid w:val="0"/>
        <w:spacing w:line="380" w:lineRule="exact"/>
        <w:ind w:firstLineChars="200" w:firstLine="364"/>
        <w:rPr>
          <w:rFonts w:ascii="宋体" w:hAnsi="宋体" w:cs="宋体"/>
          <w:sz w:val="21"/>
          <w:szCs w:val="21"/>
        </w:rPr>
      </w:pPr>
    </w:p>
    <w:p w14:paraId="4C67905E" w14:textId="613EFF06" w:rsidR="003B41E8" w:rsidRDefault="003B41E8" w:rsidP="003B41E8">
      <w:pPr>
        <w:tabs>
          <w:tab w:val="left" w:pos="6300"/>
        </w:tabs>
        <w:snapToGrid w:val="0"/>
        <w:spacing w:line="380" w:lineRule="exact"/>
        <w:ind w:firstLineChars="200" w:firstLine="364"/>
        <w:rPr>
          <w:rFonts w:ascii="宋体" w:hAnsi="宋体" w:cs="宋体"/>
          <w:sz w:val="21"/>
          <w:szCs w:val="21"/>
        </w:rPr>
      </w:pPr>
    </w:p>
    <w:p w14:paraId="48CA7886" w14:textId="1E7C65DD" w:rsidR="003B41E8" w:rsidRDefault="003B41E8" w:rsidP="003B41E8">
      <w:pPr>
        <w:tabs>
          <w:tab w:val="left" w:pos="6300"/>
        </w:tabs>
        <w:snapToGrid w:val="0"/>
        <w:spacing w:line="380" w:lineRule="exact"/>
        <w:ind w:firstLineChars="200" w:firstLine="364"/>
        <w:rPr>
          <w:rFonts w:ascii="宋体" w:hAnsi="宋体" w:cs="宋体"/>
          <w:sz w:val="21"/>
          <w:szCs w:val="21"/>
        </w:rPr>
      </w:pPr>
    </w:p>
    <w:p w14:paraId="255C883C" w14:textId="46F8D713" w:rsidR="003B41E8" w:rsidRDefault="003B41E8" w:rsidP="003B41E8">
      <w:pPr>
        <w:tabs>
          <w:tab w:val="left" w:pos="6300"/>
        </w:tabs>
        <w:snapToGrid w:val="0"/>
        <w:spacing w:line="380" w:lineRule="exact"/>
        <w:ind w:firstLineChars="200" w:firstLine="364"/>
        <w:rPr>
          <w:rFonts w:ascii="宋体" w:hAnsi="宋体" w:cs="宋体"/>
          <w:sz w:val="21"/>
          <w:szCs w:val="21"/>
        </w:rPr>
      </w:pPr>
    </w:p>
    <w:p w14:paraId="535FD9CE" w14:textId="01FB4714" w:rsidR="003B41E8" w:rsidRDefault="003B41E8" w:rsidP="003B41E8">
      <w:pPr>
        <w:tabs>
          <w:tab w:val="left" w:pos="6300"/>
        </w:tabs>
        <w:snapToGrid w:val="0"/>
        <w:spacing w:line="380" w:lineRule="exact"/>
        <w:ind w:firstLineChars="200" w:firstLine="364"/>
        <w:rPr>
          <w:rFonts w:ascii="宋体" w:hAnsi="宋体" w:cs="宋体"/>
          <w:sz w:val="21"/>
          <w:szCs w:val="21"/>
        </w:rPr>
      </w:pPr>
    </w:p>
    <w:p w14:paraId="1FE2829D" w14:textId="64310F19" w:rsidR="003B41E8" w:rsidRDefault="003B41E8" w:rsidP="003B41E8">
      <w:pPr>
        <w:tabs>
          <w:tab w:val="left" w:pos="6300"/>
        </w:tabs>
        <w:snapToGrid w:val="0"/>
        <w:spacing w:line="380" w:lineRule="exact"/>
        <w:ind w:firstLineChars="200" w:firstLine="364"/>
        <w:rPr>
          <w:rFonts w:ascii="宋体" w:hAnsi="宋体" w:cs="宋体"/>
          <w:sz w:val="21"/>
          <w:szCs w:val="21"/>
        </w:rPr>
      </w:pPr>
    </w:p>
    <w:p w14:paraId="491D1177" w14:textId="63B65183" w:rsidR="003B41E8" w:rsidRDefault="003B41E8" w:rsidP="003B41E8">
      <w:pPr>
        <w:tabs>
          <w:tab w:val="left" w:pos="6300"/>
        </w:tabs>
        <w:snapToGrid w:val="0"/>
        <w:spacing w:line="380" w:lineRule="exact"/>
        <w:ind w:firstLineChars="200" w:firstLine="364"/>
        <w:rPr>
          <w:rFonts w:ascii="宋体" w:hAnsi="宋体" w:cs="宋体"/>
          <w:sz w:val="21"/>
          <w:szCs w:val="21"/>
        </w:rPr>
      </w:pPr>
    </w:p>
    <w:p w14:paraId="6461F551" w14:textId="7B873D8C" w:rsidR="003B41E8" w:rsidRDefault="003B41E8" w:rsidP="003B41E8">
      <w:pPr>
        <w:tabs>
          <w:tab w:val="left" w:pos="6300"/>
        </w:tabs>
        <w:snapToGrid w:val="0"/>
        <w:spacing w:line="380" w:lineRule="exact"/>
        <w:ind w:firstLineChars="200" w:firstLine="364"/>
        <w:rPr>
          <w:rFonts w:ascii="宋体" w:hAnsi="宋体" w:cs="宋体"/>
          <w:sz w:val="21"/>
          <w:szCs w:val="21"/>
        </w:rPr>
      </w:pPr>
    </w:p>
    <w:p w14:paraId="0E510CB0" w14:textId="3809E978" w:rsidR="003B41E8" w:rsidRDefault="003B41E8" w:rsidP="003B41E8">
      <w:pPr>
        <w:tabs>
          <w:tab w:val="left" w:pos="6300"/>
        </w:tabs>
        <w:snapToGrid w:val="0"/>
        <w:spacing w:line="380" w:lineRule="exact"/>
        <w:ind w:firstLineChars="200" w:firstLine="364"/>
        <w:rPr>
          <w:rFonts w:ascii="宋体" w:hAnsi="宋体" w:cs="宋体"/>
          <w:sz w:val="21"/>
          <w:szCs w:val="21"/>
        </w:rPr>
      </w:pPr>
    </w:p>
    <w:p w14:paraId="6F4E6D05" w14:textId="7A1D8DFF" w:rsidR="003B41E8" w:rsidRDefault="003B41E8" w:rsidP="003B41E8">
      <w:pPr>
        <w:tabs>
          <w:tab w:val="left" w:pos="6300"/>
        </w:tabs>
        <w:snapToGrid w:val="0"/>
        <w:spacing w:line="380" w:lineRule="exact"/>
        <w:ind w:firstLineChars="200" w:firstLine="364"/>
        <w:rPr>
          <w:rFonts w:ascii="宋体" w:hAnsi="宋体" w:cs="宋体"/>
          <w:sz w:val="21"/>
          <w:szCs w:val="21"/>
        </w:rPr>
      </w:pPr>
    </w:p>
    <w:p w14:paraId="5ADD796E" w14:textId="2C06994E" w:rsidR="003B41E8" w:rsidRDefault="003B41E8" w:rsidP="003B41E8">
      <w:pPr>
        <w:tabs>
          <w:tab w:val="left" w:pos="6300"/>
        </w:tabs>
        <w:snapToGrid w:val="0"/>
        <w:spacing w:line="380" w:lineRule="exact"/>
        <w:ind w:firstLineChars="200" w:firstLine="364"/>
        <w:rPr>
          <w:rFonts w:ascii="宋体" w:hAnsi="宋体" w:cs="宋体"/>
          <w:sz w:val="21"/>
          <w:szCs w:val="21"/>
        </w:rPr>
      </w:pPr>
    </w:p>
    <w:p w14:paraId="1434198F" w14:textId="3FEBA28C" w:rsidR="003B41E8" w:rsidRDefault="003B41E8" w:rsidP="003B41E8">
      <w:pPr>
        <w:tabs>
          <w:tab w:val="left" w:pos="6300"/>
        </w:tabs>
        <w:snapToGrid w:val="0"/>
        <w:spacing w:line="380" w:lineRule="exact"/>
        <w:ind w:firstLineChars="200" w:firstLine="364"/>
        <w:rPr>
          <w:rFonts w:ascii="宋体" w:hAnsi="宋体" w:cs="宋体"/>
          <w:sz w:val="21"/>
          <w:szCs w:val="21"/>
        </w:rPr>
      </w:pPr>
    </w:p>
    <w:p w14:paraId="4DC7B54B" w14:textId="7FA6BE9C" w:rsidR="003B41E8" w:rsidRDefault="003B41E8" w:rsidP="003B41E8">
      <w:pPr>
        <w:tabs>
          <w:tab w:val="left" w:pos="6300"/>
        </w:tabs>
        <w:snapToGrid w:val="0"/>
        <w:spacing w:line="380" w:lineRule="exact"/>
        <w:ind w:firstLineChars="200" w:firstLine="364"/>
        <w:rPr>
          <w:rFonts w:ascii="宋体" w:hAnsi="宋体" w:cs="宋体"/>
          <w:sz w:val="21"/>
          <w:szCs w:val="21"/>
        </w:rPr>
      </w:pPr>
    </w:p>
    <w:p w14:paraId="3AEB5AE3" w14:textId="005CAFB8" w:rsidR="003B41E8" w:rsidRDefault="003B41E8" w:rsidP="003B41E8">
      <w:pPr>
        <w:tabs>
          <w:tab w:val="left" w:pos="6300"/>
        </w:tabs>
        <w:snapToGrid w:val="0"/>
        <w:spacing w:line="380" w:lineRule="exact"/>
        <w:ind w:firstLineChars="200" w:firstLine="364"/>
        <w:rPr>
          <w:rFonts w:ascii="宋体" w:hAnsi="宋体" w:cs="宋体"/>
          <w:sz w:val="21"/>
          <w:szCs w:val="21"/>
        </w:rPr>
      </w:pPr>
    </w:p>
    <w:p w14:paraId="7ECDCA2E" w14:textId="03F2D597" w:rsidR="003B41E8" w:rsidRDefault="003B41E8" w:rsidP="003B41E8">
      <w:pPr>
        <w:tabs>
          <w:tab w:val="left" w:pos="6300"/>
        </w:tabs>
        <w:snapToGrid w:val="0"/>
        <w:spacing w:line="380" w:lineRule="exact"/>
        <w:ind w:firstLineChars="200" w:firstLine="364"/>
        <w:rPr>
          <w:rFonts w:ascii="宋体" w:hAnsi="宋体" w:cs="宋体"/>
          <w:sz w:val="21"/>
          <w:szCs w:val="21"/>
        </w:rPr>
      </w:pPr>
    </w:p>
    <w:p w14:paraId="15F8A9DF" w14:textId="4C254D2C" w:rsidR="003B41E8" w:rsidRDefault="003B41E8" w:rsidP="003B41E8">
      <w:pPr>
        <w:tabs>
          <w:tab w:val="left" w:pos="6300"/>
        </w:tabs>
        <w:snapToGrid w:val="0"/>
        <w:spacing w:line="380" w:lineRule="exact"/>
        <w:ind w:firstLineChars="200" w:firstLine="364"/>
        <w:rPr>
          <w:rFonts w:ascii="宋体" w:hAnsi="宋体" w:cs="宋体"/>
          <w:sz w:val="21"/>
          <w:szCs w:val="21"/>
        </w:rPr>
      </w:pPr>
    </w:p>
    <w:p w14:paraId="4E0E6E6B" w14:textId="27A24E2F" w:rsidR="003B41E8" w:rsidRDefault="003B41E8" w:rsidP="003B41E8">
      <w:pPr>
        <w:tabs>
          <w:tab w:val="left" w:pos="6300"/>
        </w:tabs>
        <w:snapToGrid w:val="0"/>
        <w:spacing w:line="380" w:lineRule="exact"/>
        <w:ind w:firstLineChars="200" w:firstLine="364"/>
        <w:rPr>
          <w:rFonts w:ascii="宋体" w:hAnsi="宋体" w:cs="宋体"/>
          <w:sz w:val="21"/>
          <w:szCs w:val="21"/>
        </w:rPr>
      </w:pPr>
    </w:p>
    <w:p w14:paraId="189E3A17" w14:textId="77777777" w:rsidR="003B41E8" w:rsidRDefault="003B41E8" w:rsidP="003B41E8">
      <w:pPr>
        <w:tabs>
          <w:tab w:val="left" w:pos="6300"/>
        </w:tabs>
        <w:snapToGrid w:val="0"/>
        <w:spacing w:line="380" w:lineRule="exact"/>
        <w:ind w:firstLineChars="200" w:firstLine="364"/>
        <w:rPr>
          <w:rFonts w:ascii="宋体" w:hAnsi="宋体" w:cs="宋体"/>
          <w:sz w:val="21"/>
          <w:szCs w:val="21"/>
        </w:rPr>
      </w:pPr>
    </w:p>
    <w:p w14:paraId="77D35140" w14:textId="0329EEFF" w:rsidR="003B41E8" w:rsidRDefault="003B41E8" w:rsidP="003B41E8">
      <w:pPr>
        <w:tabs>
          <w:tab w:val="left" w:pos="6300"/>
        </w:tabs>
        <w:snapToGrid w:val="0"/>
        <w:spacing w:line="380" w:lineRule="exact"/>
        <w:ind w:firstLineChars="200" w:firstLine="364"/>
        <w:rPr>
          <w:rFonts w:ascii="宋体" w:hAnsi="宋体" w:cs="宋体"/>
          <w:sz w:val="21"/>
          <w:szCs w:val="21"/>
        </w:rPr>
      </w:pPr>
    </w:p>
    <w:p w14:paraId="7AC2686D" w14:textId="77777777" w:rsidR="003B41E8" w:rsidRPr="003B41E8" w:rsidRDefault="003B41E8" w:rsidP="003B41E8">
      <w:pPr>
        <w:tabs>
          <w:tab w:val="left" w:pos="6300"/>
        </w:tabs>
        <w:snapToGrid w:val="0"/>
        <w:spacing w:line="380" w:lineRule="exact"/>
        <w:ind w:firstLineChars="200" w:firstLine="364"/>
        <w:rPr>
          <w:rFonts w:ascii="宋体" w:hAnsi="宋体" w:cs="宋体"/>
          <w:sz w:val="21"/>
          <w:szCs w:val="21"/>
        </w:rPr>
      </w:pPr>
    </w:p>
    <w:p w14:paraId="74BC2936" w14:textId="0E91FD2E" w:rsidR="00A53BB5" w:rsidRPr="00783163" w:rsidRDefault="00A53BB5" w:rsidP="00562487">
      <w:pPr>
        <w:pStyle w:val="1"/>
        <w:spacing w:before="380" w:after="190"/>
        <w:rPr>
          <w:rFonts w:ascii="方正黑体_GBK" w:eastAsia="方正黑体_GBK" w:hAnsi="宋体" w:cs="宋体"/>
          <w:b/>
          <w:bCs/>
          <w:sz w:val="32"/>
          <w:szCs w:val="32"/>
        </w:rPr>
      </w:pPr>
      <w:bookmarkStart w:id="69" w:name="_Toc534889384"/>
      <w:r w:rsidRPr="00783163">
        <w:rPr>
          <w:rFonts w:ascii="方正黑体_GBK" w:eastAsia="方正黑体_GBK" w:hAnsi="宋体" w:cs="宋体" w:hint="eastAsia"/>
          <w:b/>
          <w:bCs/>
          <w:sz w:val="32"/>
          <w:szCs w:val="32"/>
        </w:rPr>
        <w:lastRenderedPageBreak/>
        <w:t>五、其他应提供的资料</w:t>
      </w:r>
      <w:bookmarkEnd w:id="67"/>
      <w:bookmarkEnd w:id="68"/>
      <w:bookmarkEnd w:id="69"/>
    </w:p>
    <w:p w14:paraId="16E70493" w14:textId="77777777" w:rsidR="00783163" w:rsidRDefault="00783163" w:rsidP="0042628E">
      <w:pPr>
        <w:tabs>
          <w:tab w:val="left" w:pos="6300"/>
        </w:tabs>
        <w:snapToGrid w:val="0"/>
        <w:spacing w:line="380" w:lineRule="exact"/>
        <w:rPr>
          <w:rFonts w:ascii="宋体" w:hAnsi="宋体" w:cs="宋体"/>
          <w:sz w:val="21"/>
          <w:szCs w:val="21"/>
        </w:rPr>
      </w:pPr>
    </w:p>
    <w:p w14:paraId="7185FB8B" w14:textId="313344E6" w:rsidR="00A53BB5" w:rsidRPr="00783163" w:rsidRDefault="00A53BB5" w:rsidP="0042628E">
      <w:pPr>
        <w:tabs>
          <w:tab w:val="left" w:pos="6300"/>
        </w:tabs>
        <w:snapToGrid w:val="0"/>
        <w:spacing w:line="380" w:lineRule="exact"/>
        <w:rPr>
          <w:rFonts w:ascii="宋体" w:hAnsi="宋体" w:cs="宋体"/>
          <w:sz w:val="21"/>
          <w:szCs w:val="21"/>
        </w:rPr>
      </w:pPr>
      <w:r w:rsidRPr="00783163">
        <w:rPr>
          <w:rFonts w:ascii="宋体" w:hAnsi="宋体" w:cs="宋体" w:hint="eastAsia"/>
          <w:sz w:val="21"/>
          <w:szCs w:val="21"/>
        </w:rPr>
        <w:t>（一）提供企业所在地的县级以上中小企业主管部门的证明文件</w:t>
      </w:r>
    </w:p>
    <w:p w14:paraId="51DB5A03" w14:textId="77777777" w:rsidR="00A53BB5" w:rsidRPr="00783163" w:rsidRDefault="00A53BB5" w:rsidP="0042628E">
      <w:pPr>
        <w:spacing w:line="380" w:lineRule="exact"/>
        <w:rPr>
          <w:rFonts w:ascii="宋体" w:hAnsi="宋体" w:cs="宋体"/>
          <w:sz w:val="21"/>
          <w:szCs w:val="21"/>
        </w:rPr>
      </w:pPr>
      <w:r w:rsidRPr="00783163">
        <w:rPr>
          <w:rFonts w:ascii="宋体" w:hAnsi="宋体" w:cs="宋体" w:hint="eastAsia"/>
          <w:sz w:val="21"/>
          <w:szCs w:val="21"/>
        </w:rPr>
        <w:t>（二）其他资料</w:t>
      </w:r>
    </w:p>
    <w:p w14:paraId="67191375" w14:textId="47A9F097" w:rsidR="00A53BB5" w:rsidRPr="00783163" w:rsidRDefault="00A53BB5" w:rsidP="0042628E">
      <w:pPr>
        <w:spacing w:line="380" w:lineRule="exact"/>
        <w:ind w:firstLineChars="200" w:firstLine="364"/>
        <w:rPr>
          <w:rFonts w:ascii="宋体" w:hAnsi="宋体" w:cs="宋体"/>
          <w:sz w:val="21"/>
          <w:szCs w:val="21"/>
        </w:rPr>
      </w:pPr>
      <w:r w:rsidRPr="00783163">
        <w:rPr>
          <w:rFonts w:ascii="宋体" w:hAnsi="宋体" w:cs="宋体" w:hint="eastAsia"/>
          <w:sz w:val="21"/>
          <w:szCs w:val="21"/>
        </w:rPr>
        <w:t>其他与项目有关的资料（自附）：供应</w:t>
      </w:r>
      <w:proofErr w:type="gramStart"/>
      <w:r w:rsidRPr="00783163">
        <w:rPr>
          <w:rFonts w:ascii="宋体" w:hAnsi="宋体" w:cs="宋体" w:hint="eastAsia"/>
          <w:sz w:val="21"/>
          <w:szCs w:val="21"/>
        </w:rPr>
        <w:t>商总体</w:t>
      </w:r>
      <w:proofErr w:type="gramEnd"/>
      <w:r w:rsidRPr="00783163">
        <w:rPr>
          <w:rFonts w:ascii="宋体" w:hAnsi="宋体" w:cs="宋体" w:hint="eastAsia"/>
          <w:sz w:val="21"/>
          <w:szCs w:val="21"/>
        </w:rPr>
        <w:t>情况介绍、其他与本项目有关的资料等。</w:t>
      </w:r>
    </w:p>
    <w:p w14:paraId="4690C8F3" w14:textId="66F9FCFC" w:rsidR="00A53BB5" w:rsidRPr="0042628E" w:rsidRDefault="00A53BB5" w:rsidP="0042628E">
      <w:pPr>
        <w:spacing w:line="380" w:lineRule="exact"/>
        <w:rPr>
          <w:rFonts w:ascii="方正仿宋_GBK" w:eastAsia="方正仿宋_GBK" w:hAnsi="宋体"/>
          <w:sz w:val="21"/>
          <w:szCs w:val="21"/>
        </w:rPr>
      </w:pPr>
    </w:p>
    <w:p w14:paraId="1F6B4197" w14:textId="4EEABC0E" w:rsidR="00A53BB5" w:rsidRDefault="00A53BB5" w:rsidP="0042628E">
      <w:pPr>
        <w:spacing w:line="380" w:lineRule="exact"/>
        <w:rPr>
          <w:rFonts w:ascii="方正仿宋_GBK" w:eastAsia="方正仿宋_GBK" w:hAnsi="宋体"/>
          <w:sz w:val="21"/>
          <w:szCs w:val="21"/>
        </w:rPr>
      </w:pPr>
    </w:p>
    <w:p w14:paraId="1E3D3C61" w14:textId="63688AD8" w:rsidR="00783163" w:rsidRDefault="00783163" w:rsidP="0042628E">
      <w:pPr>
        <w:spacing w:line="380" w:lineRule="exact"/>
        <w:rPr>
          <w:rFonts w:ascii="方正仿宋_GBK" w:eastAsia="方正仿宋_GBK" w:hAnsi="宋体"/>
          <w:sz w:val="21"/>
          <w:szCs w:val="21"/>
        </w:rPr>
      </w:pPr>
    </w:p>
    <w:p w14:paraId="3CA35F67" w14:textId="7EAF3A91" w:rsidR="00783163" w:rsidRDefault="00783163" w:rsidP="0042628E">
      <w:pPr>
        <w:spacing w:line="380" w:lineRule="exact"/>
        <w:rPr>
          <w:rFonts w:ascii="方正仿宋_GBK" w:eastAsia="方正仿宋_GBK" w:hAnsi="宋体"/>
          <w:sz w:val="21"/>
          <w:szCs w:val="21"/>
        </w:rPr>
      </w:pPr>
    </w:p>
    <w:p w14:paraId="2366D13A" w14:textId="700BD1C2" w:rsidR="00783163" w:rsidRDefault="00783163" w:rsidP="0042628E">
      <w:pPr>
        <w:spacing w:line="380" w:lineRule="exact"/>
        <w:rPr>
          <w:rFonts w:ascii="方正仿宋_GBK" w:eastAsia="方正仿宋_GBK" w:hAnsi="宋体"/>
          <w:sz w:val="21"/>
          <w:szCs w:val="21"/>
        </w:rPr>
      </w:pPr>
    </w:p>
    <w:p w14:paraId="107B0141" w14:textId="4EAA6DF0" w:rsidR="00783163" w:rsidRDefault="00783163" w:rsidP="0042628E">
      <w:pPr>
        <w:spacing w:line="380" w:lineRule="exact"/>
        <w:rPr>
          <w:rFonts w:ascii="方正仿宋_GBK" w:eastAsia="方正仿宋_GBK" w:hAnsi="宋体"/>
          <w:sz w:val="21"/>
          <w:szCs w:val="21"/>
        </w:rPr>
      </w:pPr>
    </w:p>
    <w:p w14:paraId="7B487EB4" w14:textId="24E0E440" w:rsidR="00783163" w:rsidRDefault="00783163" w:rsidP="0042628E">
      <w:pPr>
        <w:spacing w:line="380" w:lineRule="exact"/>
        <w:rPr>
          <w:rFonts w:ascii="方正仿宋_GBK" w:eastAsia="方正仿宋_GBK" w:hAnsi="宋体"/>
          <w:sz w:val="21"/>
          <w:szCs w:val="21"/>
        </w:rPr>
      </w:pPr>
    </w:p>
    <w:p w14:paraId="62A12DEF" w14:textId="1A8F27AA" w:rsidR="003B41E8" w:rsidRDefault="003B41E8" w:rsidP="0042628E">
      <w:pPr>
        <w:spacing w:line="380" w:lineRule="exact"/>
        <w:rPr>
          <w:rFonts w:ascii="方正仿宋_GBK" w:eastAsia="方正仿宋_GBK" w:hAnsi="宋体"/>
          <w:sz w:val="21"/>
          <w:szCs w:val="21"/>
        </w:rPr>
      </w:pPr>
    </w:p>
    <w:p w14:paraId="00F1564A" w14:textId="1B5DFF00" w:rsidR="003B41E8" w:rsidRDefault="003B41E8" w:rsidP="0042628E">
      <w:pPr>
        <w:spacing w:line="380" w:lineRule="exact"/>
        <w:rPr>
          <w:rFonts w:ascii="方正仿宋_GBK" w:eastAsia="方正仿宋_GBK" w:hAnsi="宋体"/>
          <w:sz w:val="21"/>
          <w:szCs w:val="21"/>
        </w:rPr>
      </w:pPr>
    </w:p>
    <w:p w14:paraId="000C5714" w14:textId="539257A2" w:rsidR="003B41E8" w:rsidRDefault="003B41E8" w:rsidP="0042628E">
      <w:pPr>
        <w:spacing w:line="380" w:lineRule="exact"/>
        <w:rPr>
          <w:rFonts w:ascii="方正仿宋_GBK" w:eastAsia="方正仿宋_GBK" w:hAnsi="宋体"/>
          <w:sz w:val="21"/>
          <w:szCs w:val="21"/>
        </w:rPr>
      </w:pPr>
    </w:p>
    <w:p w14:paraId="3038BE2A" w14:textId="41B7391A" w:rsidR="003B41E8" w:rsidRDefault="003B41E8" w:rsidP="0042628E">
      <w:pPr>
        <w:spacing w:line="380" w:lineRule="exact"/>
        <w:rPr>
          <w:rFonts w:ascii="方正仿宋_GBK" w:eastAsia="方正仿宋_GBK" w:hAnsi="宋体"/>
          <w:sz w:val="21"/>
          <w:szCs w:val="21"/>
        </w:rPr>
      </w:pPr>
    </w:p>
    <w:p w14:paraId="2D166BE5" w14:textId="36BEBC1E" w:rsidR="003B41E8" w:rsidRDefault="003B41E8" w:rsidP="0042628E">
      <w:pPr>
        <w:spacing w:line="380" w:lineRule="exact"/>
        <w:rPr>
          <w:rFonts w:ascii="方正仿宋_GBK" w:eastAsia="方正仿宋_GBK" w:hAnsi="宋体"/>
          <w:sz w:val="21"/>
          <w:szCs w:val="21"/>
        </w:rPr>
      </w:pPr>
    </w:p>
    <w:p w14:paraId="4E439261" w14:textId="6264F7AB" w:rsidR="003B41E8" w:rsidRDefault="003B41E8" w:rsidP="0042628E">
      <w:pPr>
        <w:spacing w:line="380" w:lineRule="exact"/>
        <w:rPr>
          <w:rFonts w:ascii="方正仿宋_GBK" w:eastAsia="方正仿宋_GBK" w:hAnsi="宋体"/>
          <w:sz w:val="21"/>
          <w:szCs w:val="21"/>
        </w:rPr>
      </w:pPr>
    </w:p>
    <w:p w14:paraId="567E510F" w14:textId="581639B8" w:rsidR="003B41E8" w:rsidRDefault="003B41E8" w:rsidP="0042628E">
      <w:pPr>
        <w:spacing w:line="380" w:lineRule="exact"/>
        <w:rPr>
          <w:rFonts w:ascii="方正仿宋_GBK" w:eastAsia="方正仿宋_GBK" w:hAnsi="宋体"/>
          <w:sz w:val="21"/>
          <w:szCs w:val="21"/>
        </w:rPr>
      </w:pPr>
    </w:p>
    <w:p w14:paraId="67B12E0B" w14:textId="1674A1E1" w:rsidR="003B41E8" w:rsidRDefault="003B41E8" w:rsidP="0042628E">
      <w:pPr>
        <w:spacing w:line="380" w:lineRule="exact"/>
        <w:rPr>
          <w:rFonts w:ascii="方正仿宋_GBK" w:eastAsia="方正仿宋_GBK" w:hAnsi="宋体"/>
          <w:sz w:val="21"/>
          <w:szCs w:val="21"/>
        </w:rPr>
      </w:pPr>
    </w:p>
    <w:p w14:paraId="1373030B" w14:textId="6CF51EA3" w:rsidR="003B41E8" w:rsidRDefault="003B41E8" w:rsidP="0042628E">
      <w:pPr>
        <w:spacing w:line="380" w:lineRule="exact"/>
        <w:rPr>
          <w:rFonts w:ascii="方正仿宋_GBK" w:eastAsia="方正仿宋_GBK" w:hAnsi="宋体"/>
          <w:sz w:val="21"/>
          <w:szCs w:val="21"/>
        </w:rPr>
      </w:pPr>
    </w:p>
    <w:p w14:paraId="12A5324D" w14:textId="4475878C" w:rsidR="003B41E8" w:rsidRDefault="003B41E8" w:rsidP="0042628E">
      <w:pPr>
        <w:spacing w:line="380" w:lineRule="exact"/>
        <w:rPr>
          <w:rFonts w:ascii="方正仿宋_GBK" w:eastAsia="方正仿宋_GBK" w:hAnsi="宋体"/>
          <w:sz w:val="21"/>
          <w:szCs w:val="21"/>
        </w:rPr>
      </w:pPr>
    </w:p>
    <w:p w14:paraId="6BDDCD0A" w14:textId="037F061F" w:rsidR="003B41E8" w:rsidRDefault="003B41E8" w:rsidP="0042628E">
      <w:pPr>
        <w:spacing w:line="380" w:lineRule="exact"/>
        <w:rPr>
          <w:rFonts w:ascii="方正仿宋_GBK" w:eastAsia="方正仿宋_GBK" w:hAnsi="宋体"/>
          <w:sz w:val="21"/>
          <w:szCs w:val="21"/>
        </w:rPr>
      </w:pPr>
    </w:p>
    <w:p w14:paraId="3B1A75A8" w14:textId="69CA9ABD" w:rsidR="003B41E8" w:rsidRDefault="003B41E8" w:rsidP="0042628E">
      <w:pPr>
        <w:spacing w:line="380" w:lineRule="exact"/>
        <w:rPr>
          <w:rFonts w:ascii="方正仿宋_GBK" w:eastAsia="方正仿宋_GBK" w:hAnsi="宋体"/>
          <w:sz w:val="21"/>
          <w:szCs w:val="21"/>
        </w:rPr>
      </w:pPr>
    </w:p>
    <w:p w14:paraId="1C9F4624" w14:textId="35EA3F4C" w:rsidR="003B41E8" w:rsidRDefault="003B41E8" w:rsidP="0042628E">
      <w:pPr>
        <w:spacing w:line="380" w:lineRule="exact"/>
        <w:rPr>
          <w:rFonts w:ascii="方正仿宋_GBK" w:eastAsia="方正仿宋_GBK" w:hAnsi="宋体"/>
          <w:sz w:val="21"/>
          <w:szCs w:val="21"/>
        </w:rPr>
      </w:pPr>
    </w:p>
    <w:p w14:paraId="768B25D7" w14:textId="252F5ED1" w:rsidR="003B41E8" w:rsidRDefault="003B41E8" w:rsidP="0042628E">
      <w:pPr>
        <w:spacing w:line="380" w:lineRule="exact"/>
        <w:rPr>
          <w:rFonts w:ascii="方正仿宋_GBK" w:eastAsia="方正仿宋_GBK" w:hAnsi="宋体"/>
          <w:sz w:val="21"/>
          <w:szCs w:val="21"/>
        </w:rPr>
      </w:pPr>
    </w:p>
    <w:p w14:paraId="25553E96" w14:textId="1D1339C6" w:rsidR="003B41E8" w:rsidRDefault="003B41E8" w:rsidP="0042628E">
      <w:pPr>
        <w:spacing w:line="380" w:lineRule="exact"/>
        <w:rPr>
          <w:rFonts w:ascii="方正仿宋_GBK" w:eastAsia="方正仿宋_GBK" w:hAnsi="宋体"/>
          <w:sz w:val="21"/>
          <w:szCs w:val="21"/>
        </w:rPr>
      </w:pPr>
    </w:p>
    <w:p w14:paraId="059C16BB" w14:textId="457776D2" w:rsidR="003B41E8" w:rsidRDefault="003B41E8" w:rsidP="0042628E">
      <w:pPr>
        <w:spacing w:line="380" w:lineRule="exact"/>
        <w:rPr>
          <w:rFonts w:ascii="方正仿宋_GBK" w:eastAsia="方正仿宋_GBK" w:hAnsi="宋体"/>
          <w:sz w:val="21"/>
          <w:szCs w:val="21"/>
        </w:rPr>
      </w:pPr>
    </w:p>
    <w:p w14:paraId="13162245" w14:textId="08623305" w:rsidR="003B41E8" w:rsidRDefault="003B41E8" w:rsidP="0042628E">
      <w:pPr>
        <w:spacing w:line="380" w:lineRule="exact"/>
        <w:rPr>
          <w:rFonts w:ascii="方正仿宋_GBK" w:eastAsia="方正仿宋_GBK" w:hAnsi="宋体"/>
          <w:sz w:val="21"/>
          <w:szCs w:val="21"/>
        </w:rPr>
      </w:pPr>
    </w:p>
    <w:p w14:paraId="3A4C0049" w14:textId="77777777" w:rsidR="003B41E8" w:rsidRDefault="003B41E8" w:rsidP="0042628E">
      <w:pPr>
        <w:spacing w:line="380" w:lineRule="exact"/>
        <w:rPr>
          <w:rFonts w:ascii="方正仿宋_GBK" w:eastAsia="方正仿宋_GBK" w:hAnsi="宋体"/>
          <w:sz w:val="21"/>
          <w:szCs w:val="21"/>
        </w:rPr>
      </w:pPr>
    </w:p>
    <w:p w14:paraId="5E41B620" w14:textId="46B7DC76" w:rsidR="00783163" w:rsidRDefault="00783163" w:rsidP="0042628E">
      <w:pPr>
        <w:spacing w:line="380" w:lineRule="exact"/>
        <w:rPr>
          <w:rFonts w:ascii="方正仿宋_GBK" w:eastAsia="方正仿宋_GBK" w:hAnsi="宋体"/>
          <w:sz w:val="21"/>
          <w:szCs w:val="21"/>
        </w:rPr>
      </w:pPr>
    </w:p>
    <w:p w14:paraId="16918126" w14:textId="1CFAFC28" w:rsidR="00783163" w:rsidRDefault="00783163" w:rsidP="0042628E">
      <w:pPr>
        <w:spacing w:line="380" w:lineRule="exact"/>
        <w:rPr>
          <w:rFonts w:ascii="方正仿宋_GBK" w:eastAsia="方正仿宋_GBK" w:hAnsi="宋体"/>
          <w:sz w:val="21"/>
          <w:szCs w:val="21"/>
        </w:rPr>
      </w:pPr>
    </w:p>
    <w:p w14:paraId="63A83ADC" w14:textId="5ED860D9" w:rsidR="003B41E8" w:rsidRPr="003B41E8" w:rsidRDefault="003B41E8" w:rsidP="003B41E8">
      <w:pPr>
        <w:spacing w:line="380" w:lineRule="exact"/>
        <w:jc w:val="center"/>
        <w:rPr>
          <w:rFonts w:ascii="方正仿宋_GBK" w:eastAsia="方正仿宋_GBK" w:hAnsi="宋体"/>
          <w:sz w:val="32"/>
          <w:szCs w:val="32"/>
        </w:rPr>
      </w:pPr>
    </w:p>
    <w:p w14:paraId="2E084E68" w14:textId="322B2EAC" w:rsidR="003B41E8" w:rsidRPr="003B41E8" w:rsidRDefault="003B41E8" w:rsidP="003B41E8">
      <w:pPr>
        <w:spacing w:line="380" w:lineRule="exact"/>
        <w:jc w:val="center"/>
        <w:rPr>
          <w:rFonts w:ascii="方正仿宋_GBK" w:eastAsia="方正仿宋_GBK" w:hAnsi="宋体"/>
          <w:sz w:val="32"/>
          <w:szCs w:val="32"/>
        </w:rPr>
      </w:pPr>
      <w:r w:rsidRPr="003B41E8">
        <w:rPr>
          <w:rFonts w:ascii="方正仿宋_GBK" w:eastAsia="方正仿宋_GBK" w:hAnsi="宋体" w:hint="eastAsia"/>
          <w:sz w:val="32"/>
          <w:szCs w:val="32"/>
        </w:rPr>
        <w:t>（</w:t>
      </w:r>
      <w:r w:rsidRPr="003B41E8">
        <w:rPr>
          <w:rFonts w:ascii="方正仿宋_GBK" w:eastAsia="方正仿宋_GBK" w:hAnsi="宋体"/>
          <w:sz w:val="32"/>
          <w:szCs w:val="32"/>
        </w:rPr>
        <w:t>结束）</w:t>
      </w:r>
    </w:p>
    <w:sectPr w:rsidR="003B41E8" w:rsidRPr="003B41E8">
      <w:headerReference w:type="default" r:id="rId22"/>
      <w:footerReference w:type="default" r:id="rId23"/>
      <w:type w:val="nextColumn"/>
      <w:pgSz w:w="11907" w:h="16840"/>
      <w:pgMar w:top="1522" w:right="1520" w:bottom="1140" w:left="1327" w:header="964" w:footer="992" w:gutter="0"/>
      <w:pgNumType w:fmt="numberInDash"/>
      <w:cols w:space="720"/>
      <w:docGrid w:type="linesAndChars"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509889" w14:textId="77777777" w:rsidR="0064002A" w:rsidRDefault="0064002A">
      <w:r>
        <w:separator/>
      </w:r>
    </w:p>
  </w:endnote>
  <w:endnote w:type="continuationSeparator" w:id="0">
    <w:p w14:paraId="63D4BBCB" w14:textId="77777777" w:rsidR="0064002A" w:rsidRDefault="00640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PMingLiUfalt">
    <w:altName w:val="Microsoft JhengHei"/>
    <w:charset w:val="88"/>
    <w:family w:val="auto"/>
    <w:pitch w:val="default"/>
    <w:sig w:usb0="00000000" w:usb1="00000000" w:usb2="00000010" w:usb3="00000000" w:csb0="0010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昆仑楷体">
    <w:altName w:val="宋体"/>
    <w:charset w:val="86"/>
    <w:family w:val="swiss"/>
    <w:pitch w:val="default"/>
    <w:sig w:usb0="00000000" w:usb1="00000000" w:usb2="00000010" w:usb3="00000000" w:csb0="00040000" w:csb1="00000000"/>
  </w:font>
  <w:font w:name="楷体_GB2312">
    <w:altName w:val="楷体"/>
    <w:charset w:val="86"/>
    <w:family w:val="auto"/>
    <w:pitch w:val="default"/>
    <w:sig w:usb0="00000000" w:usb1="080E0000" w:usb2="00000000" w:usb3="00000000" w:csb0="00040000" w:csb1="00000000"/>
  </w:font>
  <w:font w:name="文鼎粗黑">
    <w:altName w:val="新宋体"/>
    <w:charset w:val="86"/>
    <w:family w:val="swiss"/>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D18C4" w14:textId="22A5A740" w:rsidR="002E069A" w:rsidRDefault="002E069A">
    <w:pPr>
      <w:pStyle w:val="af4"/>
      <w:jc w:val="center"/>
      <w:rPr>
        <w:sz w:val="24"/>
        <w:szCs w:val="24"/>
      </w:rPr>
    </w:pPr>
    <w:r>
      <w:rPr>
        <w:rStyle w:val="afb"/>
        <w:sz w:val="24"/>
        <w:szCs w:val="24"/>
      </w:rPr>
      <w:fldChar w:fldCharType="begin"/>
    </w:r>
    <w:r>
      <w:rPr>
        <w:rStyle w:val="afb"/>
        <w:sz w:val="24"/>
        <w:szCs w:val="24"/>
      </w:rPr>
      <w:instrText xml:space="preserve"> PAGE </w:instrText>
    </w:r>
    <w:r>
      <w:rPr>
        <w:rStyle w:val="afb"/>
        <w:sz w:val="24"/>
        <w:szCs w:val="24"/>
      </w:rPr>
      <w:fldChar w:fldCharType="separate"/>
    </w:r>
    <w:r w:rsidR="00330214">
      <w:rPr>
        <w:rStyle w:val="afb"/>
        <w:noProof/>
        <w:sz w:val="24"/>
        <w:szCs w:val="24"/>
      </w:rPr>
      <w:t>- 1 -</w:t>
    </w:r>
    <w:r>
      <w:rPr>
        <w:rStyle w:val="af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59034" w14:textId="72FD3909" w:rsidR="002E069A" w:rsidRDefault="002E069A">
    <w:pPr>
      <w:pStyle w:val="af4"/>
      <w:ind w:right="360"/>
      <w:jc w:val="center"/>
    </w:pPr>
    <w:r>
      <w:rPr>
        <w:rStyle w:val="afb"/>
      </w:rPr>
      <w:fldChar w:fldCharType="begin"/>
    </w:r>
    <w:r>
      <w:rPr>
        <w:rStyle w:val="afb"/>
      </w:rPr>
      <w:instrText xml:space="preserve"> PAGE </w:instrText>
    </w:r>
    <w:r>
      <w:rPr>
        <w:rStyle w:val="afb"/>
      </w:rPr>
      <w:fldChar w:fldCharType="separate"/>
    </w:r>
    <w:r w:rsidR="00330214">
      <w:rPr>
        <w:rStyle w:val="afb"/>
        <w:noProof/>
      </w:rPr>
      <w:t>- 17 -</w:t>
    </w:r>
    <w:r>
      <w:rPr>
        <w:rStyle w:val="af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EF2FE" w14:textId="4EB990B5" w:rsidR="002E069A" w:rsidRDefault="002E069A">
    <w:pPr>
      <w:pStyle w:val="af4"/>
      <w:jc w:val="center"/>
      <w:rPr>
        <w:sz w:val="24"/>
        <w:szCs w:val="24"/>
      </w:rPr>
    </w:pPr>
    <w:r>
      <w:rPr>
        <w:rStyle w:val="afb"/>
        <w:sz w:val="24"/>
        <w:szCs w:val="24"/>
      </w:rPr>
      <w:fldChar w:fldCharType="begin"/>
    </w:r>
    <w:r>
      <w:rPr>
        <w:rStyle w:val="afb"/>
        <w:sz w:val="24"/>
        <w:szCs w:val="24"/>
      </w:rPr>
      <w:instrText xml:space="preserve"> PAGE </w:instrText>
    </w:r>
    <w:r>
      <w:rPr>
        <w:rStyle w:val="afb"/>
        <w:sz w:val="24"/>
        <w:szCs w:val="24"/>
      </w:rPr>
      <w:fldChar w:fldCharType="separate"/>
    </w:r>
    <w:r w:rsidR="00330214">
      <w:rPr>
        <w:rStyle w:val="afb"/>
        <w:noProof/>
        <w:sz w:val="24"/>
        <w:szCs w:val="24"/>
      </w:rPr>
      <w:t>- 33 -</w:t>
    </w:r>
    <w:r>
      <w:rPr>
        <w:rStyle w:val="af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C71C83" w14:textId="77777777" w:rsidR="0064002A" w:rsidRDefault="0064002A">
      <w:r>
        <w:separator/>
      </w:r>
    </w:p>
  </w:footnote>
  <w:footnote w:type="continuationSeparator" w:id="0">
    <w:p w14:paraId="14E21EE0" w14:textId="77777777" w:rsidR="0064002A" w:rsidRDefault="006400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02E7A" w14:textId="77777777" w:rsidR="002E069A" w:rsidRDefault="002E069A">
    <w:pPr>
      <w:pStyle w:val="af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1ECEE" w14:textId="77777777" w:rsidR="002E069A" w:rsidRDefault="002E069A">
    <w:pPr>
      <w:pStyle w:val="af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2D504" w14:textId="77777777" w:rsidR="002E069A" w:rsidRDefault="002E069A">
    <w:pPr>
      <w:pStyle w:val="af5"/>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E4DF2" w14:textId="2D5FC17E" w:rsidR="002E069A" w:rsidRDefault="002E069A" w:rsidP="003B41E8">
    <w:pPr>
      <w:pStyle w:val="af5"/>
      <w:pBdr>
        <w:bottom w:val="none" w:sz="0" w:space="0" w:color="auto"/>
      </w:pBdr>
      <w:ind w:firstLineChars="900" w:firstLine="2520"/>
      <w:jc w:val="both"/>
      <w:rPr>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80028" w14:textId="1DE328F2" w:rsidR="002E069A" w:rsidRDefault="002E069A" w:rsidP="003B41E8">
    <w:pPr>
      <w:pStyle w:val="af5"/>
      <w:pBdr>
        <w:bottom w:val="none" w:sz="0" w:space="0" w:color="auto"/>
      </w:pBdr>
      <w:jc w:val="both"/>
      <w:rPr>
        <w:rFonts w:ascii="方正仿宋_GBK" w:eastAsia="方正仿宋_GBK"/>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E5BA8" w14:textId="565B66FA" w:rsidR="002E069A" w:rsidRDefault="002E069A" w:rsidP="003B41E8">
    <w:pPr>
      <w:pStyle w:val="af5"/>
      <w:pBdr>
        <w:bottom w:val="none" w:sz="0" w:space="0" w:color="auto"/>
      </w:pBdr>
      <w:jc w:val="both"/>
      <w:rPr>
        <w:rFonts w:ascii="方正仿宋_GBK" w:eastAsia="方正仿宋_GBK"/>
        <w:sz w:val="21"/>
        <w:szCs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97EB1" w14:textId="77777777" w:rsidR="002E069A" w:rsidRDefault="002E069A" w:rsidP="006366C5">
    <w:pPr>
      <w:pStyle w:val="af5"/>
      <w:pBdr>
        <w:bottom w:val="none" w:sz="0" w:space="0" w:color="auto"/>
      </w:pBdr>
    </w:pPr>
  </w:p>
  <w:p w14:paraId="2E771972" w14:textId="77777777" w:rsidR="002E069A" w:rsidRDefault="002E069A" w:rsidP="006366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japaneseCounting"/>
      <w:lvlText w:val="%1、"/>
      <w:lvlJc w:val="left"/>
      <w:pPr>
        <w:tabs>
          <w:tab w:val="left" w:pos="390"/>
        </w:tabs>
        <w:ind w:left="390" w:hanging="390"/>
      </w:pPr>
      <w:rPr>
        <w:rFonts w:hint="eastAsia"/>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4"/>
    <w:multiLevelType w:val="multilevel"/>
    <w:tmpl w:val="00000004"/>
    <w:lvl w:ilvl="0">
      <w:start w:val="8"/>
      <w:numFmt w:val="decimal"/>
      <w:pStyle w:val="CharCharCharCharChar"/>
      <w:lvlText w:val="%1."/>
      <w:lvlJc w:val="left"/>
      <w:pPr>
        <w:tabs>
          <w:tab w:val="left" w:pos="425"/>
        </w:tabs>
        <w:ind w:left="425" w:hanging="425"/>
      </w:pPr>
      <w:rPr>
        <w:rFonts w:hint="eastAsia"/>
      </w:rPr>
    </w:lvl>
    <w:lvl w:ilvl="1">
      <w:start w:val="1"/>
      <w:numFmt w:val="decimal"/>
      <w:lvlText w:val="%1.%2."/>
      <w:lvlJc w:val="left"/>
      <w:pPr>
        <w:tabs>
          <w:tab w:val="left" w:pos="747"/>
        </w:tabs>
        <w:ind w:left="747" w:hanging="567"/>
      </w:pPr>
      <w:rPr>
        <w:rFonts w:hint="eastAsia"/>
      </w:rPr>
    </w:lvl>
    <w:lvl w:ilvl="2">
      <w:start w:val="1"/>
      <w:numFmt w:val="decimal"/>
      <w:pStyle w:val="StyleHeading3h3Heading3-oldLevel3HeadH3level3PIM3se"/>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0000005"/>
    <w:multiLevelType w:val="singleLevel"/>
    <w:tmpl w:val="00000005"/>
    <w:lvl w:ilvl="0">
      <w:start w:val="1"/>
      <w:numFmt w:val="bullet"/>
      <w:pStyle w:val="a"/>
      <w:lvlText w:val=""/>
      <w:lvlJc w:val="left"/>
      <w:pPr>
        <w:tabs>
          <w:tab w:val="left" w:pos="360"/>
        </w:tabs>
        <w:ind w:left="360" w:hanging="360"/>
      </w:pPr>
      <w:rPr>
        <w:rFonts w:ascii="Wingdings" w:hAnsi="Wingdings" w:cs="Wingdings" w:hint="default"/>
      </w:rPr>
    </w:lvl>
  </w:abstractNum>
  <w:abstractNum w:abstractNumId="3">
    <w:nsid w:val="00000006"/>
    <w:multiLevelType w:val="multilevel"/>
    <w:tmpl w:val="00000006"/>
    <w:lvl w:ilvl="0">
      <w:start w:val="1"/>
      <w:numFmt w:val="bullet"/>
      <w:pStyle w:val="ItemList"/>
      <w:lvlText w:val=""/>
      <w:lvlJc w:val="left"/>
      <w:pPr>
        <w:tabs>
          <w:tab w:val="left" w:pos="1644"/>
        </w:tabs>
        <w:ind w:left="1644" w:hanging="510"/>
      </w:pPr>
      <w:rPr>
        <w:rFonts w:ascii="Wingdings" w:hAnsi="Wingdings" w:cs="Wingdings" w:hint="default"/>
        <w:color w:val="auto"/>
        <w:sz w:val="13"/>
        <w:szCs w:val="13"/>
        <w:u w:val="none"/>
      </w:rPr>
    </w:lvl>
    <w:lvl w:ilvl="1">
      <w:start w:val="1"/>
      <w:numFmt w:val="bullet"/>
      <w:lvlText w:val=""/>
      <w:lvlJc w:val="left"/>
      <w:pPr>
        <w:tabs>
          <w:tab w:val="left" w:pos="840"/>
        </w:tabs>
        <w:ind w:left="840" w:hanging="420"/>
      </w:pPr>
      <w:rPr>
        <w:rFonts w:ascii="Wingdings" w:hAnsi="Wingdings" w:cs="Wingdings" w:hint="default"/>
        <w:color w:val="auto"/>
        <w:sz w:val="13"/>
        <w:szCs w:val="13"/>
        <w:u w:val="none"/>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4">
    <w:nsid w:val="00000009"/>
    <w:multiLevelType w:val="singleLevel"/>
    <w:tmpl w:val="00000009"/>
    <w:lvl w:ilvl="0">
      <w:start w:val="1"/>
      <w:numFmt w:val="decimal"/>
      <w:pStyle w:val="a0"/>
      <w:lvlText w:val="%1)"/>
      <w:lvlJc w:val="left"/>
      <w:pPr>
        <w:tabs>
          <w:tab w:val="left" w:pos="425"/>
        </w:tabs>
        <w:ind w:left="425" w:hanging="425"/>
      </w:pPr>
      <w:rPr>
        <w:rFonts w:hint="eastAsia"/>
      </w:rPr>
    </w:lvl>
  </w:abstractNum>
  <w:abstractNum w:abstractNumId="5">
    <w:nsid w:val="0000000D"/>
    <w:multiLevelType w:val="multilevel"/>
    <w:tmpl w:val="0000000D"/>
    <w:lvl w:ilvl="0">
      <w:start w:val="5"/>
      <w:numFmt w:val="japaneseCounting"/>
      <w:lvlText w:val="%1、"/>
      <w:lvlJc w:val="left"/>
      <w:pPr>
        <w:tabs>
          <w:tab w:val="left" w:pos="480"/>
        </w:tabs>
        <w:ind w:left="480" w:hanging="4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0F"/>
    <w:multiLevelType w:val="multilevel"/>
    <w:tmpl w:val="0000000F"/>
    <w:lvl w:ilvl="0">
      <w:start w:val="1"/>
      <w:numFmt w:val="decimal"/>
      <w:lvlText w:val="（%1）"/>
      <w:lvlJc w:val="left"/>
      <w:pPr>
        <w:tabs>
          <w:tab w:val="left" w:pos="1290"/>
        </w:tabs>
        <w:ind w:left="1290" w:hanging="720"/>
      </w:pPr>
      <w:rPr>
        <w:rFonts w:hint="eastAsia"/>
      </w:rPr>
    </w:lvl>
    <w:lvl w:ilvl="1">
      <w:start w:val="1"/>
      <w:numFmt w:val="lowerLetter"/>
      <w:lvlText w:val="%2)"/>
      <w:lvlJc w:val="left"/>
      <w:pPr>
        <w:tabs>
          <w:tab w:val="left" w:pos="1410"/>
        </w:tabs>
        <w:ind w:left="1410" w:hanging="420"/>
      </w:pPr>
    </w:lvl>
    <w:lvl w:ilvl="2">
      <w:start w:val="1"/>
      <w:numFmt w:val="lowerRoman"/>
      <w:lvlText w:val="%3."/>
      <w:lvlJc w:val="right"/>
      <w:pPr>
        <w:tabs>
          <w:tab w:val="left" w:pos="1830"/>
        </w:tabs>
        <w:ind w:left="1830" w:hanging="420"/>
      </w:pPr>
    </w:lvl>
    <w:lvl w:ilvl="3">
      <w:start w:val="1"/>
      <w:numFmt w:val="decimal"/>
      <w:lvlText w:val="%4."/>
      <w:lvlJc w:val="left"/>
      <w:pPr>
        <w:tabs>
          <w:tab w:val="left" w:pos="2250"/>
        </w:tabs>
        <w:ind w:left="2250" w:hanging="420"/>
      </w:pPr>
    </w:lvl>
    <w:lvl w:ilvl="4">
      <w:start w:val="1"/>
      <w:numFmt w:val="lowerLetter"/>
      <w:lvlText w:val="%5)"/>
      <w:lvlJc w:val="left"/>
      <w:pPr>
        <w:tabs>
          <w:tab w:val="left" w:pos="2670"/>
        </w:tabs>
        <w:ind w:left="2670" w:hanging="420"/>
      </w:pPr>
    </w:lvl>
    <w:lvl w:ilvl="5">
      <w:start w:val="1"/>
      <w:numFmt w:val="lowerRoman"/>
      <w:lvlText w:val="%6."/>
      <w:lvlJc w:val="right"/>
      <w:pPr>
        <w:tabs>
          <w:tab w:val="left" w:pos="3090"/>
        </w:tabs>
        <w:ind w:left="3090" w:hanging="420"/>
      </w:pPr>
    </w:lvl>
    <w:lvl w:ilvl="6">
      <w:start w:val="1"/>
      <w:numFmt w:val="decimal"/>
      <w:lvlText w:val="%7."/>
      <w:lvlJc w:val="left"/>
      <w:pPr>
        <w:tabs>
          <w:tab w:val="left" w:pos="3510"/>
        </w:tabs>
        <w:ind w:left="3510" w:hanging="420"/>
      </w:pPr>
    </w:lvl>
    <w:lvl w:ilvl="7">
      <w:start w:val="1"/>
      <w:numFmt w:val="lowerLetter"/>
      <w:lvlText w:val="%8)"/>
      <w:lvlJc w:val="left"/>
      <w:pPr>
        <w:tabs>
          <w:tab w:val="left" w:pos="3930"/>
        </w:tabs>
        <w:ind w:left="3930" w:hanging="420"/>
      </w:pPr>
    </w:lvl>
    <w:lvl w:ilvl="8">
      <w:start w:val="1"/>
      <w:numFmt w:val="lowerRoman"/>
      <w:lvlText w:val="%9."/>
      <w:lvlJc w:val="right"/>
      <w:pPr>
        <w:tabs>
          <w:tab w:val="left" w:pos="4350"/>
        </w:tabs>
        <w:ind w:left="4350" w:hanging="420"/>
      </w:pPr>
    </w:lvl>
  </w:abstractNum>
  <w:abstractNum w:abstractNumId="7">
    <w:nsid w:val="00000010"/>
    <w:multiLevelType w:val="multilevel"/>
    <w:tmpl w:val="00000010"/>
    <w:lvl w:ilvl="0">
      <w:start w:val="1"/>
      <w:numFmt w:val="chineseCountingThousand"/>
      <w:pStyle w:val="2"/>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0000011"/>
    <w:multiLevelType w:val="singleLevel"/>
    <w:tmpl w:val="00000011"/>
    <w:lvl w:ilvl="0">
      <w:start w:val="1"/>
      <w:numFmt w:val="bullet"/>
      <w:pStyle w:val="3"/>
      <w:lvlText w:val=""/>
      <w:lvlJc w:val="left"/>
      <w:pPr>
        <w:tabs>
          <w:tab w:val="left" w:pos="1200"/>
        </w:tabs>
        <w:ind w:left="1200" w:hanging="360"/>
      </w:pPr>
      <w:rPr>
        <w:rFonts w:ascii="Wingdings" w:hAnsi="Wingdings" w:cs="Wingdings" w:hint="default"/>
      </w:rPr>
    </w:lvl>
  </w:abstractNum>
  <w:abstractNum w:abstractNumId="9">
    <w:nsid w:val="00000012"/>
    <w:multiLevelType w:val="multilevel"/>
    <w:tmpl w:val="00000012"/>
    <w:lvl w:ilvl="0">
      <w:start w:val="1"/>
      <w:numFmt w:val="japaneseCounting"/>
      <w:lvlText w:val="（%1）"/>
      <w:lvlJc w:val="left"/>
      <w:pPr>
        <w:tabs>
          <w:tab w:val="left" w:pos="1325"/>
        </w:tabs>
        <w:ind w:left="1325" w:hanging="765"/>
      </w:pPr>
      <w:rPr>
        <w:rFonts w:hint="eastAsia"/>
      </w:r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10">
    <w:nsid w:val="00000014"/>
    <w:multiLevelType w:val="singleLevel"/>
    <w:tmpl w:val="00000014"/>
    <w:lvl w:ilvl="0">
      <w:start w:val="1"/>
      <w:numFmt w:val="bullet"/>
      <w:pStyle w:val="20"/>
      <w:lvlText w:val=""/>
      <w:lvlJc w:val="left"/>
      <w:pPr>
        <w:tabs>
          <w:tab w:val="left" w:pos="780"/>
        </w:tabs>
        <w:ind w:left="780" w:hanging="360"/>
      </w:pPr>
      <w:rPr>
        <w:rFonts w:ascii="Wingdings" w:hAnsi="Wingdings" w:cs="Wingdings" w:hint="default"/>
      </w:rPr>
    </w:lvl>
  </w:abstractNum>
  <w:abstractNum w:abstractNumId="11">
    <w:nsid w:val="00000016"/>
    <w:multiLevelType w:val="singleLevel"/>
    <w:tmpl w:val="00000016"/>
    <w:lvl w:ilvl="0">
      <w:start w:val="1"/>
      <w:numFmt w:val="decimal"/>
      <w:pStyle w:val="21"/>
      <w:lvlText w:val="%1."/>
      <w:lvlJc w:val="left"/>
      <w:pPr>
        <w:tabs>
          <w:tab w:val="left" w:pos="780"/>
        </w:tabs>
        <w:ind w:left="780" w:hanging="360"/>
      </w:pPr>
    </w:lvl>
  </w:abstractNum>
  <w:abstractNum w:abstractNumId="12">
    <w:nsid w:val="00000017"/>
    <w:multiLevelType w:val="multilevel"/>
    <w:tmpl w:val="00000017"/>
    <w:lvl w:ilvl="0">
      <w:start w:val="1"/>
      <w:numFmt w:val="decimal"/>
      <w:pStyle w:val="ItemStepinTable"/>
      <w:lvlText w:val="(%1)"/>
      <w:lvlJc w:val="left"/>
      <w:pPr>
        <w:tabs>
          <w:tab w:val="left" w:pos="397"/>
        </w:tabs>
        <w:ind w:left="397" w:hanging="397"/>
      </w:pPr>
      <w:rPr>
        <w:rFonts w:ascii="Arial" w:eastAsia="宋体" w:hAnsi="Arial" w:hint="default"/>
        <w:b w:val="0"/>
        <w:bCs w:val="0"/>
        <w:i w:val="0"/>
        <w:iCs w:val="0"/>
        <w:color w:val="auto"/>
        <w:sz w:val="18"/>
        <w:szCs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00000018"/>
    <w:multiLevelType w:val="multilevel"/>
    <w:tmpl w:val="00000018"/>
    <w:lvl w:ilvl="0">
      <w:start w:val="1"/>
      <w:numFmt w:val="bullet"/>
      <w:pStyle w:val="a1"/>
      <w:lvlText w:val=""/>
      <w:lvlJc w:val="left"/>
      <w:pPr>
        <w:tabs>
          <w:tab w:val="left" w:pos="980"/>
        </w:tabs>
        <w:ind w:left="980" w:hanging="360"/>
      </w:pPr>
      <w:rPr>
        <w:rFonts w:ascii="Wingdings" w:hAnsi="Wingdings" w:cs="Wingdings" w:hint="default"/>
      </w:rPr>
    </w:lvl>
    <w:lvl w:ilvl="1">
      <w:start w:val="1"/>
      <w:numFmt w:val="bullet"/>
      <w:lvlText w:val=""/>
      <w:lvlJc w:val="left"/>
      <w:pPr>
        <w:tabs>
          <w:tab w:val="left" w:pos="1040"/>
        </w:tabs>
        <w:ind w:left="1040" w:hanging="420"/>
      </w:pPr>
      <w:rPr>
        <w:rFonts w:ascii="Wingdings" w:hAnsi="Wingdings" w:cs="Wingdings" w:hint="default"/>
      </w:rPr>
    </w:lvl>
    <w:lvl w:ilvl="2">
      <w:start w:val="1"/>
      <w:numFmt w:val="bullet"/>
      <w:lvlText w:val=""/>
      <w:lvlJc w:val="left"/>
      <w:pPr>
        <w:tabs>
          <w:tab w:val="left" w:pos="1460"/>
        </w:tabs>
        <w:ind w:left="1460" w:hanging="420"/>
      </w:pPr>
      <w:rPr>
        <w:rFonts w:ascii="Wingdings" w:hAnsi="Wingdings" w:cs="Wingdings" w:hint="default"/>
      </w:rPr>
    </w:lvl>
    <w:lvl w:ilvl="3">
      <w:start w:val="1"/>
      <w:numFmt w:val="bullet"/>
      <w:lvlText w:val=""/>
      <w:lvlJc w:val="left"/>
      <w:pPr>
        <w:tabs>
          <w:tab w:val="left" w:pos="1880"/>
        </w:tabs>
        <w:ind w:left="1880" w:hanging="420"/>
      </w:pPr>
      <w:rPr>
        <w:rFonts w:ascii="Wingdings" w:hAnsi="Wingdings" w:cs="Wingdings" w:hint="default"/>
      </w:rPr>
    </w:lvl>
    <w:lvl w:ilvl="4">
      <w:start w:val="1"/>
      <w:numFmt w:val="bullet"/>
      <w:lvlText w:val=""/>
      <w:lvlJc w:val="left"/>
      <w:pPr>
        <w:tabs>
          <w:tab w:val="left" w:pos="2300"/>
        </w:tabs>
        <w:ind w:left="2300" w:hanging="420"/>
      </w:pPr>
      <w:rPr>
        <w:rFonts w:ascii="Wingdings" w:hAnsi="Wingdings" w:cs="Wingdings" w:hint="default"/>
      </w:rPr>
    </w:lvl>
    <w:lvl w:ilvl="5">
      <w:start w:val="1"/>
      <w:numFmt w:val="bullet"/>
      <w:lvlText w:val=""/>
      <w:lvlJc w:val="left"/>
      <w:pPr>
        <w:tabs>
          <w:tab w:val="left" w:pos="2720"/>
        </w:tabs>
        <w:ind w:left="2720" w:hanging="420"/>
      </w:pPr>
      <w:rPr>
        <w:rFonts w:ascii="Wingdings" w:hAnsi="Wingdings" w:cs="Wingdings" w:hint="default"/>
      </w:rPr>
    </w:lvl>
    <w:lvl w:ilvl="6">
      <w:start w:val="1"/>
      <w:numFmt w:val="bullet"/>
      <w:lvlText w:val=""/>
      <w:lvlJc w:val="left"/>
      <w:pPr>
        <w:tabs>
          <w:tab w:val="left" w:pos="3140"/>
        </w:tabs>
        <w:ind w:left="3140" w:hanging="420"/>
      </w:pPr>
      <w:rPr>
        <w:rFonts w:ascii="Wingdings" w:hAnsi="Wingdings" w:cs="Wingdings" w:hint="default"/>
      </w:rPr>
    </w:lvl>
    <w:lvl w:ilvl="7">
      <w:start w:val="1"/>
      <w:numFmt w:val="bullet"/>
      <w:lvlText w:val=""/>
      <w:lvlJc w:val="left"/>
      <w:pPr>
        <w:tabs>
          <w:tab w:val="left" w:pos="3560"/>
        </w:tabs>
        <w:ind w:left="3560" w:hanging="420"/>
      </w:pPr>
      <w:rPr>
        <w:rFonts w:ascii="Wingdings" w:hAnsi="Wingdings" w:cs="Wingdings" w:hint="default"/>
      </w:rPr>
    </w:lvl>
    <w:lvl w:ilvl="8">
      <w:start w:val="1"/>
      <w:numFmt w:val="bullet"/>
      <w:lvlText w:val=""/>
      <w:lvlJc w:val="left"/>
      <w:pPr>
        <w:tabs>
          <w:tab w:val="left" w:pos="3980"/>
        </w:tabs>
        <w:ind w:left="3980" w:hanging="420"/>
      </w:pPr>
      <w:rPr>
        <w:rFonts w:ascii="Wingdings" w:hAnsi="Wingdings" w:cs="Wingdings" w:hint="default"/>
      </w:rPr>
    </w:lvl>
  </w:abstractNum>
  <w:abstractNum w:abstractNumId="14">
    <w:nsid w:val="0000001A"/>
    <w:multiLevelType w:val="multilevel"/>
    <w:tmpl w:val="0000001A"/>
    <w:lvl w:ilvl="0">
      <w:start w:val="1"/>
      <w:numFmt w:val="upperLetter"/>
      <w:suff w:val="nothing"/>
      <w:lvlText w:val="附　录　%1"/>
      <w:lvlJc w:val="left"/>
      <w:rPr>
        <w:rFonts w:ascii="黑体" w:eastAsia="黑体" w:hAnsi="Times New Roman" w:hint="eastAsia"/>
        <w:b w:val="0"/>
        <w:bCs w:val="0"/>
        <w:i w:val="0"/>
        <w:iCs w:val="0"/>
        <w:sz w:val="21"/>
        <w:szCs w:val="21"/>
      </w:rPr>
    </w:lvl>
    <w:lvl w:ilvl="1">
      <w:start w:val="1"/>
      <w:numFmt w:val="decimal"/>
      <w:pStyle w:val="a2"/>
      <w:suff w:val="nothing"/>
      <w:lvlText w:val="%1.%2　"/>
      <w:lvlJc w:val="left"/>
      <w:pPr>
        <w:ind w:left="210"/>
      </w:pPr>
      <w:rPr>
        <w:rFonts w:ascii="黑体" w:eastAsia="黑体" w:hAnsi="Times New Roman" w:hint="eastAsia"/>
        <w:b w:val="0"/>
        <w:bCs w:val="0"/>
        <w:i w:val="0"/>
        <w:iCs w:val="0"/>
        <w:snapToGrid/>
        <w:spacing w:val="0"/>
        <w:w w:val="100"/>
        <w:kern w:val="21"/>
        <w:sz w:val="21"/>
        <w:szCs w:val="21"/>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0000001B"/>
    <w:multiLevelType w:val="multilevel"/>
    <w:tmpl w:val="0000001B"/>
    <w:lvl w:ilvl="0">
      <w:start w:val="1"/>
      <w:numFmt w:val="bullet"/>
      <w:pStyle w:val="22"/>
      <w:lvlText w:val=""/>
      <w:lvlJc w:val="left"/>
      <w:pPr>
        <w:tabs>
          <w:tab w:val="left" w:pos="987"/>
        </w:tabs>
        <w:ind w:left="987" w:hanging="420"/>
      </w:pPr>
      <w:rPr>
        <w:rFonts w:ascii="Wingdings" w:hAnsi="Wingdings" w:cs="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cs="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0000001C"/>
    <w:multiLevelType w:val="singleLevel"/>
    <w:tmpl w:val="0000001C"/>
    <w:lvl w:ilvl="0">
      <w:start w:val="1"/>
      <w:numFmt w:val="bullet"/>
      <w:pStyle w:val="4"/>
      <w:lvlText w:val=""/>
      <w:lvlJc w:val="left"/>
      <w:pPr>
        <w:tabs>
          <w:tab w:val="left" w:pos="1620"/>
        </w:tabs>
        <w:ind w:left="1620" w:hanging="360"/>
      </w:pPr>
      <w:rPr>
        <w:rFonts w:ascii="Wingdings" w:hAnsi="Wingdings" w:cs="Wingdings" w:hint="default"/>
      </w:rPr>
    </w:lvl>
  </w:abstractNum>
  <w:abstractNum w:abstractNumId="17">
    <w:nsid w:val="0000001D"/>
    <w:multiLevelType w:val="multilevel"/>
    <w:tmpl w:val="0000001D"/>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0000001E"/>
    <w:multiLevelType w:val="multilevel"/>
    <w:tmpl w:val="0000001E"/>
    <w:lvl w:ilvl="0">
      <w:start w:val="1"/>
      <w:numFmt w:val="chineseCountingThousand"/>
      <w:pStyle w:val="40"/>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00000020"/>
    <w:multiLevelType w:val="multilevel"/>
    <w:tmpl w:val="00000020"/>
    <w:lvl w:ilvl="0">
      <w:start w:val="1"/>
      <w:numFmt w:val="decimal"/>
      <w:pStyle w:val="220"/>
      <w:lvlText w:val="（%1）"/>
      <w:lvlJc w:val="left"/>
      <w:pPr>
        <w:tabs>
          <w:tab w:val="left" w:pos="1230"/>
        </w:tabs>
        <w:ind w:firstLine="510"/>
      </w:pPr>
      <w:rPr>
        <w:rFonts w:ascii="Arial" w:hAnsi="Arial" w:cs="Arial" w:hint="default"/>
        <w:b w:val="0"/>
        <w:bCs w:val="0"/>
        <w:i w:val="0"/>
        <w:iCs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457F4CE4"/>
    <w:multiLevelType w:val="multilevel"/>
    <w:tmpl w:val="457F4CE4"/>
    <w:lvl w:ilvl="0">
      <w:start w:val="1"/>
      <w:numFmt w:val="decimal"/>
      <w:lvlText w:val="%1、"/>
      <w:lvlJc w:val="left"/>
      <w:pPr>
        <w:tabs>
          <w:tab w:val="left" w:pos="1920"/>
        </w:tabs>
        <w:ind w:left="192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5B31AF48"/>
    <w:multiLevelType w:val="singleLevel"/>
    <w:tmpl w:val="5B31AF48"/>
    <w:lvl w:ilvl="0">
      <w:start w:val="1"/>
      <w:numFmt w:val="decimal"/>
      <w:suff w:val="nothing"/>
      <w:lvlText w:val="%1."/>
      <w:lvlJc w:val="left"/>
    </w:lvl>
  </w:abstractNum>
  <w:num w:numId="1">
    <w:abstractNumId w:val="18"/>
  </w:num>
  <w:num w:numId="2">
    <w:abstractNumId w:val="11"/>
  </w:num>
  <w:num w:numId="3">
    <w:abstractNumId w:val="16"/>
  </w:num>
  <w:num w:numId="4">
    <w:abstractNumId w:val="8"/>
  </w:num>
  <w:num w:numId="5">
    <w:abstractNumId w:val="10"/>
  </w:num>
  <w:num w:numId="6">
    <w:abstractNumId w:val="12"/>
  </w:num>
  <w:num w:numId="7">
    <w:abstractNumId w:val="2"/>
  </w:num>
  <w:num w:numId="8">
    <w:abstractNumId w:val="1"/>
  </w:num>
  <w:num w:numId="9">
    <w:abstractNumId w:val="7"/>
  </w:num>
  <w:num w:numId="10">
    <w:abstractNumId w:val="14"/>
  </w:num>
  <w:num w:numId="11">
    <w:abstractNumId w:val="4"/>
  </w:num>
  <w:num w:numId="12">
    <w:abstractNumId w:val="15"/>
  </w:num>
  <w:num w:numId="13">
    <w:abstractNumId w:val="19"/>
  </w:num>
  <w:num w:numId="14">
    <w:abstractNumId w:val="13"/>
  </w:num>
  <w:num w:numId="15">
    <w:abstractNumId w:val="3"/>
  </w:num>
  <w:num w:numId="16">
    <w:abstractNumId w:val="17"/>
  </w:num>
  <w:num w:numId="17">
    <w:abstractNumId w:val="21"/>
  </w:num>
  <w:num w:numId="18">
    <w:abstractNumId w:val="6"/>
  </w:num>
  <w:num w:numId="19">
    <w:abstractNumId w:val="0"/>
  </w:num>
  <w:num w:numId="20">
    <w:abstractNumId w:val="5"/>
  </w:num>
  <w:num w:numId="21">
    <w:abstractNumId w:val="2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280"/>
  <w:doNotHyphenateCaps/>
  <w:drawingGridHorizontalSpacing w:val="140"/>
  <w:drawingGridVerticalSpacing w:val="381"/>
  <w:displayHorizont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1FF"/>
    <w:rsid w:val="00004D12"/>
    <w:rsid w:val="0000730B"/>
    <w:rsid w:val="00010C4F"/>
    <w:rsid w:val="000119B2"/>
    <w:rsid w:val="00025D94"/>
    <w:rsid w:val="00036413"/>
    <w:rsid w:val="000421DC"/>
    <w:rsid w:val="00042A36"/>
    <w:rsid w:val="00056374"/>
    <w:rsid w:val="000571BD"/>
    <w:rsid w:val="00057DF4"/>
    <w:rsid w:val="00070090"/>
    <w:rsid w:val="00073FC1"/>
    <w:rsid w:val="0007434F"/>
    <w:rsid w:val="00083C4D"/>
    <w:rsid w:val="000867FA"/>
    <w:rsid w:val="00086C5D"/>
    <w:rsid w:val="00086E0E"/>
    <w:rsid w:val="00087049"/>
    <w:rsid w:val="00090B17"/>
    <w:rsid w:val="000A4EF9"/>
    <w:rsid w:val="000A7DB4"/>
    <w:rsid w:val="000B122E"/>
    <w:rsid w:val="000C0C5C"/>
    <w:rsid w:val="000C676F"/>
    <w:rsid w:val="000C74D9"/>
    <w:rsid w:val="000D1C48"/>
    <w:rsid w:val="000D380B"/>
    <w:rsid w:val="000D505B"/>
    <w:rsid w:val="000E054D"/>
    <w:rsid w:val="000E4264"/>
    <w:rsid w:val="000E6179"/>
    <w:rsid w:val="000F027E"/>
    <w:rsid w:val="000F1A1D"/>
    <w:rsid w:val="000F2A1B"/>
    <w:rsid w:val="000F5EFE"/>
    <w:rsid w:val="000F6FEC"/>
    <w:rsid w:val="000F7AB8"/>
    <w:rsid w:val="00111235"/>
    <w:rsid w:val="0011368F"/>
    <w:rsid w:val="00120B03"/>
    <w:rsid w:val="00121616"/>
    <w:rsid w:val="00125C40"/>
    <w:rsid w:val="00135070"/>
    <w:rsid w:val="00144CA8"/>
    <w:rsid w:val="00146AA9"/>
    <w:rsid w:val="0015116B"/>
    <w:rsid w:val="00152B38"/>
    <w:rsid w:val="001610AB"/>
    <w:rsid w:val="00163321"/>
    <w:rsid w:val="001640A8"/>
    <w:rsid w:val="001641B1"/>
    <w:rsid w:val="0017061D"/>
    <w:rsid w:val="001725F1"/>
    <w:rsid w:val="00172A27"/>
    <w:rsid w:val="00173454"/>
    <w:rsid w:val="001770E8"/>
    <w:rsid w:val="00180D1E"/>
    <w:rsid w:val="00185BA8"/>
    <w:rsid w:val="00193CCE"/>
    <w:rsid w:val="00195230"/>
    <w:rsid w:val="00195716"/>
    <w:rsid w:val="00195D7F"/>
    <w:rsid w:val="00196145"/>
    <w:rsid w:val="00197B47"/>
    <w:rsid w:val="001A40E6"/>
    <w:rsid w:val="001A4D33"/>
    <w:rsid w:val="001A6307"/>
    <w:rsid w:val="001A6FFC"/>
    <w:rsid w:val="001A722C"/>
    <w:rsid w:val="001B3AD1"/>
    <w:rsid w:val="001B7AEF"/>
    <w:rsid w:val="001B7E4A"/>
    <w:rsid w:val="001C16DB"/>
    <w:rsid w:val="001C760F"/>
    <w:rsid w:val="001D19A2"/>
    <w:rsid w:val="001D27B3"/>
    <w:rsid w:val="001D69C2"/>
    <w:rsid w:val="001D716D"/>
    <w:rsid w:val="001E5BF4"/>
    <w:rsid w:val="001E5DA2"/>
    <w:rsid w:val="001E7425"/>
    <w:rsid w:val="001F1296"/>
    <w:rsid w:val="001F4675"/>
    <w:rsid w:val="001F5522"/>
    <w:rsid w:val="001F5969"/>
    <w:rsid w:val="00202222"/>
    <w:rsid w:val="00203561"/>
    <w:rsid w:val="00204D6E"/>
    <w:rsid w:val="00206125"/>
    <w:rsid w:val="00210C16"/>
    <w:rsid w:val="002116BE"/>
    <w:rsid w:val="002130FD"/>
    <w:rsid w:val="00215242"/>
    <w:rsid w:val="00216A7B"/>
    <w:rsid w:val="00223DEC"/>
    <w:rsid w:val="00223F75"/>
    <w:rsid w:val="00225743"/>
    <w:rsid w:val="00227F75"/>
    <w:rsid w:val="002328B2"/>
    <w:rsid w:val="002336E3"/>
    <w:rsid w:val="00233C9B"/>
    <w:rsid w:val="002346DA"/>
    <w:rsid w:val="0023542D"/>
    <w:rsid w:val="00235C36"/>
    <w:rsid w:val="00235F39"/>
    <w:rsid w:val="00237CA4"/>
    <w:rsid w:val="0024458A"/>
    <w:rsid w:val="00254B5B"/>
    <w:rsid w:val="00262ED3"/>
    <w:rsid w:val="002653C1"/>
    <w:rsid w:val="002738B4"/>
    <w:rsid w:val="002771B2"/>
    <w:rsid w:val="00282E90"/>
    <w:rsid w:val="00290979"/>
    <w:rsid w:val="00293047"/>
    <w:rsid w:val="002A081C"/>
    <w:rsid w:val="002A14F5"/>
    <w:rsid w:val="002A53F8"/>
    <w:rsid w:val="002A6E5E"/>
    <w:rsid w:val="002B3163"/>
    <w:rsid w:val="002C09DF"/>
    <w:rsid w:val="002C15B4"/>
    <w:rsid w:val="002C71B8"/>
    <w:rsid w:val="002D449F"/>
    <w:rsid w:val="002D772D"/>
    <w:rsid w:val="002E069A"/>
    <w:rsid w:val="002E1CB5"/>
    <w:rsid w:val="002E2A23"/>
    <w:rsid w:val="002E2FC8"/>
    <w:rsid w:val="002E39BB"/>
    <w:rsid w:val="002F2467"/>
    <w:rsid w:val="002F2F0D"/>
    <w:rsid w:val="002F61BF"/>
    <w:rsid w:val="003072E4"/>
    <w:rsid w:val="0031087E"/>
    <w:rsid w:val="003128C3"/>
    <w:rsid w:val="0031480F"/>
    <w:rsid w:val="00316BD6"/>
    <w:rsid w:val="00321009"/>
    <w:rsid w:val="00326569"/>
    <w:rsid w:val="00327769"/>
    <w:rsid w:val="00327F20"/>
    <w:rsid w:val="00330016"/>
    <w:rsid w:val="00330214"/>
    <w:rsid w:val="00330723"/>
    <w:rsid w:val="0033077F"/>
    <w:rsid w:val="003349DD"/>
    <w:rsid w:val="003365EB"/>
    <w:rsid w:val="00337917"/>
    <w:rsid w:val="0034194F"/>
    <w:rsid w:val="00341B3F"/>
    <w:rsid w:val="0034346B"/>
    <w:rsid w:val="00346C5B"/>
    <w:rsid w:val="003664DE"/>
    <w:rsid w:val="00366FC5"/>
    <w:rsid w:val="003756A2"/>
    <w:rsid w:val="00376D2D"/>
    <w:rsid w:val="00390CA0"/>
    <w:rsid w:val="003912BC"/>
    <w:rsid w:val="00392057"/>
    <w:rsid w:val="00393616"/>
    <w:rsid w:val="0039639C"/>
    <w:rsid w:val="003A11BB"/>
    <w:rsid w:val="003A24A9"/>
    <w:rsid w:val="003A35A4"/>
    <w:rsid w:val="003B1D92"/>
    <w:rsid w:val="003B41E8"/>
    <w:rsid w:val="003B5A79"/>
    <w:rsid w:val="003B6DF3"/>
    <w:rsid w:val="003B703A"/>
    <w:rsid w:val="003C66EA"/>
    <w:rsid w:val="003C74A3"/>
    <w:rsid w:val="003C77F7"/>
    <w:rsid w:val="003D2DD6"/>
    <w:rsid w:val="003D679B"/>
    <w:rsid w:val="003E49AB"/>
    <w:rsid w:val="003F1F0D"/>
    <w:rsid w:val="003F53AD"/>
    <w:rsid w:val="003F542F"/>
    <w:rsid w:val="004064C1"/>
    <w:rsid w:val="00413DEF"/>
    <w:rsid w:val="00416C70"/>
    <w:rsid w:val="00420543"/>
    <w:rsid w:val="0042628E"/>
    <w:rsid w:val="00426E56"/>
    <w:rsid w:val="00431D20"/>
    <w:rsid w:val="0043329B"/>
    <w:rsid w:val="00433300"/>
    <w:rsid w:val="004351AF"/>
    <w:rsid w:val="00441007"/>
    <w:rsid w:val="004470FB"/>
    <w:rsid w:val="00450C28"/>
    <w:rsid w:val="00451349"/>
    <w:rsid w:val="004521F8"/>
    <w:rsid w:val="004537A7"/>
    <w:rsid w:val="00457162"/>
    <w:rsid w:val="00466ADE"/>
    <w:rsid w:val="0046741D"/>
    <w:rsid w:val="004754D5"/>
    <w:rsid w:val="00475B97"/>
    <w:rsid w:val="00480998"/>
    <w:rsid w:val="004823AF"/>
    <w:rsid w:val="00485202"/>
    <w:rsid w:val="004860AF"/>
    <w:rsid w:val="00486802"/>
    <w:rsid w:val="00494188"/>
    <w:rsid w:val="0049438A"/>
    <w:rsid w:val="0049557D"/>
    <w:rsid w:val="004A5781"/>
    <w:rsid w:val="004A5967"/>
    <w:rsid w:val="004A5A87"/>
    <w:rsid w:val="004B12B5"/>
    <w:rsid w:val="004B6081"/>
    <w:rsid w:val="004B7537"/>
    <w:rsid w:val="004B7991"/>
    <w:rsid w:val="004C0164"/>
    <w:rsid w:val="004C109D"/>
    <w:rsid w:val="004C1FC9"/>
    <w:rsid w:val="004C39F9"/>
    <w:rsid w:val="004D2AFF"/>
    <w:rsid w:val="004E0352"/>
    <w:rsid w:val="004E3BDB"/>
    <w:rsid w:val="004E529B"/>
    <w:rsid w:val="004F15F8"/>
    <w:rsid w:val="004F20EE"/>
    <w:rsid w:val="004F3B3E"/>
    <w:rsid w:val="004F49B3"/>
    <w:rsid w:val="004F5948"/>
    <w:rsid w:val="004F639F"/>
    <w:rsid w:val="004F6EBA"/>
    <w:rsid w:val="004F770D"/>
    <w:rsid w:val="00504592"/>
    <w:rsid w:val="00510989"/>
    <w:rsid w:val="00511208"/>
    <w:rsid w:val="0051155A"/>
    <w:rsid w:val="00512B9E"/>
    <w:rsid w:val="00516B94"/>
    <w:rsid w:val="00520A0C"/>
    <w:rsid w:val="00521A7D"/>
    <w:rsid w:val="005229CE"/>
    <w:rsid w:val="005238EC"/>
    <w:rsid w:val="00533F5F"/>
    <w:rsid w:val="00540C10"/>
    <w:rsid w:val="00543637"/>
    <w:rsid w:val="00551337"/>
    <w:rsid w:val="00551A73"/>
    <w:rsid w:val="00555346"/>
    <w:rsid w:val="005559A9"/>
    <w:rsid w:val="00562487"/>
    <w:rsid w:val="00563507"/>
    <w:rsid w:val="00563C51"/>
    <w:rsid w:val="005652D6"/>
    <w:rsid w:val="00571A5D"/>
    <w:rsid w:val="0057228F"/>
    <w:rsid w:val="0058279D"/>
    <w:rsid w:val="00585713"/>
    <w:rsid w:val="00585727"/>
    <w:rsid w:val="00585CCD"/>
    <w:rsid w:val="00585D0F"/>
    <w:rsid w:val="005929DE"/>
    <w:rsid w:val="00593E5D"/>
    <w:rsid w:val="00596B88"/>
    <w:rsid w:val="005A621D"/>
    <w:rsid w:val="005A638E"/>
    <w:rsid w:val="005A6BC9"/>
    <w:rsid w:val="005A7386"/>
    <w:rsid w:val="005B677D"/>
    <w:rsid w:val="005B75EB"/>
    <w:rsid w:val="005B7761"/>
    <w:rsid w:val="005C07BE"/>
    <w:rsid w:val="005C0F8F"/>
    <w:rsid w:val="005D5B37"/>
    <w:rsid w:val="005E1E0C"/>
    <w:rsid w:val="005E5D99"/>
    <w:rsid w:val="005E7DA2"/>
    <w:rsid w:val="005F08CC"/>
    <w:rsid w:val="005F0C9A"/>
    <w:rsid w:val="005F5350"/>
    <w:rsid w:val="005F64E1"/>
    <w:rsid w:val="006002F6"/>
    <w:rsid w:val="00601497"/>
    <w:rsid w:val="00604322"/>
    <w:rsid w:val="0060446E"/>
    <w:rsid w:val="00606F67"/>
    <w:rsid w:val="00607215"/>
    <w:rsid w:val="00612F38"/>
    <w:rsid w:val="00617A5C"/>
    <w:rsid w:val="00620020"/>
    <w:rsid w:val="00620477"/>
    <w:rsid w:val="0062723A"/>
    <w:rsid w:val="006308AE"/>
    <w:rsid w:val="0063447A"/>
    <w:rsid w:val="006363E7"/>
    <w:rsid w:val="006363ED"/>
    <w:rsid w:val="00636513"/>
    <w:rsid w:val="006366C5"/>
    <w:rsid w:val="0064002A"/>
    <w:rsid w:val="0064134D"/>
    <w:rsid w:val="00650DEF"/>
    <w:rsid w:val="006546CA"/>
    <w:rsid w:val="00657C0A"/>
    <w:rsid w:val="00660E86"/>
    <w:rsid w:val="00665F6F"/>
    <w:rsid w:val="006661F7"/>
    <w:rsid w:val="0066726F"/>
    <w:rsid w:val="00667CF0"/>
    <w:rsid w:val="006714DA"/>
    <w:rsid w:val="00671717"/>
    <w:rsid w:val="00674FCE"/>
    <w:rsid w:val="00675021"/>
    <w:rsid w:val="00675124"/>
    <w:rsid w:val="006914DD"/>
    <w:rsid w:val="00693CF0"/>
    <w:rsid w:val="00694ED3"/>
    <w:rsid w:val="00697DE0"/>
    <w:rsid w:val="006B457D"/>
    <w:rsid w:val="006C6A89"/>
    <w:rsid w:val="006C6E3E"/>
    <w:rsid w:val="006C7AF0"/>
    <w:rsid w:val="006D06FB"/>
    <w:rsid w:val="006D2F35"/>
    <w:rsid w:val="006D7040"/>
    <w:rsid w:val="006E0517"/>
    <w:rsid w:val="006E091D"/>
    <w:rsid w:val="006E21E1"/>
    <w:rsid w:val="006E23E0"/>
    <w:rsid w:val="006E29C7"/>
    <w:rsid w:val="006E4BE6"/>
    <w:rsid w:val="006E6096"/>
    <w:rsid w:val="006F3353"/>
    <w:rsid w:val="006F3FFA"/>
    <w:rsid w:val="006F428C"/>
    <w:rsid w:val="006F7E20"/>
    <w:rsid w:val="00700F8A"/>
    <w:rsid w:val="0070733F"/>
    <w:rsid w:val="00707F50"/>
    <w:rsid w:val="0071603D"/>
    <w:rsid w:val="00717FF5"/>
    <w:rsid w:val="0072001C"/>
    <w:rsid w:val="007206C8"/>
    <w:rsid w:val="0072271F"/>
    <w:rsid w:val="0072397D"/>
    <w:rsid w:val="00725967"/>
    <w:rsid w:val="00726C45"/>
    <w:rsid w:val="00730761"/>
    <w:rsid w:val="007322E0"/>
    <w:rsid w:val="0073348D"/>
    <w:rsid w:val="00736371"/>
    <w:rsid w:val="00741130"/>
    <w:rsid w:val="00742A0C"/>
    <w:rsid w:val="00745428"/>
    <w:rsid w:val="00754C07"/>
    <w:rsid w:val="00756C29"/>
    <w:rsid w:val="00761652"/>
    <w:rsid w:val="00762B8A"/>
    <w:rsid w:val="00763113"/>
    <w:rsid w:val="007643DA"/>
    <w:rsid w:val="007644B6"/>
    <w:rsid w:val="007651F5"/>
    <w:rsid w:val="00767FC9"/>
    <w:rsid w:val="0077317A"/>
    <w:rsid w:val="007764B8"/>
    <w:rsid w:val="007821DE"/>
    <w:rsid w:val="00782210"/>
    <w:rsid w:val="00782640"/>
    <w:rsid w:val="00782850"/>
    <w:rsid w:val="00783163"/>
    <w:rsid w:val="00783177"/>
    <w:rsid w:val="00785AC6"/>
    <w:rsid w:val="007872E3"/>
    <w:rsid w:val="00787AA8"/>
    <w:rsid w:val="00787CE3"/>
    <w:rsid w:val="00794470"/>
    <w:rsid w:val="007959DC"/>
    <w:rsid w:val="007959F9"/>
    <w:rsid w:val="0079756A"/>
    <w:rsid w:val="007978A0"/>
    <w:rsid w:val="007A310C"/>
    <w:rsid w:val="007A3E10"/>
    <w:rsid w:val="007A43D1"/>
    <w:rsid w:val="007B1FAA"/>
    <w:rsid w:val="007B2E08"/>
    <w:rsid w:val="007B5559"/>
    <w:rsid w:val="007C0C93"/>
    <w:rsid w:val="007C1850"/>
    <w:rsid w:val="007C1D1C"/>
    <w:rsid w:val="007C2561"/>
    <w:rsid w:val="007C3101"/>
    <w:rsid w:val="007C3197"/>
    <w:rsid w:val="007C409A"/>
    <w:rsid w:val="007C4A91"/>
    <w:rsid w:val="007C5C82"/>
    <w:rsid w:val="007E0EDB"/>
    <w:rsid w:val="007E4C60"/>
    <w:rsid w:val="007F0270"/>
    <w:rsid w:val="007F42C3"/>
    <w:rsid w:val="007F4615"/>
    <w:rsid w:val="00804374"/>
    <w:rsid w:val="00805BD4"/>
    <w:rsid w:val="008106C1"/>
    <w:rsid w:val="00813870"/>
    <w:rsid w:val="00815CDB"/>
    <w:rsid w:val="00821CB1"/>
    <w:rsid w:val="00825CC1"/>
    <w:rsid w:val="0082697F"/>
    <w:rsid w:val="00833AF8"/>
    <w:rsid w:val="00833D00"/>
    <w:rsid w:val="00834BBE"/>
    <w:rsid w:val="00834EF2"/>
    <w:rsid w:val="008356F4"/>
    <w:rsid w:val="008360E0"/>
    <w:rsid w:val="00841F72"/>
    <w:rsid w:val="0084283A"/>
    <w:rsid w:val="00845B1B"/>
    <w:rsid w:val="00846B6B"/>
    <w:rsid w:val="008517E5"/>
    <w:rsid w:val="00852CD3"/>
    <w:rsid w:val="008649A2"/>
    <w:rsid w:val="00870726"/>
    <w:rsid w:val="00871655"/>
    <w:rsid w:val="008773B3"/>
    <w:rsid w:val="00877442"/>
    <w:rsid w:val="008810CD"/>
    <w:rsid w:val="0088343D"/>
    <w:rsid w:val="00884F34"/>
    <w:rsid w:val="0089356E"/>
    <w:rsid w:val="00893C1C"/>
    <w:rsid w:val="00895BB1"/>
    <w:rsid w:val="00897439"/>
    <w:rsid w:val="008A11EA"/>
    <w:rsid w:val="008A2611"/>
    <w:rsid w:val="008A5CB3"/>
    <w:rsid w:val="008A61F7"/>
    <w:rsid w:val="008B069C"/>
    <w:rsid w:val="008B0AF1"/>
    <w:rsid w:val="008B233D"/>
    <w:rsid w:val="008B3EDD"/>
    <w:rsid w:val="008B4EC9"/>
    <w:rsid w:val="008B6112"/>
    <w:rsid w:val="008B66BC"/>
    <w:rsid w:val="008B7B50"/>
    <w:rsid w:val="008C222B"/>
    <w:rsid w:val="008C4255"/>
    <w:rsid w:val="008D240D"/>
    <w:rsid w:val="008D4AF2"/>
    <w:rsid w:val="008E006E"/>
    <w:rsid w:val="008E067A"/>
    <w:rsid w:val="008E0AB5"/>
    <w:rsid w:val="008E1201"/>
    <w:rsid w:val="008E34C7"/>
    <w:rsid w:val="008E37CA"/>
    <w:rsid w:val="008E3DDB"/>
    <w:rsid w:val="008F56A4"/>
    <w:rsid w:val="009020AA"/>
    <w:rsid w:val="00902BE2"/>
    <w:rsid w:val="0090457E"/>
    <w:rsid w:val="009062B8"/>
    <w:rsid w:val="0090699F"/>
    <w:rsid w:val="00911047"/>
    <w:rsid w:val="009173D2"/>
    <w:rsid w:val="00920CDC"/>
    <w:rsid w:val="00921567"/>
    <w:rsid w:val="00923570"/>
    <w:rsid w:val="009237A9"/>
    <w:rsid w:val="00923FBF"/>
    <w:rsid w:val="009264B9"/>
    <w:rsid w:val="0093383A"/>
    <w:rsid w:val="00933A40"/>
    <w:rsid w:val="009377D7"/>
    <w:rsid w:val="00940228"/>
    <w:rsid w:val="00963F88"/>
    <w:rsid w:val="00964395"/>
    <w:rsid w:val="00970780"/>
    <w:rsid w:val="00980B59"/>
    <w:rsid w:val="009827A8"/>
    <w:rsid w:val="00993EA9"/>
    <w:rsid w:val="009943F1"/>
    <w:rsid w:val="00995973"/>
    <w:rsid w:val="009A0DCC"/>
    <w:rsid w:val="009A3C56"/>
    <w:rsid w:val="009A5515"/>
    <w:rsid w:val="009B0023"/>
    <w:rsid w:val="009B3CB5"/>
    <w:rsid w:val="009B676D"/>
    <w:rsid w:val="009C03A5"/>
    <w:rsid w:val="009C0620"/>
    <w:rsid w:val="009C3426"/>
    <w:rsid w:val="009D019B"/>
    <w:rsid w:val="009D1F9F"/>
    <w:rsid w:val="009D28EA"/>
    <w:rsid w:val="009D35D2"/>
    <w:rsid w:val="009D6EC9"/>
    <w:rsid w:val="009E1C03"/>
    <w:rsid w:val="009E4058"/>
    <w:rsid w:val="009E5524"/>
    <w:rsid w:val="009F1879"/>
    <w:rsid w:val="009F1F33"/>
    <w:rsid w:val="009F27D0"/>
    <w:rsid w:val="009F3A81"/>
    <w:rsid w:val="009F4B94"/>
    <w:rsid w:val="009F55CA"/>
    <w:rsid w:val="009F7D16"/>
    <w:rsid w:val="00A0636A"/>
    <w:rsid w:val="00A07B5D"/>
    <w:rsid w:val="00A14B7E"/>
    <w:rsid w:val="00A15784"/>
    <w:rsid w:val="00A2164B"/>
    <w:rsid w:val="00A254E2"/>
    <w:rsid w:val="00A25A04"/>
    <w:rsid w:val="00A3026E"/>
    <w:rsid w:val="00A34A36"/>
    <w:rsid w:val="00A35F3D"/>
    <w:rsid w:val="00A458DE"/>
    <w:rsid w:val="00A461A5"/>
    <w:rsid w:val="00A51F57"/>
    <w:rsid w:val="00A53BB5"/>
    <w:rsid w:val="00A61E8C"/>
    <w:rsid w:val="00A63C4E"/>
    <w:rsid w:val="00A6586E"/>
    <w:rsid w:val="00A65F35"/>
    <w:rsid w:val="00A67247"/>
    <w:rsid w:val="00A71824"/>
    <w:rsid w:val="00A77FCE"/>
    <w:rsid w:val="00A81D06"/>
    <w:rsid w:val="00A8209F"/>
    <w:rsid w:val="00A92F33"/>
    <w:rsid w:val="00A94DBD"/>
    <w:rsid w:val="00A96697"/>
    <w:rsid w:val="00A972C6"/>
    <w:rsid w:val="00A97A1A"/>
    <w:rsid w:val="00AA02D5"/>
    <w:rsid w:val="00AA21D4"/>
    <w:rsid w:val="00AA3F2E"/>
    <w:rsid w:val="00AA4B77"/>
    <w:rsid w:val="00AA50C3"/>
    <w:rsid w:val="00AA7DCF"/>
    <w:rsid w:val="00AB29ED"/>
    <w:rsid w:val="00AB3D3F"/>
    <w:rsid w:val="00AB59B8"/>
    <w:rsid w:val="00AB60DB"/>
    <w:rsid w:val="00AB6A5B"/>
    <w:rsid w:val="00AC634D"/>
    <w:rsid w:val="00AC71AE"/>
    <w:rsid w:val="00AD0147"/>
    <w:rsid w:val="00AD1291"/>
    <w:rsid w:val="00AD6085"/>
    <w:rsid w:val="00AE015F"/>
    <w:rsid w:val="00AE12DB"/>
    <w:rsid w:val="00AE659D"/>
    <w:rsid w:val="00AE71FC"/>
    <w:rsid w:val="00AF2500"/>
    <w:rsid w:val="00AF434D"/>
    <w:rsid w:val="00B0427B"/>
    <w:rsid w:val="00B11015"/>
    <w:rsid w:val="00B14364"/>
    <w:rsid w:val="00B14BA3"/>
    <w:rsid w:val="00B20F58"/>
    <w:rsid w:val="00B21472"/>
    <w:rsid w:val="00B235F5"/>
    <w:rsid w:val="00B27AF1"/>
    <w:rsid w:val="00B300D9"/>
    <w:rsid w:val="00B30946"/>
    <w:rsid w:val="00B320A3"/>
    <w:rsid w:val="00B33586"/>
    <w:rsid w:val="00B3391F"/>
    <w:rsid w:val="00B413FA"/>
    <w:rsid w:val="00B42141"/>
    <w:rsid w:val="00B43720"/>
    <w:rsid w:val="00B43916"/>
    <w:rsid w:val="00B47931"/>
    <w:rsid w:val="00B52E7C"/>
    <w:rsid w:val="00B53C1C"/>
    <w:rsid w:val="00B56C04"/>
    <w:rsid w:val="00B6140D"/>
    <w:rsid w:val="00B61FDA"/>
    <w:rsid w:val="00B62D00"/>
    <w:rsid w:val="00B6313F"/>
    <w:rsid w:val="00B64EA8"/>
    <w:rsid w:val="00B76F34"/>
    <w:rsid w:val="00B812D4"/>
    <w:rsid w:val="00B815E3"/>
    <w:rsid w:val="00B84D7B"/>
    <w:rsid w:val="00B8632B"/>
    <w:rsid w:val="00B8796E"/>
    <w:rsid w:val="00B948EA"/>
    <w:rsid w:val="00B9658A"/>
    <w:rsid w:val="00BA1A82"/>
    <w:rsid w:val="00BA4596"/>
    <w:rsid w:val="00BA45E0"/>
    <w:rsid w:val="00BB73A0"/>
    <w:rsid w:val="00BC359C"/>
    <w:rsid w:val="00BC610B"/>
    <w:rsid w:val="00BC7B20"/>
    <w:rsid w:val="00BD2374"/>
    <w:rsid w:val="00BD39C1"/>
    <w:rsid w:val="00BD4F1A"/>
    <w:rsid w:val="00BD50C7"/>
    <w:rsid w:val="00BD74EA"/>
    <w:rsid w:val="00BE0106"/>
    <w:rsid w:val="00BE0E08"/>
    <w:rsid w:val="00BE4A48"/>
    <w:rsid w:val="00BE6CBE"/>
    <w:rsid w:val="00BF0245"/>
    <w:rsid w:val="00C06198"/>
    <w:rsid w:val="00C10B91"/>
    <w:rsid w:val="00C10F9A"/>
    <w:rsid w:val="00C133F9"/>
    <w:rsid w:val="00C14052"/>
    <w:rsid w:val="00C210B0"/>
    <w:rsid w:val="00C304F1"/>
    <w:rsid w:val="00C30EA2"/>
    <w:rsid w:val="00C3253F"/>
    <w:rsid w:val="00C341C5"/>
    <w:rsid w:val="00C41B47"/>
    <w:rsid w:val="00C45F3E"/>
    <w:rsid w:val="00C45FE5"/>
    <w:rsid w:val="00C530E9"/>
    <w:rsid w:val="00C53FAD"/>
    <w:rsid w:val="00C60918"/>
    <w:rsid w:val="00C63091"/>
    <w:rsid w:val="00C63B0C"/>
    <w:rsid w:val="00C64F80"/>
    <w:rsid w:val="00C70CF2"/>
    <w:rsid w:val="00C71884"/>
    <w:rsid w:val="00C728B8"/>
    <w:rsid w:val="00C72CDC"/>
    <w:rsid w:val="00C730D5"/>
    <w:rsid w:val="00C76579"/>
    <w:rsid w:val="00C778D1"/>
    <w:rsid w:val="00C80246"/>
    <w:rsid w:val="00C81050"/>
    <w:rsid w:val="00C90F11"/>
    <w:rsid w:val="00C91B4B"/>
    <w:rsid w:val="00C944F1"/>
    <w:rsid w:val="00CA5C93"/>
    <w:rsid w:val="00CB050B"/>
    <w:rsid w:val="00CB2270"/>
    <w:rsid w:val="00CB3D10"/>
    <w:rsid w:val="00CB4975"/>
    <w:rsid w:val="00CB4EA3"/>
    <w:rsid w:val="00CB4EC6"/>
    <w:rsid w:val="00CB7F2D"/>
    <w:rsid w:val="00CC0A00"/>
    <w:rsid w:val="00CC1C5B"/>
    <w:rsid w:val="00CD13D6"/>
    <w:rsid w:val="00CD5925"/>
    <w:rsid w:val="00CE3ACE"/>
    <w:rsid w:val="00CE66EE"/>
    <w:rsid w:val="00CF073A"/>
    <w:rsid w:val="00CF7035"/>
    <w:rsid w:val="00D17440"/>
    <w:rsid w:val="00D21B58"/>
    <w:rsid w:val="00D244E4"/>
    <w:rsid w:val="00D26829"/>
    <w:rsid w:val="00D33A43"/>
    <w:rsid w:val="00D363D8"/>
    <w:rsid w:val="00D40378"/>
    <w:rsid w:val="00D43B52"/>
    <w:rsid w:val="00D45758"/>
    <w:rsid w:val="00D46C9E"/>
    <w:rsid w:val="00D46F61"/>
    <w:rsid w:val="00D47C67"/>
    <w:rsid w:val="00D62CA7"/>
    <w:rsid w:val="00D63A56"/>
    <w:rsid w:val="00D643D5"/>
    <w:rsid w:val="00D66925"/>
    <w:rsid w:val="00D676CE"/>
    <w:rsid w:val="00D76167"/>
    <w:rsid w:val="00D80990"/>
    <w:rsid w:val="00D80D60"/>
    <w:rsid w:val="00D82DE5"/>
    <w:rsid w:val="00D843DD"/>
    <w:rsid w:val="00D856E4"/>
    <w:rsid w:val="00D8708A"/>
    <w:rsid w:val="00D915AA"/>
    <w:rsid w:val="00DA0FA0"/>
    <w:rsid w:val="00DA3A86"/>
    <w:rsid w:val="00DA4592"/>
    <w:rsid w:val="00DA4AA0"/>
    <w:rsid w:val="00DA637C"/>
    <w:rsid w:val="00DB1202"/>
    <w:rsid w:val="00DB1833"/>
    <w:rsid w:val="00DC0C24"/>
    <w:rsid w:val="00DC1CB9"/>
    <w:rsid w:val="00DC2230"/>
    <w:rsid w:val="00DC30CF"/>
    <w:rsid w:val="00DC4D0F"/>
    <w:rsid w:val="00DC6208"/>
    <w:rsid w:val="00DC6717"/>
    <w:rsid w:val="00DC714E"/>
    <w:rsid w:val="00DD0F12"/>
    <w:rsid w:val="00DD178E"/>
    <w:rsid w:val="00DE2F0D"/>
    <w:rsid w:val="00DE5A18"/>
    <w:rsid w:val="00DE7D47"/>
    <w:rsid w:val="00DF2266"/>
    <w:rsid w:val="00DF2EDC"/>
    <w:rsid w:val="00DF5A54"/>
    <w:rsid w:val="00DF726D"/>
    <w:rsid w:val="00E000FB"/>
    <w:rsid w:val="00E000FC"/>
    <w:rsid w:val="00E036CA"/>
    <w:rsid w:val="00E065A0"/>
    <w:rsid w:val="00E14908"/>
    <w:rsid w:val="00E2291A"/>
    <w:rsid w:val="00E27F72"/>
    <w:rsid w:val="00E47D41"/>
    <w:rsid w:val="00E542D6"/>
    <w:rsid w:val="00E55F3B"/>
    <w:rsid w:val="00E56D9A"/>
    <w:rsid w:val="00E6120A"/>
    <w:rsid w:val="00E65614"/>
    <w:rsid w:val="00E66C43"/>
    <w:rsid w:val="00E703F9"/>
    <w:rsid w:val="00E72A37"/>
    <w:rsid w:val="00E73170"/>
    <w:rsid w:val="00E7751F"/>
    <w:rsid w:val="00E8383A"/>
    <w:rsid w:val="00E839C1"/>
    <w:rsid w:val="00E8400F"/>
    <w:rsid w:val="00E86CA6"/>
    <w:rsid w:val="00E86F75"/>
    <w:rsid w:val="00E87D64"/>
    <w:rsid w:val="00E9150B"/>
    <w:rsid w:val="00E9255B"/>
    <w:rsid w:val="00EA5DB2"/>
    <w:rsid w:val="00EA76F9"/>
    <w:rsid w:val="00EB1B11"/>
    <w:rsid w:val="00EB79DF"/>
    <w:rsid w:val="00EC1B59"/>
    <w:rsid w:val="00ED06D4"/>
    <w:rsid w:val="00ED2F7F"/>
    <w:rsid w:val="00ED317F"/>
    <w:rsid w:val="00ED65CF"/>
    <w:rsid w:val="00EE2C06"/>
    <w:rsid w:val="00EE5CD5"/>
    <w:rsid w:val="00EF1274"/>
    <w:rsid w:val="00EF47B7"/>
    <w:rsid w:val="00F045F7"/>
    <w:rsid w:val="00F118EF"/>
    <w:rsid w:val="00F125A2"/>
    <w:rsid w:val="00F206BC"/>
    <w:rsid w:val="00F31F69"/>
    <w:rsid w:val="00F34477"/>
    <w:rsid w:val="00F3479E"/>
    <w:rsid w:val="00F41189"/>
    <w:rsid w:val="00F461BA"/>
    <w:rsid w:val="00F46D06"/>
    <w:rsid w:val="00F50A7B"/>
    <w:rsid w:val="00F54A62"/>
    <w:rsid w:val="00F5655A"/>
    <w:rsid w:val="00F56D18"/>
    <w:rsid w:val="00F60951"/>
    <w:rsid w:val="00F62049"/>
    <w:rsid w:val="00F62EA8"/>
    <w:rsid w:val="00F650E7"/>
    <w:rsid w:val="00F652C1"/>
    <w:rsid w:val="00F77A92"/>
    <w:rsid w:val="00F82B99"/>
    <w:rsid w:val="00F83E8F"/>
    <w:rsid w:val="00F84BED"/>
    <w:rsid w:val="00F8568C"/>
    <w:rsid w:val="00F91550"/>
    <w:rsid w:val="00F9344D"/>
    <w:rsid w:val="00F945E3"/>
    <w:rsid w:val="00FA0858"/>
    <w:rsid w:val="00FA423C"/>
    <w:rsid w:val="00FA5BDE"/>
    <w:rsid w:val="00FB2257"/>
    <w:rsid w:val="00FB384D"/>
    <w:rsid w:val="00FB4409"/>
    <w:rsid w:val="00FB574E"/>
    <w:rsid w:val="00FB5853"/>
    <w:rsid w:val="00FB5E7D"/>
    <w:rsid w:val="00FB71F0"/>
    <w:rsid w:val="00FC0AB2"/>
    <w:rsid w:val="00FC1E7F"/>
    <w:rsid w:val="00FC59BE"/>
    <w:rsid w:val="00FC794F"/>
    <w:rsid w:val="00FD0133"/>
    <w:rsid w:val="00FD3C08"/>
    <w:rsid w:val="00FD4F37"/>
    <w:rsid w:val="00FD65A2"/>
    <w:rsid w:val="00FE27BA"/>
    <w:rsid w:val="00FE3375"/>
    <w:rsid w:val="00FE696F"/>
    <w:rsid w:val="00FE699F"/>
    <w:rsid w:val="00FE76AC"/>
    <w:rsid w:val="00FE7B34"/>
    <w:rsid w:val="00FF0525"/>
    <w:rsid w:val="00FF303D"/>
    <w:rsid w:val="00FF47C5"/>
    <w:rsid w:val="00FF58E7"/>
    <w:rsid w:val="00FF6B62"/>
    <w:rsid w:val="045C6F3E"/>
    <w:rsid w:val="058617F0"/>
    <w:rsid w:val="08313B80"/>
    <w:rsid w:val="08C21DEA"/>
    <w:rsid w:val="135A4A4C"/>
    <w:rsid w:val="1A1A0363"/>
    <w:rsid w:val="26B53690"/>
    <w:rsid w:val="2830097E"/>
    <w:rsid w:val="2C825415"/>
    <w:rsid w:val="38396E4A"/>
    <w:rsid w:val="3B2D17A6"/>
    <w:rsid w:val="3F5B34CC"/>
    <w:rsid w:val="46F102F3"/>
    <w:rsid w:val="47423575"/>
    <w:rsid w:val="47AE3F29"/>
    <w:rsid w:val="491D5404"/>
    <w:rsid w:val="4A4E47D4"/>
    <w:rsid w:val="4EC35C45"/>
    <w:rsid w:val="50C4668F"/>
    <w:rsid w:val="54F33E6B"/>
    <w:rsid w:val="55350158"/>
    <w:rsid w:val="555C5E19"/>
    <w:rsid w:val="56DF4D14"/>
    <w:rsid w:val="58CC4E02"/>
    <w:rsid w:val="5B9F77DD"/>
    <w:rsid w:val="5F91425A"/>
    <w:rsid w:val="600C0321"/>
    <w:rsid w:val="63C81D08"/>
    <w:rsid w:val="6E0A3294"/>
    <w:rsid w:val="70937614"/>
    <w:rsid w:val="75EB4A85"/>
    <w:rsid w:val="798442EB"/>
    <w:rsid w:val="7B8B3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73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qFormat="1"/>
    <w:lsdException w:name="toc 2" w:semiHidden="1" w:uiPriority="39"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locked="1" w:semiHidden="1" w:unhideWhenUsed="1"/>
    <w:lsdException w:name="caption" w:qFormat="1"/>
    <w:lsdException w:name="table of figures" w:semiHidden="1" w:qFormat="1"/>
    <w:lsdException w:name="envelope address" w:locked="1" w:semiHidden="1" w:unhideWhenUsed="1"/>
    <w:lsdException w:name="envelope return" w:locked="1" w:semiHidden="1" w:unhideWhenUsed="1"/>
    <w:lsdException w:name="footnote reference" w:semiHidden="1" w:qFormat="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semiHidden="1" w:qFormat="1"/>
    <w:lsdException w:name="List" w:locked="1" w:semiHidden="1" w:unhideWhenUsed="1"/>
    <w:lsdException w:name="List Bullet" w:locked="1" w:semiHidden="1" w:unhideWhenUsed="1"/>
    <w:lsdException w:name="List Number" w:locked="1" w:semiHidden="1" w:unhideWhenUsed="1"/>
    <w:lsdException w:name="List 2" w:qFormat="1"/>
    <w:lsdException w:name="List 3" w:qFormat="1"/>
    <w:lsdException w:name="List 4" w:qFormat="1"/>
    <w:lsdException w:name="List Bullet 2" w:qFormat="1"/>
    <w:lsdException w:name="List Bullet 3" w:qFormat="1"/>
    <w:lsdException w:name="List Bullet 4" w:qFormat="1"/>
    <w:lsdException w:name="List Bullet 5" w:locked="1" w:semiHidden="1" w:unhideWhenUsed="1"/>
    <w:lsdException w:name="List Number 2" w:qFormat="1"/>
    <w:lsdException w:name="List Number 3" w:qFormat="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0" w:qFormat="1"/>
    <w:lsdException w:name="Body Text First Indent" w:qFormat="1"/>
    <w:lsdException w:name="Body Text First Indent 2" w:qFormat="1"/>
    <w:lsdException w:name="Note Heading" w:locked="1" w:semiHidden="1" w:unhideWhenUsed="1"/>
    <w:lsdException w:name="Body Text 2" w:qFormat="1"/>
    <w:lsdException w:name="Body Text 3" w:qFormat="1"/>
    <w:lsdException w:name="Body Text Indent 2" w:qFormat="1"/>
    <w:lsdException w:name="Body Text Indent 3" w:qFormat="1"/>
    <w:lsdException w:name="Block Text" w:locked="1"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8"/>
      <w:szCs w:val="28"/>
    </w:rPr>
  </w:style>
  <w:style w:type="paragraph" w:styleId="1">
    <w:name w:val="heading 1"/>
    <w:basedOn w:val="a3"/>
    <w:next w:val="a3"/>
    <w:link w:val="1Char"/>
    <w:uiPriority w:val="99"/>
    <w:qFormat/>
    <w:pPr>
      <w:keepNext/>
      <w:tabs>
        <w:tab w:val="left" w:pos="3360"/>
      </w:tabs>
      <w:snapToGrid w:val="0"/>
      <w:spacing w:beforeLines="100" w:afterLines="50" w:line="800" w:lineRule="atLeast"/>
      <w:jc w:val="center"/>
      <w:outlineLvl w:val="0"/>
    </w:pPr>
    <w:rPr>
      <w:rFonts w:eastAsia="黑体"/>
      <w:sz w:val="44"/>
      <w:szCs w:val="44"/>
    </w:rPr>
  </w:style>
  <w:style w:type="paragraph" w:styleId="23">
    <w:name w:val="heading 2"/>
    <w:basedOn w:val="a3"/>
    <w:next w:val="a3"/>
    <w:link w:val="2Char"/>
    <w:uiPriority w:val="99"/>
    <w:qFormat/>
    <w:pPr>
      <w:keepNext/>
      <w:keepLines/>
      <w:adjustRightInd w:val="0"/>
      <w:snapToGrid w:val="0"/>
      <w:spacing w:line="360" w:lineRule="auto"/>
      <w:outlineLvl w:val="1"/>
    </w:pPr>
    <w:rPr>
      <w:rFonts w:ascii="宋体" w:hAnsi="宋体" w:cs="宋体"/>
    </w:rPr>
  </w:style>
  <w:style w:type="paragraph" w:styleId="30">
    <w:name w:val="heading 3"/>
    <w:basedOn w:val="a3"/>
    <w:next w:val="a3"/>
    <w:link w:val="3Char"/>
    <w:uiPriority w:val="99"/>
    <w:qFormat/>
    <w:pPr>
      <w:keepNext/>
      <w:keepLines/>
      <w:spacing w:before="260" w:after="260" w:line="413" w:lineRule="auto"/>
      <w:jc w:val="center"/>
      <w:outlineLvl w:val="2"/>
    </w:pPr>
    <w:rPr>
      <w:b/>
      <w:bCs/>
      <w:sz w:val="44"/>
      <w:szCs w:val="44"/>
    </w:rPr>
  </w:style>
  <w:style w:type="paragraph" w:styleId="40">
    <w:name w:val="heading 4"/>
    <w:basedOn w:val="a3"/>
    <w:next w:val="a3"/>
    <w:link w:val="4Char"/>
    <w:uiPriority w:val="99"/>
    <w:qFormat/>
    <w:pPr>
      <w:keepNext/>
      <w:keepLines/>
      <w:numPr>
        <w:numId w:val="1"/>
      </w:numPr>
      <w:spacing w:before="560" w:after="290" w:line="377" w:lineRule="auto"/>
      <w:outlineLvl w:val="3"/>
    </w:pPr>
    <w:rPr>
      <w:rFonts w:ascii="Arial" w:eastAsia="黑体" w:hAnsi="Arial" w:cs="Arial"/>
      <w:b/>
      <w:bCs/>
    </w:rPr>
  </w:style>
  <w:style w:type="paragraph" w:styleId="5">
    <w:name w:val="heading 5"/>
    <w:basedOn w:val="a3"/>
    <w:next w:val="a3"/>
    <w:link w:val="5Char"/>
    <w:uiPriority w:val="99"/>
    <w:qFormat/>
    <w:pPr>
      <w:keepNext/>
      <w:keepLines/>
      <w:tabs>
        <w:tab w:val="left" w:pos="2551"/>
      </w:tabs>
      <w:spacing w:before="280" w:after="290" w:line="372" w:lineRule="auto"/>
      <w:ind w:left="2551" w:hanging="850"/>
      <w:outlineLvl w:val="4"/>
    </w:pPr>
    <w:rPr>
      <w:b/>
      <w:bCs/>
    </w:rPr>
  </w:style>
  <w:style w:type="paragraph" w:styleId="6">
    <w:name w:val="heading 6"/>
    <w:basedOn w:val="a3"/>
    <w:next w:val="a3"/>
    <w:link w:val="6Char"/>
    <w:uiPriority w:val="99"/>
    <w:qFormat/>
    <w:pPr>
      <w:keepNext/>
      <w:keepLines/>
      <w:tabs>
        <w:tab w:val="left" w:pos="1152"/>
      </w:tabs>
      <w:adjustRightInd w:val="0"/>
      <w:snapToGrid w:val="0"/>
      <w:spacing w:before="240" w:after="64" w:line="317" w:lineRule="auto"/>
      <w:ind w:left="1152" w:hanging="1152"/>
      <w:outlineLvl w:val="5"/>
    </w:pPr>
    <w:rPr>
      <w:rFonts w:ascii="Arial" w:eastAsia="黑体" w:hAnsi="Arial" w:cs="Arial"/>
      <w:b/>
      <w:bCs/>
      <w:sz w:val="24"/>
      <w:szCs w:val="24"/>
    </w:rPr>
  </w:style>
  <w:style w:type="paragraph" w:styleId="7">
    <w:name w:val="heading 7"/>
    <w:basedOn w:val="a3"/>
    <w:next w:val="a3"/>
    <w:link w:val="7Char"/>
    <w:uiPriority w:val="99"/>
    <w:qFormat/>
    <w:pPr>
      <w:keepNext/>
      <w:keepLines/>
      <w:tabs>
        <w:tab w:val="left" w:pos="1296"/>
      </w:tabs>
      <w:adjustRightInd w:val="0"/>
      <w:snapToGrid w:val="0"/>
      <w:spacing w:before="240" w:after="64" w:line="317" w:lineRule="auto"/>
      <w:ind w:left="1296" w:hanging="1296"/>
      <w:outlineLvl w:val="6"/>
    </w:pPr>
    <w:rPr>
      <w:rFonts w:ascii="Arial" w:eastAsia="黑体" w:hAnsi="Arial" w:cs="Arial"/>
      <w:b/>
      <w:bCs/>
      <w:sz w:val="24"/>
      <w:szCs w:val="24"/>
    </w:rPr>
  </w:style>
  <w:style w:type="paragraph" w:styleId="8">
    <w:name w:val="heading 8"/>
    <w:basedOn w:val="a3"/>
    <w:next w:val="a3"/>
    <w:link w:val="8Char"/>
    <w:uiPriority w:val="99"/>
    <w:qFormat/>
    <w:pPr>
      <w:keepNext/>
      <w:keepLines/>
      <w:tabs>
        <w:tab w:val="left" w:pos="1440"/>
      </w:tabs>
      <w:adjustRightInd w:val="0"/>
      <w:snapToGrid w:val="0"/>
      <w:spacing w:before="240" w:after="64" w:line="317" w:lineRule="auto"/>
      <w:ind w:left="1440" w:hanging="1440"/>
      <w:outlineLvl w:val="7"/>
    </w:pPr>
    <w:rPr>
      <w:rFonts w:ascii="Arial" w:eastAsia="黑体" w:hAnsi="Arial" w:cs="Arial"/>
      <w:b/>
      <w:bCs/>
      <w:sz w:val="24"/>
      <w:szCs w:val="24"/>
    </w:rPr>
  </w:style>
  <w:style w:type="paragraph" w:styleId="9">
    <w:name w:val="heading 9"/>
    <w:basedOn w:val="a3"/>
    <w:next w:val="a3"/>
    <w:link w:val="9Char"/>
    <w:uiPriority w:val="99"/>
    <w:qFormat/>
    <w:pPr>
      <w:keepNext/>
      <w:keepLines/>
      <w:tabs>
        <w:tab w:val="left" w:pos="1584"/>
      </w:tabs>
      <w:adjustRightInd w:val="0"/>
      <w:snapToGrid w:val="0"/>
      <w:spacing w:before="240" w:after="64" w:line="317" w:lineRule="auto"/>
      <w:ind w:left="1584" w:hanging="1584"/>
      <w:outlineLvl w:val="8"/>
    </w:pPr>
    <w:rPr>
      <w:rFonts w:ascii="Arial" w:eastAsia="黑体" w:hAnsi="Arial" w:cs="Arial"/>
      <w:b/>
      <w:bCs/>
      <w:sz w:val="24"/>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1">
    <w:name w:val="List 3"/>
    <w:basedOn w:val="a3"/>
    <w:uiPriority w:val="99"/>
    <w:qFormat/>
    <w:pPr>
      <w:adjustRightInd w:val="0"/>
      <w:snapToGrid w:val="0"/>
      <w:spacing w:line="360" w:lineRule="auto"/>
      <w:ind w:leftChars="400" w:left="100" w:hangingChars="200" w:hanging="200"/>
    </w:pPr>
    <w:rPr>
      <w:sz w:val="24"/>
      <w:szCs w:val="24"/>
    </w:rPr>
  </w:style>
  <w:style w:type="paragraph" w:styleId="a7">
    <w:name w:val="annotation subject"/>
    <w:basedOn w:val="a8"/>
    <w:next w:val="a8"/>
    <w:link w:val="Char"/>
    <w:uiPriority w:val="99"/>
    <w:semiHidden/>
    <w:qFormat/>
    <w:pPr>
      <w:widowControl w:val="0"/>
      <w:adjustRightInd/>
      <w:snapToGrid/>
      <w:spacing w:line="240" w:lineRule="auto"/>
    </w:pPr>
    <w:rPr>
      <w:rFonts w:eastAsia="宋体"/>
      <w:b/>
      <w:bCs/>
      <w:kern w:val="2"/>
      <w:sz w:val="21"/>
      <w:szCs w:val="21"/>
      <w:lang w:eastAsia="zh-CN"/>
    </w:rPr>
  </w:style>
  <w:style w:type="paragraph" w:styleId="a8">
    <w:name w:val="annotation text"/>
    <w:basedOn w:val="a3"/>
    <w:link w:val="Char0"/>
    <w:uiPriority w:val="99"/>
    <w:semiHidden/>
    <w:qFormat/>
    <w:pPr>
      <w:widowControl/>
      <w:tabs>
        <w:tab w:val="left" w:pos="1134"/>
      </w:tabs>
      <w:adjustRightInd w:val="0"/>
      <w:snapToGrid w:val="0"/>
      <w:spacing w:line="280" w:lineRule="atLeast"/>
      <w:jc w:val="left"/>
    </w:pPr>
    <w:rPr>
      <w:rFonts w:eastAsia="PMingLiUfalt"/>
      <w:kern w:val="0"/>
      <w:sz w:val="24"/>
      <w:szCs w:val="24"/>
      <w:lang w:eastAsia="zh-TW"/>
    </w:rPr>
  </w:style>
  <w:style w:type="paragraph" w:styleId="70">
    <w:name w:val="toc 7"/>
    <w:basedOn w:val="a3"/>
    <w:next w:val="a3"/>
    <w:uiPriority w:val="99"/>
    <w:semiHidden/>
    <w:qFormat/>
    <w:pPr>
      <w:ind w:leftChars="1200" w:left="2520"/>
    </w:pPr>
  </w:style>
  <w:style w:type="paragraph" w:styleId="a9">
    <w:name w:val="Body Text First Indent"/>
    <w:basedOn w:val="a3"/>
    <w:link w:val="Char1"/>
    <w:uiPriority w:val="99"/>
    <w:qFormat/>
    <w:pPr>
      <w:spacing w:line="360" w:lineRule="auto"/>
      <w:ind w:firstLine="420"/>
    </w:pPr>
    <w:rPr>
      <w:rFonts w:ascii="宋体" w:hAnsi="宋体" w:cs="宋体"/>
      <w:sz w:val="24"/>
      <w:szCs w:val="24"/>
    </w:rPr>
  </w:style>
  <w:style w:type="paragraph" w:styleId="21">
    <w:name w:val="List Number 2"/>
    <w:basedOn w:val="a3"/>
    <w:uiPriority w:val="99"/>
    <w:qFormat/>
    <w:pPr>
      <w:numPr>
        <w:numId w:val="2"/>
      </w:numPr>
      <w:spacing w:line="360" w:lineRule="auto"/>
    </w:pPr>
    <w:rPr>
      <w:sz w:val="24"/>
      <w:szCs w:val="24"/>
    </w:rPr>
  </w:style>
  <w:style w:type="paragraph" w:styleId="4">
    <w:name w:val="List Bullet 4"/>
    <w:basedOn w:val="a3"/>
    <w:uiPriority w:val="99"/>
    <w:qFormat/>
    <w:pPr>
      <w:widowControl/>
      <w:numPr>
        <w:numId w:val="3"/>
      </w:numPr>
      <w:tabs>
        <w:tab w:val="left" w:pos="1134"/>
      </w:tabs>
      <w:adjustRightInd w:val="0"/>
      <w:snapToGrid w:val="0"/>
      <w:spacing w:before="120" w:line="280" w:lineRule="atLeast"/>
      <w:ind w:left="1418" w:hanging="284"/>
      <w:jc w:val="left"/>
    </w:pPr>
    <w:rPr>
      <w:rFonts w:ascii="宋体" w:cs="宋体"/>
      <w:kern w:val="0"/>
      <w:sz w:val="22"/>
      <w:szCs w:val="22"/>
    </w:rPr>
  </w:style>
  <w:style w:type="paragraph" w:styleId="aa">
    <w:name w:val="Normal Indent"/>
    <w:basedOn w:val="a3"/>
    <w:uiPriority w:val="99"/>
    <w:qFormat/>
    <w:pPr>
      <w:adjustRightInd w:val="0"/>
      <w:snapToGrid w:val="0"/>
      <w:spacing w:line="360" w:lineRule="auto"/>
      <w:ind w:firstLine="420"/>
    </w:pPr>
    <w:rPr>
      <w:sz w:val="24"/>
      <w:szCs w:val="24"/>
    </w:rPr>
  </w:style>
  <w:style w:type="paragraph" w:styleId="ab">
    <w:name w:val="caption"/>
    <w:basedOn w:val="a3"/>
    <w:next w:val="a3"/>
    <w:uiPriority w:val="99"/>
    <w:qFormat/>
    <w:pPr>
      <w:widowControl/>
      <w:tabs>
        <w:tab w:val="left" w:pos="1134"/>
      </w:tabs>
      <w:adjustRightInd w:val="0"/>
      <w:snapToGrid w:val="0"/>
      <w:spacing w:line="280" w:lineRule="atLeast"/>
      <w:jc w:val="left"/>
    </w:pPr>
    <w:rPr>
      <w:rFonts w:eastAsia="PMingLiUfalt"/>
      <w:b/>
      <w:bCs/>
      <w:kern w:val="0"/>
      <w:sz w:val="24"/>
      <w:szCs w:val="24"/>
      <w:lang w:eastAsia="zh-TW"/>
    </w:rPr>
  </w:style>
  <w:style w:type="paragraph" w:styleId="ac">
    <w:name w:val="Document Map"/>
    <w:basedOn w:val="a3"/>
    <w:link w:val="Char2"/>
    <w:uiPriority w:val="99"/>
    <w:semiHidden/>
    <w:qFormat/>
    <w:pPr>
      <w:shd w:val="clear" w:color="auto" w:fill="000080"/>
    </w:pPr>
  </w:style>
  <w:style w:type="paragraph" w:styleId="ad">
    <w:name w:val="toa heading"/>
    <w:basedOn w:val="a3"/>
    <w:next w:val="a3"/>
    <w:uiPriority w:val="99"/>
    <w:semiHidden/>
    <w:qFormat/>
    <w:pPr>
      <w:spacing w:before="120"/>
    </w:pPr>
    <w:rPr>
      <w:rFonts w:ascii="Arial" w:hAnsi="Arial" w:cs="Arial"/>
      <w:sz w:val="24"/>
      <w:szCs w:val="24"/>
    </w:rPr>
  </w:style>
  <w:style w:type="paragraph" w:styleId="32">
    <w:name w:val="Body Text 3"/>
    <w:basedOn w:val="a3"/>
    <w:link w:val="3Char0"/>
    <w:uiPriority w:val="99"/>
    <w:qFormat/>
    <w:pPr>
      <w:adjustRightInd w:val="0"/>
      <w:snapToGrid w:val="0"/>
      <w:spacing w:after="120" w:line="360" w:lineRule="auto"/>
    </w:pPr>
    <w:rPr>
      <w:sz w:val="16"/>
      <w:szCs w:val="16"/>
    </w:rPr>
  </w:style>
  <w:style w:type="paragraph" w:styleId="3">
    <w:name w:val="List Bullet 3"/>
    <w:basedOn w:val="a3"/>
    <w:uiPriority w:val="99"/>
    <w:qFormat/>
    <w:pPr>
      <w:numPr>
        <w:numId w:val="4"/>
      </w:numPr>
      <w:adjustRightInd w:val="0"/>
      <w:snapToGrid w:val="0"/>
      <w:spacing w:line="360" w:lineRule="auto"/>
    </w:pPr>
    <w:rPr>
      <w:sz w:val="24"/>
      <w:szCs w:val="24"/>
    </w:rPr>
  </w:style>
  <w:style w:type="paragraph" w:styleId="ae">
    <w:name w:val="Body Text"/>
    <w:basedOn w:val="a3"/>
    <w:link w:val="Char3"/>
    <w:uiPriority w:val="99"/>
    <w:qFormat/>
    <w:rPr>
      <w:rFonts w:ascii="仿宋_GB2312" w:eastAsia="仿宋_GB2312" w:cs="仿宋_GB2312"/>
      <w:sz w:val="32"/>
      <w:szCs w:val="32"/>
    </w:rPr>
  </w:style>
  <w:style w:type="paragraph" w:styleId="af">
    <w:name w:val="Body Text Indent"/>
    <w:basedOn w:val="a3"/>
    <w:link w:val="Char4"/>
    <w:uiPriority w:val="99"/>
    <w:qFormat/>
    <w:pPr>
      <w:spacing w:line="700" w:lineRule="exact"/>
      <w:ind w:left="960"/>
    </w:pPr>
    <w:rPr>
      <w:sz w:val="44"/>
      <w:szCs w:val="44"/>
    </w:rPr>
  </w:style>
  <w:style w:type="paragraph" w:styleId="33">
    <w:name w:val="List Number 3"/>
    <w:basedOn w:val="a3"/>
    <w:uiPriority w:val="99"/>
    <w:qFormat/>
    <w:pPr>
      <w:tabs>
        <w:tab w:val="left" w:pos="2120"/>
      </w:tabs>
      <w:adjustRightInd w:val="0"/>
      <w:snapToGrid w:val="0"/>
      <w:spacing w:line="360" w:lineRule="auto"/>
      <w:ind w:left="2120" w:hanging="720"/>
    </w:pPr>
    <w:rPr>
      <w:sz w:val="24"/>
      <w:szCs w:val="24"/>
    </w:rPr>
  </w:style>
  <w:style w:type="paragraph" w:styleId="24">
    <w:name w:val="List 2"/>
    <w:basedOn w:val="a3"/>
    <w:uiPriority w:val="99"/>
    <w:qFormat/>
    <w:pPr>
      <w:adjustRightInd w:val="0"/>
      <w:snapToGrid w:val="0"/>
      <w:spacing w:line="360" w:lineRule="auto"/>
      <w:ind w:leftChars="200" w:left="100" w:hangingChars="200" w:hanging="200"/>
    </w:pPr>
    <w:rPr>
      <w:sz w:val="24"/>
      <w:szCs w:val="24"/>
    </w:rPr>
  </w:style>
  <w:style w:type="paragraph" w:styleId="af0">
    <w:name w:val="List Continue"/>
    <w:basedOn w:val="a3"/>
    <w:uiPriority w:val="99"/>
    <w:qFormat/>
    <w:pPr>
      <w:adjustRightInd w:val="0"/>
      <w:snapToGrid w:val="0"/>
      <w:spacing w:after="120" w:line="360" w:lineRule="auto"/>
      <w:ind w:leftChars="200" w:left="420"/>
    </w:pPr>
    <w:rPr>
      <w:sz w:val="24"/>
      <w:szCs w:val="24"/>
    </w:rPr>
  </w:style>
  <w:style w:type="paragraph" w:styleId="20">
    <w:name w:val="List Bullet 2"/>
    <w:basedOn w:val="a3"/>
    <w:uiPriority w:val="99"/>
    <w:qFormat/>
    <w:pPr>
      <w:numPr>
        <w:numId w:val="5"/>
      </w:numPr>
      <w:adjustRightInd w:val="0"/>
      <w:snapToGrid w:val="0"/>
      <w:spacing w:line="360" w:lineRule="auto"/>
    </w:pPr>
    <w:rPr>
      <w:sz w:val="24"/>
      <w:szCs w:val="24"/>
    </w:rPr>
  </w:style>
  <w:style w:type="paragraph" w:styleId="50">
    <w:name w:val="toc 5"/>
    <w:basedOn w:val="a3"/>
    <w:next w:val="a3"/>
    <w:uiPriority w:val="99"/>
    <w:semiHidden/>
    <w:qFormat/>
    <w:pPr>
      <w:ind w:leftChars="800" w:left="1680"/>
    </w:pPr>
  </w:style>
  <w:style w:type="paragraph" w:styleId="34">
    <w:name w:val="toc 3"/>
    <w:basedOn w:val="a3"/>
    <w:next w:val="a3"/>
    <w:uiPriority w:val="39"/>
    <w:qFormat/>
    <w:pPr>
      <w:ind w:leftChars="400" w:left="840"/>
    </w:pPr>
  </w:style>
  <w:style w:type="paragraph" w:styleId="af1">
    <w:name w:val="Plain Text"/>
    <w:basedOn w:val="a3"/>
    <w:link w:val="Char5"/>
    <w:uiPriority w:val="99"/>
    <w:qFormat/>
    <w:pPr>
      <w:adjustRightInd w:val="0"/>
      <w:snapToGrid w:val="0"/>
      <w:spacing w:line="360" w:lineRule="auto"/>
    </w:pPr>
    <w:rPr>
      <w:rFonts w:ascii="宋体" w:hAnsi="Courier New" w:cs="宋体"/>
      <w:sz w:val="21"/>
      <w:szCs w:val="21"/>
    </w:rPr>
  </w:style>
  <w:style w:type="paragraph" w:styleId="80">
    <w:name w:val="toc 8"/>
    <w:basedOn w:val="a3"/>
    <w:next w:val="a3"/>
    <w:uiPriority w:val="99"/>
    <w:semiHidden/>
    <w:qFormat/>
    <w:pPr>
      <w:ind w:leftChars="1400" w:left="2940"/>
    </w:pPr>
  </w:style>
  <w:style w:type="paragraph" w:styleId="af2">
    <w:name w:val="Date"/>
    <w:basedOn w:val="a3"/>
    <w:next w:val="a3"/>
    <w:link w:val="Char10"/>
    <w:qFormat/>
  </w:style>
  <w:style w:type="paragraph" w:styleId="25">
    <w:name w:val="Body Text Indent 2"/>
    <w:basedOn w:val="a3"/>
    <w:link w:val="2Char0"/>
    <w:uiPriority w:val="99"/>
    <w:qFormat/>
    <w:pPr>
      <w:snapToGrid w:val="0"/>
      <w:spacing w:line="440" w:lineRule="atLeast"/>
      <w:ind w:firstLine="570"/>
    </w:pPr>
    <w:rPr>
      <w:rFonts w:ascii="宋体" w:cs="宋体"/>
    </w:rPr>
  </w:style>
  <w:style w:type="paragraph" w:styleId="af3">
    <w:name w:val="Balloon Text"/>
    <w:basedOn w:val="a3"/>
    <w:link w:val="Char6"/>
    <w:uiPriority w:val="99"/>
    <w:semiHidden/>
    <w:qFormat/>
    <w:rPr>
      <w:sz w:val="18"/>
      <w:szCs w:val="18"/>
    </w:rPr>
  </w:style>
  <w:style w:type="paragraph" w:styleId="af4">
    <w:name w:val="footer"/>
    <w:basedOn w:val="a3"/>
    <w:link w:val="Char7"/>
    <w:uiPriority w:val="99"/>
    <w:qFormat/>
    <w:pPr>
      <w:tabs>
        <w:tab w:val="center" w:pos="4153"/>
        <w:tab w:val="right" w:pos="8306"/>
      </w:tabs>
      <w:snapToGrid w:val="0"/>
      <w:jc w:val="left"/>
    </w:pPr>
    <w:rPr>
      <w:sz w:val="18"/>
      <w:szCs w:val="18"/>
    </w:rPr>
  </w:style>
  <w:style w:type="paragraph" w:styleId="26">
    <w:name w:val="Body Text First Indent 2"/>
    <w:basedOn w:val="af"/>
    <w:link w:val="2Char1"/>
    <w:uiPriority w:val="99"/>
    <w:qFormat/>
    <w:pPr>
      <w:spacing w:after="120" w:line="240" w:lineRule="auto"/>
      <w:ind w:leftChars="200" w:left="420" w:firstLineChars="200" w:firstLine="420"/>
    </w:pPr>
    <w:rPr>
      <w:sz w:val="21"/>
      <w:szCs w:val="21"/>
    </w:rPr>
  </w:style>
  <w:style w:type="paragraph" w:styleId="af5">
    <w:name w:val="header"/>
    <w:basedOn w:val="a3"/>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3"/>
    <w:next w:val="a3"/>
    <w:uiPriority w:val="39"/>
    <w:qFormat/>
    <w:pPr>
      <w:tabs>
        <w:tab w:val="left" w:pos="1260"/>
        <w:tab w:val="left" w:pos="1685"/>
        <w:tab w:val="right" w:leader="dot" w:pos="8400"/>
      </w:tabs>
      <w:spacing w:line="320" w:lineRule="exact"/>
      <w:ind w:firstLineChars="100" w:firstLine="280"/>
    </w:pPr>
  </w:style>
  <w:style w:type="paragraph" w:styleId="41">
    <w:name w:val="List Continue 4"/>
    <w:basedOn w:val="a3"/>
    <w:uiPriority w:val="99"/>
    <w:qFormat/>
    <w:pPr>
      <w:adjustRightInd w:val="0"/>
      <w:snapToGrid w:val="0"/>
      <w:spacing w:after="120" w:line="360" w:lineRule="auto"/>
      <w:ind w:leftChars="800" w:left="1680"/>
    </w:pPr>
    <w:rPr>
      <w:sz w:val="24"/>
      <w:szCs w:val="24"/>
    </w:rPr>
  </w:style>
  <w:style w:type="paragraph" w:styleId="42">
    <w:name w:val="toc 4"/>
    <w:basedOn w:val="a3"/>
    <w:next w:val="a3"/>
    <w:uiPriority w:val="99"/>
    <w:semiHidden/>
    <w:qFormat/>
    <w:pPr>
      <w:ind w:leftChars="600" w:left="1260"/>
    </w:pPr>
  </w:style>
  <w:style w:type="paragraph" w:styleId="af6">
    <w:name w:val="footnote text"/>
    <w:basedOn w:val="a3"/>
    <w:link w:val="Char9"/>
    <w:uiPriority w:val="99"/>
    <w:semiHidden/>
    <w:qFormat/>
    <w:pPr>
      <w:spacing w:line="360" w:lineRule="auto"/>
    </w:pPr>
    <w:rPr>
      <w:sz w:val="18"/>
      <w:szCs w:val="18"/>
    </w:rPr>
  </w:style>
  <w:style w:type="paragraph" w:styleId="60">
    <w:name w:val="toc 6"/>
    <w:basedOn w:val="a3"/>
    <w:next w:val="a3"/>
    <w:uiPriority w:val="99"/>
    <w:semiHidden/>
    <w:qFormat/>
    <w:pPr>
      <w:ind w:leftChars="1000" w:left="2100"/>
    </w:pPr>
  </w:style>
  <w:style w:type="paragraph" w:styleId="51">
    <w:name w:val="List 5"/>
    <w:basedOn w:val="a3"/>
    <w:uiPriority w:val="99"/>
    <w:pPr>
      <w:adjustRightInd w:val="0"/>
      <w:snapToGrid w:val="0"/>
      <w:spacing w:line="360" w:lineRule="auto"/>
      <w:ind w:leftChars="800" w:left="100" w:hangingChars="200" w:hanging="200"/>
    </w:pPr>
    <w:rPr>
      <w:sz w:val="24"/>
      <w:szCs w:val="24"/>
    </w:rPr>
  </w:style>
  <w:style w:type="paragraph" w:styleId="35">
    <w:name w:val="Body Text Indent 3"/>
    <w:basedOn w:val="a3"/>
    <w:link w:val="3Char1"/>
    <w:uiPriority w:val="99"/>
    <w:qFormat/>
    <w:pPr>
      <w:spacing w:line="360" w:lineRule="auto"/>
      <w:ind w:firstLine="632"/>
    </w:pPr>
    <w:rPr>
      <w:rFonts w:ascii="黑体" w:eastAsia="黑体" w:cs="黑体"/>
    </w:rPr>
  </w:style>
  <w:style w:type="paragraph" w:styleId="af7">
    <w:name w:val="table of figures"/>
    <w:basedOn w:val="a3"/>
    <w:next w:val="a3"/>
    <w:uiPriority w:val="99"/>
    <w:semiHidden/>
    <w:qFormat/>
    <w:pPr>
      <w:tabs>
        <w:tab w:val="right" w:leader="dot" w:pos="8640"/>
      </w:tabs>
      <w:spacing w:line="360" w:lineRule="auto"/>
      <w:ind w:left="400" w:hanging="400"/>
    </w:pPr>
    <w:rPr>
      <w:sz w:val="24"/>
      <w:szCs w:val="24"/>
    </w:rPr>
  </w:style>
  <w:style w:type="paragraph" w:styleId="27">
    <w:name w:val="toc 2"/>
    <w:basedOn w:val="a3"/>
    <w:next w:val="a3"/>
    <w:uiPriority w:val="39"/>
    <w:qFormat/>
    <w:pPr>
      <w:tabs>
        <w:tab w:val="right" w:leader="dot" w:pos="8400"/>
      </w:tabs>
      <w:spacing w:line="440" w:lineRule="exact"/>
      <w:ind w:leftChars="100" w:left="280" w:rightChars="-91" w:right="-91"/>
    </w:pPr>
  </w:style>
  <w:style w:type="paragraph" w:styleId="90">
    <w:name w:val="toc 9"/>
    <w:basedOn w:val="a3"/>
    <w:next w:val="a3"/>
    <w:uiPriority w:val="99"/>
    <w:semiHidden/>
    <w:qFormat/>
    <w:pPr>
      <w:ind w:leftChars="1600" w:left="3360"/>
    </w:pPr>
  </w:style>
  <w:style w:type="paragraph" w:styleId="28">
    <w:name w:val="Body Text 2"/>
    <w:basedOn w:val="a3"/>
    <w:link w:val="2Char2"/>
    <w:uiPriority w:val="99"/>
    <w:qFormat/>
    <w:pPr>
      <w:adjustRightInd w:val="0"/>
      <w:snapToGrid w:val="0"/>
      <w:spacing w:after="120" w:line="480" w:lineRule="auto"/>
    </w:pPr>
    <w:rPr>
      <w:sz w:val="24"/>
      <w:szCs w:val="24"/>
    </w:rPr>
  </w:style>
  <w:style w:type="paragraph" w:styleId="43">
    <w:name w:val="List 4"/>
    <w:basedOn w:val="a3"/>
    <w:uiPriority w:val="99"/>
    <w:qFormat/>
    <w:pPr>
      <w:adjustRightInd w:val="0"/>
      <w:snapToGrid w:val="0"/>
      <w:spacing w:line="360" w:lineRule="auto"/>
      <w:ind w:leftChars="600" w:left="100" w:hangingChars="200" w:hanging="200"/>
    </w:pPr>
    <w:rPr>
      <w:sz w:val="24"/>
      <w:szCs w:val="24"/>
    </w:rPr>
  </w:style>
  <w:style w:type="paragraph" w:styleId="29">
    <w:name w:val="List Continue 2"/>
    <w:basedOn w:val="a3"/>
    <w:uiPriority w:val="99"/>
    <w:qFormat/>
    <w:pPr>
      <w:adjustRightInd w:val="0"/>
      <w:snapToGrid w:val="0"/>
      <w:spacing w:after="120" w:line="360" w:lineRule="auto"/>
      <w:ind w:leftChars="400" w:left="840"/>
    </w:pPr>
    <w:rPr>
      <w:sz w:val="24"/>
      <w:szCs w:val="24"/>
    </w:rPr>
  </w:style>
  <w:style w:type="paragraph" w:styleId="af8">
    <w:name w:val="Normal (Web)"/>
    <w:basedOn w:val="a3"/>
    <w:uiPriority w:val="99"/>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6">
    <w:name w:val="List Continue 3"/>
    <w:basedOn w:val="a3"/>
    <w:uiPriority w:val="99"/>
    <w:qFormat/>
    <w:pPr>
      <w:adjustRightInd w:val="0"/>
      <w:snapToGrid w:val="0"/>
      <w:spacing w:after="120" w:line="360" w:lineRule="auto"/>
      <w:ind w:leftChars="600" w:left="1260"/>
    </w:pPr>
    <w:rPr>
      <w:sz w:val="24"/>
      <w:szCs w:val="24"/>
    </w:rPr>
  </w:style>
  <w:style w:type="paragraph" w:styleId="11">
    <w:name w:val="index 1"/>
    <w:basedOn w:val="a3"/>
    <w:next w:val="a3"/>
    <w:uiPriority w:val="99"/>
    <w:semiHidden/>
    <w:qFormat/>
    <w:pPr>
      <w:adjustRightInd w:val="0"/>
      <w:spacing w:line="240" w:lineRule="atLeast"/>
      <w:textAlignment w:val="baseline"/>
    </w:pPr>
    <w:rPr>
      <w:rFonts w:ascii="宋体" w:cs="宋体"/>
      <w:kern w:val="0"/>
      <w:sz w:val="21"/>
      <w:szCs w:val="21"/>
    </w:rPr>
  </w:style>
  <w:style w:type="paragraph" w:styleId="af9">
    <w:name w:val="Title"/>
    <w:basedOn w:val="a3"/>
    <w:link w:val="Chara"/>
    <w:uiPriority w:val="99"/>
    <w:qFormat/>
    <w:pPr>
      <w:widowControl/>
      <w:spacing w:after="240" w:line="360" w:lineRule="auto"/>
      <w:jc w:val="center"/>
    </w:pPr>
    <w:rPr>
      <w:rFonts w:ascii="Arial" w:hAnsi="Arial" w:cs="Arial"/>
      <w:b/>
      <w:bCs/>
      <w:smallCaps/>
      <w:kern w:val="28"/>
      <w:sz w:val="36"/>
      <w:szCs w:val="36"/>
      <w:lang w:eastAsia="en-US"/>
    </w:rPr>
  </w:style>
  <w:style w:type="character" w:styleId="afa">
    <w:name w:val="Strong"/>
    <w:basedOn w:val="a4"/>
    <w:uiPriority w:val="99"/>
    <w:qFormat/>
    <w:rPr>
      <w:b/>
      <w:bCs/>
    </w:rPr>
  </w:style>
  <w:style w:type="character" w:styleId="afb">
    <w:name w:val="page number"/>
    <w:basedOn w:val="a4"/>
    <w:uiPriority w:val="99"/>
    <w:qFormat/>
  </w:style>
  <w:style w:type="character" w:styleId="afc">
    <w:name w:val="FollowedHyperlink"/>
    <w:basedOn w:val="a4"/>
    <w:uiPriority w:val="99"/>
    <w:qFormat/>
    <w:rPr>
      <w:color w:val="800080"/>
      <w:u w:val="single"/>
    </w:rPr>
  </w:style>
  <w:style w:type="character" w:styleId="afd">
    <w:name w:val="Emphasis"/>
    <w:basedOn w:val="a4"/>
    <w:uiPriority w:val="99"/>
    <w:qFormat/>
    <w:rPr>
      <w:i/>
      <w:iCs/>
    </w:rPr>
  </w:style>
  <w:style w:type="character" w:styleId="afe">
    <w:name w:val="Hyperlink"/>
    <w:basedOn w:val="a4"/>
    <w:uiPriority w:val="99"/>
    <w:qFormat/>
    <w:rPr>
      <w:color w:val="0000FF"/>
      <w:u w:val="single"/>
    </w:rPr>
  </w:style>
  <w:style w:type="character" w:styleId="aff">
    <w:name w:val="annotation reference"/>
    <w:basedOn w:val="a4"/>
    <w:uiPriority w:val="99"/>
    <w:semiHidden/>
    <w:qFormat/>
    <w:rPr>
      <w:sz w:val="21"/>
      <w:szCs w:val="21"/>
    </w:rPr>
  </w:style>
  <w:style w:type="character" w:styleId="aff0">
    <w:name w:val="footnote reference"/>
    <w:basedOn w:val="a4"/>
    <w:uiPriority w:val="99"/>
    <w:semiHidden/>
    <w:qFormat/>
    <w:rPr>
      <w:position w:val="6"/>
      <w:sz w:val="14"/>
      <w:szCs w:val="14"/>
      <w:vertAlign w:val="superscript"/>
    </w:rPr>
  </w:style>
  <w:style w:type="character" w:customStyle="1" w:styleId="1Char">
    <w:name w:val="标题 1 Char"/>
    <w:basedOn w:val="a4"/>
    <w:link w:val="1"/>
    <w:uiPriority w:val="99"/>
    <w:qFormat/>
    <w:locked/>
    <w:rPr>
      <w:b/>
      <w:bCs/>
      <w:kern w:val="44"/>
      <w:sz w:val="44"/>
      <w:szCs w:val="44"/>
    </w:rPr>
  </w:style>
  <w:style w:type="character" w:customStyle="1" w:styleId="2Char">
    <w:name w:val="标题 2 Char"/>
    <w:basedOn w:val="a4"/>
    <w:link w:val="23"/>
    <w:uiPriority w:val="99"/>
    <w:semiHidden/>
    <w:qFormat/>
    <w:locked/>
    <w:rPr>
      <w:rFonts w:ascii="Cambria" w:eastAsia="宋体" w:hAnsi="Cambria" w:cs="Cambria"/>
      <w:b/>
      <w:bCs/>
      <w:sz w:val="32"/>
      <w:szCs w:val="32"/>
    </w:rPr>
  </w:style>
  <w:style w:type="character" w:customStyle="1" w:styleId="3Char">
    <w:name w:val="标题 3 Char"/>
    <w:basedOn w:val="a4"/>
    <w:link w:val="30"/>
    <w:uiPriority w:val="99"/>
    <w:semiHidden/>
    <w:qFormat/>
    <w:locked/>
    <w:rPr>
      <w:b/>
      <w:bCs/>
      <w:sz w:val="32"/>
      <w:szCs w:val="32"/>
    </w:rPr>
  </w:style>
  <w:style w:type="character" w:customStyle="1" w:styleId="4Char">
    <w:name w:val="标题 4 Char"/>
    <w:basedOn w:val="a4"/>
    <w:link w:val="40"/>
    <w:uiPriority w:val="99"/>
    <w:qFormat/>
    <w:locked/>
    <w:rPr>
      <w:rFonts w:ascii="Arial" w:eastAsia="黑体" w:hAnsi="Arial" w:cs="Arial"/>
      <w:b/>
      <w:bCs/>
      <w:sz w:val="28"/>
      <w:szCs w:val="28"/>
    </w:rPr>
  </w:style>
  <w:style w:type="character" w:customStyle="1" w:styleId="5Char">
    <w:name w:val="标题 5 Char"/>
    <w:basedOn w:val="a4"/>
    <w:link w:val="5"/>
    <w:uiPriority w:val="99"/>
    <w:semiHidden/>
    <w:qFormat/>
    <w:locked/>
    <w:rPr>
      <w:b/>
      <w:bCs/>
      <w:sz w:val="28"/>
      <w:szCs w:val="28"/>
    </w:rPr>
  </w:style>
  <w:style w:type="character" w:customStyle="1" w:styleId="6Char">
    <w:name w:val="标题 6 Char"/>
    <w:basedOn w:val="a4"/>
    <w:link w:val="6"/>
    <w:uiPriority w:val="99"/>
    <w:semiHidden/>
    <w:qFormat/>
    <w:locked/>
    <w:rPr>
      <w:rFonts w:ascii="Cambria" w:eastAsia="宋体" w:hAnsi="Cambria" w:cs="Cambria"/>
      <w:b/>
      <w:bCs/>
      <w:sz w:val="24"/>
      <w:szCs w:val="24"/>
    </w:rPr>
  </w:style>
  <w:style w:type="character" w:customStyle="1" w:styleId="7Char">
    <w:name w:val="标题 7 Char"/>
    <w:basedOn w:val="a4"/>
    <w:link w:val="7"/>
    <w:uiPriority w:val="99"/>
    <w:semiHidden/>
    <w:qFormat/>
    <w:locked/>
    <w:rPr>
      <w:b/>
      <w:bCs/>
      <w:sz w:val="24"/>
      <w:szCs w:val="24"/>
    </w:rPr>
  </w:style>
  <w:style w:type="character" w:customStyle="1" w:styleId="8Char">
    <w:name w:val="标题 8 Char"/>
    <w:basedOn w:val="a4"/>
    <w:link w:val="8"/>
    <w:uiPriority w:val="99"/>
    <w:semiHidden/>
    <w:qFormat/>
    <w:locked/>
    <w:rPr>
      <w:rFonts w:ascii="Cambria" w:eastAsia="宋体" w:hAnsi="Cambria" w:cs="Cambria"/>
      <w:sz w:val="24"/>
      <w:szCs w:val="24"/>
    </w:rPr>
  </w:style>
  <w:style w:type="character" w:customStyle="1" w:styleId="9Char">
    <w:name w:val="标题 9 Char"/>
    <w:basedOn w:val="a4"/>
    <w:link w:val="9"/>
    <w:uiPriority w:val="99"/>
    <w:semiHidden/>
    <w:qFormat/>
    <w:locked/>
    <w:rPr>
      <w:rFonts w:ascii="Cambria" w:eastAsia="宋体" w:hAnsi="Cambria" w:cs="Cambria"/>
      <w:sz w:val="21"/>
      <w:szCs w:val="21"/>
    </w:rPr>
  </w:style>
  <w:style w:type="character" w:customStyle="1" w:styleId="Char0">
    <w:name w:val="批注文字 Char"/>
    <w:basedOn w:val="a4"/>
    <w:link w:val="a8"/>
    <w:uiPriority w:val="99"/>
    <w:semiHidden/>
    <w:qFormat/>
    <w:locked/>
    <w:rPr>
      <w:sz w:val="28"/>
      <w:szCs w:val="28"/>
    </w:rPr>
  </w:style>
  <w:style w:type="character" w:customStyle="1" w:styleId="Char">
    <w:name w:val="批注主题 Char"/>
    <w:basedOn w:val="Char0"/>
    <w:link w:val="a7"/>
    <w:uiPriority w:val="99"/>
    <w:semiHidden/>
    <w:qFormat/>
    <w:locked/>
    <w:rPr>
      <w:b/>
      <w:bCs/>
      <w:sz w:val="28"/>
      <w:szCs w:val="28"/>
    </w:rPr>
  </w:style>
  <w:style w:type="character" w:customStyle="1" w:styleId="Char3">
    <w:name w:val="正文文本 Char"/>
    <w:basedOn w:val="a4"/>
    <w:link w:val="ae"/>
    <w:uiPriority w:val="99"/>
    <w:semiHidden/>
    <w:qFormat/>
    <w:locked/>
    <w:rPr>
      <w:sz w:val="28"/>
      <w:szCs w:val="28"/>
    </w:rPr>
  </w:style>
  <w:style w:type="character" w:customStyle="1" w:styleId="Char1">
    <w:name w:val="正文首行缩进 Char"/>
    <w:basedOn w:val="Char3"/>
    <w:link w:val="a9"/>
    <w:uiPriority w:val="99"/>
    <w:semiHidden/>
    <w:qFormat/>
    <w:locked/>
    <w:rPr>
      <w:sz w:val="28"/>
      <w:szCs w:val="28"/>
    </w:rPr>
  </w:style>
  <w:style w:type="character" w:customStyle="1" w:styleId="Char2">
    <w:name w:val="文档结构图 Char"/>
    <w:basedOn w:val="a4"/>
    <w:link w:val="ac"/>
    <w:uiPriority w:val="99"/>
    <w:semiHidden/>
    <w:qFormat/>
    <w:locked/>
    <w:rPr>
      <w:sz w:val="2"/>
      <w:szCs w:val="2"/>
    </w:rPr>
  </w:style>
  <w:style w:type="character" w:customStyle="1" w:styleId="3Char0">
    <w:name w:val="正文文本 3 Char"/>
    <w:basedOn w:val="a4"/>
    <w:link w:val="32"/>
    <w:uiPriority w:val="99"/>
    <w:semiHidden/>
    <w:qFormat/>
    <w:locked/>
    <w:rPr>
      <w:sz w:val="16"/>
      <w:szCs w:val="16"/>
    </w:rPr>
  </w:style>
  <w:style w:type="character" w:customStyle="1" w:styleId="Char4">
    <w:name w:val="正文文本缩进 Char"/>
    <w:basedOn w:val="a4"/>
    <w:link w:val="af"/>
    <w:uiPriority w:val="99"/>
    <w:qFormat/>
    <w:locked/>
    <w:rPr>
      <w:rFonts w:eastAsia="宋体"/>
      <w:kern w:val="2"/>
      <w:sz w:val="44"/>
      <w:szCs w:val="44"/>
      <w:lang w:val="en-US" w:eastAsia="zh-CN"/>
    </w:rPr>
  </w:style>
  <w:style w:type="character" w:customStyle="1" w:styleId="Char5">
    <w:name w:val="纯文本 Char"/>
    <w:basedOn w:val="a4"/>
    <w:link w:val="af1"/>
    <w:uiPriority w:val="99"/>
    <w:qFormat/>
    <w:locked/>
    <w:rPr>
      <w:rFonts w:ascii="宋体" w:hAnsi="Courier New" w:cs="宋体"/>
      <w:kern w:val="2"/>
      <w:sz w:val="21"/>
      <w:szCs w:val="21"/>
    </w:rPr>
  </w:style>
  <w:style w:type="character" w:customStyle="1" w:styleId="Char10">
    <w:name w:val="日期 Char1"/>
    <w:basedOn w:val="a4"/>
    <w:link w:val="af2"/>
    <w:uiPriority w:val="99"/>
    <w:semiHidden/>
    <w:qFormat/>
    <w:locked/>
    <w:rPr>
      <w:sz w:val="28"/>
      <w:szCs w:val="28"/>
    </w:rPr>
  </w:style>
  <w:style w:type="character" w:customStyle="1" w:styleId="2Char0">
    <w:name w:val="正文文本缩进 2 Char"/>
    <w:basedOn w:val="a4"/>
    <w:link w:val="25"/>
    <w:uiPriority w:val="99"/>
    <w:semiHidden/>
    <w:qFormat/>
    <w:locked/>
    <w:rPr>
      <w:sz w:val="28"/>
      <w:szCs w:val="28"/>
    </w:rPr>
  </w:style>
  <w:style w:type="character" w:customStyle="1" w:styleId="Char6">
    <w:name w:val="批注框文本 Char"/>
    <w:basedOn w:val="a4"/>
    <w:link w:val="af3"/>
    <w:uiPriority w:val="99"/>
    <w:semiHidden/>
    <w:qFormat/>
    <w:locked/>
    <w:rPr>
      <w:sz w:val="2"/>
      <w:szCs w:val="2"/>
    </w:rPr>
  </w:style>
  <w:style w:type="character" w:customStyle="1" w:styleId="Char7">
    <w:name w:val="页脚 Char"/>
    <w:basedOn w:val="a4"/>
    <w:link w:val="af4"/>
    <w:uiPriority w:val="99"/>
    <w:semiHidden/>
    <w:qFormat/>
    <w:locked/>
    <w:rPr>
      <w:sz w:val="18"/>
      <w:szCs w:val="18"/>
    </w:rPr>
  </w:style>
  <w:style w:type="character" w:customStyle="1" w:styleId="2Char1">
    <w:name w:val="正文首行缩进 2 Char"/>
    <w:basedOn w:val="Char4"/>
    <w:link w:val="26"/>
    <w:uiPriority w:val="99"/>
    <w:semiHidden/>
    <w:qFormat/>
    <w:locked/>
    <w:rPr>
      <w:rFonts w:eastAsia="宋体"/>
      <w:kern w:val="2"/>
      <w:sz w:val="28"/>
      <w:szCs w:val="28"/>
      <w:lang w:val="en-US" w:eastAsia="zh-CN"/>
    </w:rPr>
  </w:style>
  <w:style w:type="character" w:customStyle="1" w:styleId="Char8">
    <w:name w:val="页眉 Char"/>
    <w:basedOn w:val="a4"/>
    <w:link w:val="af5"/>
    <w:uiPriority w:val="99"/>
    <w:qFormat/>
    <w:locked/>
    <w:rPr>
      <w:sz w:val="18"/>
      <w:szCs w:val="18"/>
    </w:rPr>
  </w:style>
  <w:style w:type="character" w:customStyle="1" w:styleId="Char9">
    <w:name w:val="脚注文本 Char"/>
    <w:basedOn w:val="a4"/>
    <w:link w:val="af6"/>
    <w:uiPriority w:val="99"/>
    <w:semiHidden/>
    <w:qFormat/>
    <w:locked/>
    <w:rPr>
      <w:sz w:val="18"/>
      <w:szCs w:val="18"/>
    </w:rPr>
  </w:style>
  <w:style w:type="character" w:customStyle="1" w:styleId="3Char1">
    <w:name w:val="正文文本缩进 3 Char"/>
    <w:basedOn w:val="a4"/>
    <w:link w:val="35"/>
    <w:uiPriority w:val="99"/>
    <w:semiHidden/>
    <w:qFormat/>
    <w:locked/>
    <w:rPr>
      <w:sz w:val="16"/>
      <w:szCs w:val="16"/>
    </w:rPr>
  </w:style>
  <w:style w:type="character" w:customStyle="1" w:styleId="2Char2">
    <w:name w:val="正文文本 2 Char"/>
    <w:basedOn w:val="a4"/>
    <w:link w:val="28"/>
    <w:uiPriority w:val="99"/>
    <w:semiHidden/>
    <w:qFormat/>
    <w:locked/>
    <w:rPr>
      <w:sz w:val="28"/>
      <w:szCs w:val="28"/>
    </w:rPr>
  </w:style>
  <w:style w:type="character" w:customStyle="1" w:styleId="Chara">
    <w:name w:val="标题 Char"/>
    <w:basedOn w:val="a4"/>
    <w:link w:val="af9"/>
    <w:uiPriority w:val="99"/>
    <w:qFormat/>
    <w:locked/>
    <w:rPr>
      <w:rFonts w:ascii="Cambria" w:hAnsi="Cambria" w:cs="Cambria"/>
      <w:b/>
      <w:bCs/>
      <w:sz w:val="32"/>
      <w:szCs w:val="32"/>
    </w:rPr>
  </w:style>
  <w:style w:type="character" w:customStyle="1" w:styleId="CharChar7">
    <w:name w:val="Char Char7"/>
    <w:uiPriority w:val="99"/>
    <w:qFormat/>
    <w:rPr>
      <w:rFonts w:ascii="宋体" w:eastAsia="宋体" w:hAnsi="宋体" w:cs="宋体"/>
      <w:kern w:val="2"/>
      <w:sz w:val="28"/>
      <w:szCs w:val="28"/>
    </w:rPr>
  </w:style>
  <w:style w:type="character" w:customStyle="1" w:styleId="074Char1">
    <w:name w:val="标书正文:  0.74 厘米 Char1"/>
    <w:uiPriority w:val="99"/>
    <w:qFormat/>
    <w:rPr>
      <w:rFonts w:eastAsia="宋体"/>
      <w:kern w:val="2"/>
      <w:sz w:val="24"/>
      <w:szCs w:val="24"/>
      <w:lang w:val="en-US" w:eastAsia="zh-CN"/>
    </w:rPr>
  </w:style>
  <w:style w:type="character" w:customStyle="1" w:styleId="v151">
    <w:name w:val="v151"/>
    <w:uiPriority w:val="99"/>
    <w:qFormat/>
    <w:rPr>
      <w:sz w:val="18"/>
      <w:szCs w:val="18"/>
    </w:rPr>
  </w:style>
  <w:style w:type="character" w:customStyle="1" w:styleId="aff1">
    <w:name w:val="样式 宋体"/>
    <w:uiPriority w:val="99"/>
    <w:qFormat/>
    <w:rPr>
      <w:rFonts w:ascii="宋体" w:eastAsia="宋体" w:hAnsi="宋体" w:cs="宋体"/>
      <w:sz w:val="28"/>
      <w:szCs w:val="28"/>
    </w:rPr>
  </w:style>
  <w:style w:type="character" w:customStyle="1" w:styleId="top-det1">
    <w:name w:val="top-det1"/>
    <w:uiPriority w:val="99"/>
    <w:qFormat/>
    <w:rPr>
      <w:b/>
      <w:bCs/>
      <w:color w:val="000000"/>
    </w:rPr>
  </w:style>
  <w:style w:type="character" w:customStyle="1" w:styleId="CharChar6">
    <w:name w:val="Char Char6"/>
    <w:uiPriority w:val="99"/>
    <w:qFormat/>
    <w:rPr>
      <w:rFonts w:ascii="仿宋_GB2312" w:eastAsia="仿宋_GB2312" w:cs="仿宋_GB2312"/>
      <w:kern w:val="2"/>
      <w:sz w:val="32"/>
      <w:szCs w:val="32"/>
    </w:rPr>
  </w:style>
  <w:style w:type="character" w:customStyle="1" w:styleId="content-white1">
    <w:name w:val="content-white1"/>
    <w:uiPriority w:val="99"/>
    <w:qFormat/>
    <w:rPr>
      <w:color w:val="auto"/>
      <w:sz w:val="18"/>
      <w:szCs w:val="18"/>
      <w:u w:val="none"/>
    </w:rPr>
  </w:style>
  <w:style w:type="character" w:customStyle="1" w:styleId="font1">
    <w:name w:val="font1"/>
    <w:uiPriority w:val="99"/>
    <w:qFormat/>
    <w:rPr>
      <w:color w:val="000000"/>
      <w:sz w:val="18"/>
      <w:szCs w:val="18"/>
    </w:rPr>
  </w:style>
  <w:style w:type="character" w:customStyle="1" w:styleId="Charb">
    <w:name w:val="正文 + 三号 Char"/>
    <w:uiPriority w:val="99"/>
    <w:rPr>
      <w:rFonts w:eastAsia="宋体"/>
      <w:kern w:val="2"/>
      <w:sz w:val="21"/>
      <w:szCs w:val="21"/>
      <w:lang w:val="en-US" w:eastAsia="zh-CN"/>
    </w:rPr>
  </w:style>
  <w:style w:type="character" w:customStyle="1" w:styleId="TableTextCharCharCharChar">
    <w:name w:val="Table Text Char Char Char Char"/>
    <w:uiPriority w:val="99"/>
    <w:qFormat/>
    <w:rPr>
      <w:rFonts w:ascii="Arial" w:hAnsi="Arial" w:cs="Arial"/>
      <w:kern w:val="2"/>
      <w:sz w:val="18"/>
      <w:szCs w:val="18"/>
      <w:lang w:val="en-US" w:eastAsia="zh-CN"/>
    </w:rPr>
  </w:style>
  <w:style w:type="character" w:customStyle="1" w:styleId="TableTextChar1Char">
    <w:name w:val="Table Text Char1 Char"/>
    <w:uiPriority w:val="99"/>
    <w:qFormat/>
    <w:rPr>
      <w:rFonts w:ascii="Arial" w:hAnsi="Arial" w:cs="Arial"/>
      <w:kern w:val="2"/>
      <w:sz w:val="18"/>
      <w:szCs w:val="18"/>
      <w:lang w:val="en-US" w:eastAsia="zh-CN"/>
    </w:rPr>
  </w:style>
  <w:style w:type="character" w:customStyle="1" w:styleId="110">
    <w:name w:val="未命名11"/>
    <w:uiPriority w:val="99"/>
    <w:rPr>
      <w:color w:val="auto"/>
      <w:sz w:val="24"/>
      <w:szCs w:val="24"/>
    </w:rPr>
  </w:style>
  <w:style w:type="character" w:customStyle="1" w:styleId="CharChar5">
    <w:name w:val="Char Char5"/>
    <w:uiPriority w:val="99"/>
    <w:qFormat/>
    <w:rPr>
      <w:rFonts w:ascii="Arial" w:eastAsia="宋体" w:hAnsi="Arial" w:cs="Arial"/>
      <w:b/>
      <w:bCs/>
      <w:smallCaps/>
      <w:kern w:val="28"/>
      <w:sz w:val="36"/>
      <w:szCs w:val="36"/>
      <w:lang w:val="en-US" w:eastAsia="en-US"/>
    </w:rPr>
  </w:style>
  <w:style w:type="character" w:customStyle="1" w:styleId="CharChar4">
    <w:name w:val="Char Char4"/>
    <w:uiPriority w:val="99"/>
    <w:qFormat/>
    <w:rPr>
      <w:rFonts w:eastAsia="宋体"/>
      <w:b/>
      <w:bCs/>
      <w:kern w:val="2"/>
      <w:sz w:val="21"/>
      <w:szCs w:val="21"/>
      <w:lang w:val="en-US" w:eastAsia="zh-CN"/>
    </w:rPr>
  </w:style>
  <w:style w:type="character" w:customStyle="1" w:styleId="CharChar3">
    <w:name w:val="Char Char3"/>
    <w:uiPriority w:val="99"/>
    <w:qFormat/>
    <w:rPr>
      <w:rFonts w:eastAsia="宋体"/>
      <w:kern w:val="2"/>
      <w:sz w:val="18"/>
      <w:szCs w:val="18"/>
      <w:lang w:val="en-US" w:eastAsia="zh-CN"/>
    </w:rPr>
  </w:style>
  <w:style w:type="character" w:customStyle="1" w:styleId="TableHeadingCharChar">
    <w:name w:val="Table Heading Char Char"/>
    <w:uiPriority w:val="99"/>
    <w:qFormat/>
    <w:rPr>
      <w:rFonts w:ascii="Arial" w:eastAsia="黑体" w:hAnsi="Arial" w:cs="Arial"/>
      <w:kern w:val="2"/>
      <w:sz w:val="18"/>
      <w:szCs w:val="18"/>
      <w:lang w:val="en-US" w:eastAsia="zh-CN"/>
    </w:rPr>
  </w:style>
  <w:style w:type="character" w:customStyle="1" w:styleId="crowed11">
    <w:name w:val="crowed11"/>
    <w:uiPriority w:val="99"/>
    <w:qFormat/>
    <w:rPr>
      <w:sz w:val="24"/>
      <w:szCs w:val="24"/>
    </w:rPr>
  </w:style>
  <w:style w:type="character" w:customStyle="1" w:styleId="CharChar2">
    <w:name w:val="Char Char2"/>
    <w:uiPriority w:val="99"/>
    <w:qFormat/>
    <w:rPr>
      <w:rFonts w:eastAsia="宋体"/>
      <w:kern w:val="2"/>
      <w:sz w:val="18"/>
      <w:szCs w:val="18"/>
      <w:lang w:val="en-US" w:eastAsia="zh-CN"/>
    </w:rPr>
  </w:style>
  <w:style w:type="character" w:customStyle="1" w:styleId="TableTextChar">
    <w:name w:val="Table Text Char"/>
    <w:uiPriority w:val="99"/>
    <w:qFormat/>
    <w:rPr>
      <w:rFonts w:ascii="Arial" w:hAnsi="Arial" w:cs="Arial"/>
      <w:kern w:val="2"/>
      <w:sz w:val="18"/>
      <w:szCs w:val="18"/>
      <w:lang w:val="en-US" w:eastAsia="zh-CN"/>
    </w:rPr>
  </w:style>
  <w:style w:type="character" w:customStyle="1" w:styleId="CharChar">
    <w:name w:val="Char Char"/>
    <w:uiPriority w:val="99"/>
    <w:qFormat/>
    <w:rPr>
      <w:rFonts w:ascii="宋体" w:eastAsia="宋体" w:hAnsi="宋体" w:cs="宋体"/>
      <w:kern w:val="2"/>
      <w:sz w:val="24"/>
      <w:szCs w:val="24"/>
      <w:lang w:val="en-US" w:eastAsia="zh-CN"/>
    </w:rPr>
  </w:style>
  <w:style w:type="character" w:customStyle="1" w:styleId="Charc">
    <w:name w:val="小 Char"/>
    <w:uiPriority w:val="99"/>
    <w:qFormat/>
    <w:rPr>
      <w:rFonts w:ascii="宋体" w:eastAsia="宋体" w:hAnsi="Courier New" w:cs="宋体"/>
      <w:kern w:val="2"/>
      <w:sz w:val="21"/>
      <w:szCs w:val="21"/>
      <w:lang w:val="en-US" w:eastAsia="zh-CN"/>
    </w:rPr>
  </w:style>
  <w:style w:type="paragraph" w:customStyle="1" w:styleId="aff2">
    <w:name w:val="正文 + 三号"/>
    <w:basedOn w:val="a3"/>
    <w:uiPriority w:val="99"/>
    <w:qFormat/>
    <w:rPr>
      <w:sz w:val="21"/>
      <w:szCs w:val="21"/>
    </w:rPr>
  </w:style>
  <w:style w:type="paragraph" w:customStyle="1" w:styleId="TableTextCharCharChar">
    <w:name w:val="Table Text Char Char Char"/>
    <w:uiPriority w:val="99"/>
    <w:qFormat/>
    <w:pPr>
      <w:snapToGrid w:val="0"/>
      <w:spacing w:before="80" w:after="80"/>
    </w:pPr>
    <w:rPr>
      <w:rFonts w:ascii="Arial" w:hAnsi="Arial" w:cs="Arial"/>
      <w:kern w:val="2"/>
      <w:sz w:val="18"/>
      <w:szCs w:val="18"/>
    </w:rPr>
  </w:style>
  <w:style w:type="paragraph" w:customStyle="1" w:styleId="074">
    <w:name w:val="标书正文:  0.74 厘米"/>
    <w:basedOn w:val="a3"/>
    <w:uiPriority w:val="99"/>
    <w:qFormat/>
    <w:pPr>
      <w:snapToGrid w:val="0"/>
      <w:spacing w:line="360" w:lineRule="auto"/>
      <w:ind w:firstLine="420"/>
    </w:pPr>
    <w:rPr>
      <w:sz w:val="24"/>
      <w:szCs w:val="24"/>
    </w:rPr>
  </w:style>
  <w:style w:type="paragraph" w:customStyle="1" w:styleId="TableTextChar1">
    <w:name w:val="Table Text Char1"/>
    <w:uiPriority w:val="99"/>
    <w:qFormat/>
    <w:pPr>
      <w:snapToGrid w:val="0"/>
      <w:spacing w:before="80" w:after="80"/>
    </w:pPr>
    <w:rPr>
      <w:rFonts w:ascii="Arial" w:hAnsi="Arial" w:cs="Arial"/>
      <w:kern w:val="2"/>
      <w:sz w:val="18"/>
      <w:szCs w:val="18"/>
    </w:rPr>
  </w:style>
  <w:style w:type="paragraph" w:customStyle="1" w:styleId="TableText">
    <w:name w:val="Table Text"/>
    <w:uiPriority w:val="99"/>
    <w:qFormat/>
    <w:pPr>
      <w:snapToGrid w:val="0"/>
      <w:spacing w:before="80" w:after="80"/>
    </w:pPr>
    <w:rPr>
      <w:rFonts w:ascii="Arial" w:hAnsi="Arial" w:cs="Arial"/>
      <w:kern w:val="2"/>
      <w:sz w:val="18"/>
      <w:szCs w:val="18"/>
    </w:rPr>
  </w:style>
  <w:style w:type="paragraph" w:customStyle="1" w:styleId="AANumbering">
    <w:name w:val="AA Numbering"/>
    <w:basedOn w:val="a3"/>
    <w:uiPriority w:val="99"/>
    <w:qFormat/>
    <w:pPr>
      <w:widowControl/>
      <w:tabs>
        <w:tab w:val="left" w:pos="1134"/>
        <w:tab w:val="left" w:pos="1280"/>
      </w:tabs>
      <w:adjustRightInd w:val="0"/>
      <w:snapToGrid w:val="0"/>
      <w:spacing w:line="280" w:lineRule="atLeast"/>
      <w:jc w:val="left"/>
    </w:pPr>
    <w:rPr>
      <w:rFonts w:eastAsia="PMingLiUfalt"/>
      <w:kern w:val="0"/>
      <w:sz w:val="24"/>
      <w:szCs w:val="24"/>
      <w:lang w:eastAsia="zh-TW"/>
    </w:rPr>
  </w:style>
  <w:style w:type="paragraph" w:customStyle="1" w:styleId="aff3">
    <w:name w:val="关键词"/>
    <w:basedOn w:val="a3"/>
    <w:next w:val="a3"/>
    <w:uiPriority w:val="99"/>
    <w:qFormat/>
    <w:pPr>
      <w:spacing w:line="360" w:lineRule="auto"/>
    </w:pPr>
    <w:rPr>
      <w:rFonts w:eastAsia="黑体"/>
      <w:sz w:val="20"/>
      <w:szCs w:val="20"/>
    </w:rPr>
  </w:style>
  <w:style w:type="paragraph" w:customStyle="1" w:styleId="210">
    <w:name w:val="正文文本缩进 21"/>
    <w:basedOn w:val="a3"/>
    <w:uiPriority w:val="99"/>
    <w:qFormat/>
    <w:pPr>
      <w:adjustRightInd w:val="0"/>
      <w:spacing w:before="120"/>
      <w:ind w:firstLine="420"/>
      <w:textAlignment w:val="baseline"/>
    </w:pPr>
    <w:rPr>
      <w:sz w:val="24"/>
      <w:szCs w:val="24"/>
    </w:rPr>
  </w:style>
  <w:style w:type="paragraph" w:customStyle="1" w:styleId="ItemStepinTable">
    <w:name w:val="Item Step in Table"/>
    <w:uiPriority w:val="99"/>
    <w:qFormat/>
    <w:pPr>
      <w:numPr>
        <w:numId w:val="6"/>
      </w:numPr>
      <w:spacing w:before="40" w:after="40"/>
      <w:jc w:val="both"/>
    </w:pPr>
    <w:rPr>
      <w:rFonts w:ascii="Arial" w:hAnsi="Arial" w:cs="Arial"/>
      <w:sz w:val="18"/>
      <w:szCs w:val="18"/>
    </w:rPr>
  </w:style>
  <w:style w:type="paragraph" w:customStyle="1" w:styleId="TableDescription">
    <w:name w:val="Table Description"/>
    <w:next w:val="a3"/>
    <w:uiPriority w:val="99"/>
    <w:qFormat/>
    <w:pPr>
      <w:keepNext/>
      <w:snapToGrid w:val="0"/>
      <w:spacing w:before="160" w:after="80"/>
      <w:ind w:left="1134"/>
      <w:jc w:val="center"/>
    </w:pPr>
    <w:rPr>
      <w:rFonts w:ascii="Arial" w:eastAsia="黑体" w:hAnsi="Arial" w:cs="Arial"/>
      <w:sz w:val="18"/>
      <w:szCs w:val="18"/>
    </w:rPr>
  </w:style>
  <w:style w:type="paragraph" w:customStyle="1" w:styleId="16615">
    <w:name w:val="样式 标题 1 + 居中 段前: 6 磅 段后: 6 磅 行距: 1.5 倍行距"/>
    <w:basedOn w:val="1"/>
    <w:uiPriority w:val="99"/>
    <w:qFormat/>
    <w:pPr>
      <w:keepLines/>
      <w:tabs>
        <w:tab w:val="clear" w:pos="3360"/>
      </w:tabs>
      <w:adjustRightInd w:val="0"/>
      <w:spacing w:beforeLines="0" w:line="360" w:lineRule="auto"/>
    </w:pPr>
    <w:rPr>
      <w:rFonts w:eastAsia="宋体"/>
      <w:b/>
      <w:bCs/>
      <w:kern w:val="44"/>
      <w:sz w:val="32"/>
      <w:szCs w:val="32"/>
    </w:rPr>
  </w:style>
  <w:style w:type="paragraph" w:customStyle="1" w:styleId="44">
    <w:name w:val="正文4"/>
    <w:basedOn w:val="a3"/>
    <w:uiPriority w:val="99"/>
    <w:qFormat/>
    <w:pPr>
      <w:tabs>
        <w:tab w:val="left" w:pos="1275"/>
      </w:tabs>
      <w:spacing w:before="60" w:after="60" w:line="360" w:lineRule="auto"/>
      <w:ind w:leftChars="400" w:left="820" w:hanging="705"/>
    </w:pPr>
    <w:rPr>
      <w:sz w:val="24"/>
      <w:szCs w:val="24"/>
    </w:rPr>
  </w:style>
  <w:style w:type="paragraph" w:customStyle="1" w:styleId="412">
    <w:name w:val="样式 正文缩进正文（首行缩进两字）表正文正文非缩进特点标题4段1 + 首行缩进:  2 字符"/>
    <w:basedOn w:val="aa"/>
    <w:uiPriority w:val="99"/>
    <w:qFormat/>
    <w:pPr>
      <w:ind w:firstLineChars="200" w:firstLine="480"/>
    </w:pPr>
  </w:style>
  <w:style w:type="paragraph" w:customStyle="1" w:styleId="aff4">
    <w:name w:val="内容标题"/>
    <w:basedOn w:val="ac"/>
    <w:uiPriority w:val="99"/>
    <w:qFormat/>
    <w:rPr>
      <w:rFonts w:ascii="Tahoma" w:hAnsi="Tahoma" w:cs="Tahoma"/>
      <w:sz w:val="24"/>
      <w:szCs w:val="24"/>
    </w:rPr>
  </w:style>
  <w:style w:type="paragraph" w:customStyle="1" w:styleId="xl40">
    <w:name w:val="xl40"/>
    <w:basedOn w:val="a3"/>
    <w:uiPriority w:val="99"/>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1">
    <w:name w:val="Char Char1"/>
    <w:basedOn w:val="a3"/>
    <w:uiPriority w:val="99"/>
    <w:qFormat/>
    <w:pPr>
      <w:widowControl/>
      <w:spacing w:after="160" w:line="240" w:lineRule="exact"/>
      <w:jc w:val="left"/>
    </w:pPr>
    <w:rPr>
      <w:rFonts w:ascii="Verdana" w:hAnsi="Verdana" w:cs="Verdana"/>
      <w:kern w:val="0"/>
      <w:sz w:val="20"/>
      <w:szCs w:val="20"/>
      <w:lang w:eastAsia="en-US"/>
    </w:rPr>
  </w:style>
  <w:style w:type="paragraph" w:customStyle="1" w:styleId="aff5">
    <w:name w:val="首行缩进"/>
    <w:basedOn w:val="a3"/>
    <w:uiPriority w:val="99"/>
    <w:qFormat/>
    <w:pPr>
      <w:spacing w:line="360" w:lineRule="auto"/>
      <w:ind w:firstLineChars="200" w:firstLine="420"/>
    </w:pPr>
    <w:rPr>
      <w:sz w:val="21"/>
      <w:szCs w:val="21"/>
    </w:rPr>
  </w:style>
  <w:style w:type="paragraph" w:customStyle="1" w:styleId="12">
    <w:name w:val="样式1"/>
    <w:basedOn w:val="40"/>
    <w:uiPriority w:val="99"/>
    <w:qFormat/>
    <w:pPr>
      <w:spacing w:before="500" w:after="260" w:line="560" w:lineRule="atLeast"/>
    </w:pPr>
  </w:style>
  <w:style w:type="paragraph" w:customStyle="1" w:styleId="a">
    <w:name w:val="表号"/>
    <w:basedOn w:val="a3"/>
    <w:uiPriority w:val="99"/>
    <w:qFormat/>
    <w:pPr>
      <w:numPr>
        <w:numId w:val="7"/>
      </w:numPr>
      <w:tabs>
        <w:tab w:val="left" w:pos="648"/>
      </w:tabs>
      <w:autoSpaceDE w:val="0"/>
      <w:autoSpaceDN w:val="0"/>
      <w:adjustRightInd w:val="0"/>
      <w:spacing w:before="210" w:after="210"/>
      <w:ind w:left="425" w:hanging="137"/>
      <w:jc w:val="center"/>
    </w:pPr>
    <w:rPr>
      <w:kern w:val="0"/>
      <w:sz w:val="21"/>
      <w:szCs w:val="21"/>
      <w:lang w:eastAsia="en-US"/>
    </w:rPr>
  </w:style>
  <w:style w:type="paragraph" w:customStyle="1" w:styleId="20257">
    <w:name w:val="样式 样式 正文首行缩进 2 + 左  0 字符 + 首行缩进:  2.57 字符"/>
    <w:basedOn w:val="a3"/>
    <w:next w:val="a3"/>
    <w:uiPriority w:val="99"/>
    <w:qFormat/>
    <w:pPr>
      <w:adjustRightInd w:val="0"/>
      <w:snapToGrid w:val="0"/>
      <w:spacing w:after="120"/>
      <w:ind w:firstLineChars="257" w:firstLine="540"/>
    </w:pPr>
    <w:rPr>
      <w:sz w:val="21"/>
      <w:szCs w:val="21"/>
    </w:rPr>
  </w:style>
  <w:style w:type="paragraph" w:customStyle="1" w:styleId="ItemStep">
    <w:name w:val="Item Step"/>
    <w:uiPriority w:val="99"/>
    <w:qFormat/>
    <w:pPr>
      <w:tabs>
        <w:tab w:val="left" w:pos="1644"/>
      </w:tabs>
      <w:ind w:left="1644" w:hanging="510"/>
      <w:outlineLvl w:val="4"/>
    </w:pPr>
    <w:rPr>
      <w:rFonts w:ascii="Arial" w:hAnsi="Arial" w:cs="Arial"/>
      <w:sz w:val="21"/>
      <w:szCs w:val="21"/>
    </w:rPr>
  </w:style>
  <w:style w:type="paragraph" w:customStyle="1" w:styleId="aff6">
    <w:name w:val="缺省文本"/>
    <w:basedOn w:val="a3"/>
    <w:uiPriority w:val="99"/>
    <w:qFormat/>
    <w:pPr>
      <w:tabs>
        <w:tab w:val="left" w:pos="1260"/>
      </w:tabs>
      <w:autoSpaceDE w:val="0"/>
      <w:autoSpaceDN w:val="0"/>
      <w:adjustRightInd w:val="0"/>
      <w:spacing w:line="360" w:lineRule="auto"/>
      <w:jc w:val="left"/>
    </w:pPr>
    <w:rPr>
      <w:kern w:val="0"/>
      <w:sz w:val="24"/>
      <w:szCs w:val="24"/>
    </w:rPr>
  </w:style>
  <w:style w:type="paragraph" w:customStyle="1" w:styleId="13">
    <w:name w:val="表格1"/>
    <w:basedOn w:val="a3"/>
    <w:next w:val="a3"/>
    <w:uiPriority w:val="99"/>
    <w:qFormat/>
    <w:pPr>
      <w:kinsoku w:val="0"/>
      <w:wordWrap w:val="0"/>
      <w:overflowPunct w:val="0"/>
      <w:autoSpaceDE w:val="0"/>
      <w:autoSpaceDN w:val="0"/>
      <w:adjustRightInd w:val="0"/>
      <w:spacing w:line="288" w:lineRule="auto"/>
      <w:jc w:val="center"/>
      <w:textAlignment w:val="baseline"/>
    </w:pPr>
    <w:rPr>
      <w:rFonts w:ascii="宋体" w:cs="宋体"/>
      <w:kern w:val="0"/>
      <w:sz w:val="18"/>
      <w:szCs w:val="18"/>
    </w:rPr>
  </w:style>
  <w:style w:type="paragraph" w:customStyle="1" w:styleId="37">
    <w:name w:val="样式3"/>
    <w:basedOn w:val="1"/>
    <w:next w:val="1"/>
    <w:uiPriority w:val="99"/>
    <w:qFormat/>
    <w:pPr>
      <w:keepLines/>
      <w:tabs>
        <w:tab w:val="clear" w:pos="3360"/>
      </w:tabs>
      <w:adjustRightInd w:val="0"/>
      <w:spacing w:beforeLines="0" w:afterLines="0" w:line="576" w:lineRule="auto"/>
      <w:jc w:val="both"/>
    </w:pPr>
    <w:rPr>
      <w:b/>
      <w:bCs/>
      <w:kern w:val="44"/>
    </w:rPr>
  </w:style>
  <w:style w:type="paragraph" w:customStyle="1" w:styleId="aff7">
    <w:name w:val="样式 宋体 五号 两端对齐 行距: 单倍行距"/>
    <w:basedOn w:val="a3"/>
    <w:uiPriority w:val="99"/>
    <w:qFormat/>
    <w:pPr>
      <w:adjustRightInd w:val="0"/>
      <w:textAlignment w:val="baseline"/>
    </w:pPr>
    <w:rPr>
      <w:rFonts w:ascii="宋体" w:hAnsi="宋体" w:cs="宋体"/>
      <w:kern w:val="0"/>
      <w:sz w:val="21"/>
      <w:szCs w:val="21"/>
    </w:rPr>
  </w:style>
  <w:style w:type="paragraph" w:customStyle="1" w:styleId="aff8">
    <w:name w:val="正文表格"/>
    <w:basedOn w:val="a3"/>
    <w:uiPriority w:val="99"/>
    <w:qFormat/>
    <w:pPr>
      <w:adjustRightInd w:val="0"/>
      <w:spacing w:before="40" w:after="40"/>
    </w:pPr>
    <w:rPr>
      <w:sz w:val="24"/>
      <w:szCs w:val="24"/>
    </w:rPr>
  </w:style>
  <w:style w:type="paragraph" w:customStyle="1" w:styleId="CharCharCharCharChar">
    <w:name w:val="Char Char Char Char Char"/>
    <w:basedOn w:val="a3"/>
    <w:uiPriority w:val="99"/>
    <w:qFormat/>
    <w:pPr>
      <w:numPr>
        <w:numId w:val="8"/>
      </w:numPr>
    </w:pPr>
    <w:rPr>
      <w:rFonts w:ascii="Tahoma" w:hAnsi="Tahoma" w:cs="Tahoma"/>
      <w:sz w:val="24"/>
      <w:szCs w:val="24"/>
    </w:rPr>
  </w:style>
  <w:style w:type="paragraph" w:customStyle="1" w:styleId="CharCharCharCharCharChar1Char">
    <w:name w:val="Char Char Char Char Char Char1 Char"/>
    <w:basedOn w:val="a3"/>
    <w:uiPriority w:val="99"/>
    <w:qFormat/>
    <w:pPr>
      <w:widowControl/>
      <w:spacing w:after="160" w:line="240" w:lineRule="exact"/>
      <w:jc w:val="left"/>
    </w:pPr>
    <w:rPr>
      <w:rFonts w:ascii="Verdana" w:hAnsi="Verdana" w:cs="Verdana"/>
      <w:kern w:val="0"/>
      <w:sz w:val="21"/>
      <w:szCs w:val="21"/>
      <w:lang w:eastAsia="en-US"/>
    </w:rPr>
  </w:style>
  <w:style w:type="paragraph" w:customStyle="1" w:styleId="320">
    <w:name w:val="标题3——2"/>
    <w:basedOn w:val="30"/>
    <w:next w:val="a9"/>
    <w:uiPriority w:val="99"/>
    <w:qFormat/>
    <w:pPr>
      <w:tabs>
        <w:tab w:val="left" w:pos="1280"/>
        <w:tab w:val="right" w:leader="dot" w:pos="8777"/>
      </w:tabs>
      <w:spacing w:beforeLines="100" w:after="0" w:line="240" w:lineRule="auto"/>
      <w:ind w:left="851" w:hanging="851"/>
      <w:jc w:val="both"/>
      <w:outlineLvl w:val="9"/>
    </w:pPr>
    <w:rPr>
      <w:rFonts w:ascii="黑体" w:eastAsia="黑体" w:hAnsi="宋体" w:cs="黑体"/>
      <w:sz w:val="30"/>
      <w:szCs w:val="30"/>
    </w:rPr>
  </w:style>
  <w:style w:type="paragraph" w:customStyle="1" w:styleId="Note">
    <w:name w:val="Note"/>
    <w:basedOn w:val="a3"/>
    <w:uiPriority w:val="99"/>
    <w:qFormat/>
    <w:pPr>
      <w:pBdr>
        <w:top w:val="single" w:sz="12" w:space="3" w:color="auto"/>
        <w:bottom w:val="single" w:sz="12" w:space="3" w:color="auto"/>
      </w:pBdr>
      <w:spacing w:line="360" w:lineRule="auto"/>
    </w:pPr>
    <w:rPr>
      <w:sz w:val="24"/>
      <w:szCs w:val="24"/>
    </w:rPr>
  </w:style>
  <w:style w:type="paragraph" w:customStyle="1" w:styleId="INStep">
    <w:name w:val="IN Step"/>
    <w:basedOn w:val="a3"/>
    <w:uiPriority w:val="99"/>
    <w:qFormat/>
    <w:pPr>
      <w:keepLines/>
      <w:widowControl/>
      <w:tabs>
        <w:tab w:val="left" w:pos="1134"/>
      </w:tabs>
      <w:spacing w:before="80" w:after="80" w:line="300" w:lineRule="auto"/>
      <w:ind w:left="1134" w:hanging="907"/>
      <w:outlineLvl w:val="8"/>
    </w:pPr>
    <w:rPr>
      <w:rFonts w:ascii="Arial" w:hAnsi="Arial" w:cs="Arial"/>
      <w:kern w:val="0"/>
      <w:sz w:val="21"/>
      <w:szCs w:val="21"/>
    </w:rPr>
  </w:style>
  <w:style w:type="paragraph" w:customStyle="1" w:styleId="aff9">
    <w:name w:val="标题无"/>
    <w:basedOn w:val="a3"/>
    <w:uiPriority w:val="99"/>
    <w:qFormat/>
    <w:pPr>
      <w:spacing w:line="360" w:lineRule="auto"/>
    </w:pPr>
    <w:rPr>
      <w:sz w:val="24"/>
      <w:szCs w:val="24"/>
    </w:rPr>
  </w:style>
  <w:style w:type="paragraph" w:customStyle="1" w:styleId="INFeature">
    <w:name w:val="IN Feature"/>
    <w:next w:val="INStep"/>
    <w:uiPriority w:val="99"/>
    <w:qFormat/>
    <w:pPr>
      <w:keepNext/>
      <w:keepLines/>
      <w:spacing w:before="240" w:after="240"/>
      <w:outlineLvl w:val="7"/>
    </w:pPr>
    <w:rPr>
      <w:rFonts w:ascii="Arial" w:eastAsia="黑体" w:hAnsi="Arial" w:cs="Arial"/>
      <w:sz w:val="21"/>
      <w:szCs w:val="21"/>
    </w:rPr>
  </w:style>
  <w:style w:type="paragraph" w:customStyle="1" w:styleId="45">
    <w:name w:val="样式4"/>
    <w:basedOn w:val="40"/>
    <w:uiPriority w:val="99"/>
    <w:qFormat/>
    <w:pPr>
      <w:numPr>
        <w:numId w:val="0"/>
      </w:numPr>
      <w:adjustRightInd w:val="0"/>
      <w:snapToGrid w:val="0"/>
      <w:spacing w:before="280" w:line="372" w:lineRule="auto"/>
    </w:pPr>
  </w:style>
  <w:style w:type="paragraph" w:customStyle="1" w:styleId="affa">
    <w:name w:val="摘要"/>
    <w:basedOn w:val="a3"/>
    <w:next w:val="23"/>
    <w:uiPriority w:val="99"/>
    <w:qFormat/>
    <w:pPr>
      <w:spacing w:line="360" w:lineRule="auto"/>
    </w:pPr>
    <w:rPr>
      <w:rFonts w:eastAsia="黑体"/>
      <w:sz w:val="20"/>
      <w:szCs w:val="20"/>
    </w:rPr>
  </w:style>
  <w:style w:type="paragraph" w:customStyle="1" w:styleId="CharCharCharCharChar0">
    <w:name w:val="文档正文 Char Char Char Char Char"/>
    <w:basedOn w:val="a3"/>
    <w:uiPriority w:val="99"/>
    <w:qFormat/>
    <w:pPr>
      <w:adjustRightInd w:val="0"/>
      <w:spacing w:line="440" w:lineRule="exact"/>
      <w:ind w:firstLine="420"/>
      <w:textAlignment w:val="baseline"/>
    </w:pPr>
    <w:rPr>
      <w:rFonts w:ascii="Arial Narrow" w:hAnsi="Arial Narrow" w:cs="Arial Narrow"/>
      <w:kern w:val="0"/>
      <w:sz w:val="24"/>
      <w:szCs w:val="24"/>
    </w:rPr>
  </w:style>
  <w:style w:type="paragraph" w:customStyle="1" w:styleId="affb">
    <w:name w:val="没有缩进（为图形使用）"/>
    <w:basedOn w:val="a3"/>
    <w:uiPriority w:val="99"/>
    <w:qFormat/>
    <w:pPr>
      <w:spacing w:before="120" w:after="120" w:line="360" w:lineRule="auto"/>
    </w:pPr>
    <w:rPr>
      <w:sz w:val="24"/>
      <w:szCs w:val="24"/>
    </w:rPr>
  </w:style>
  <w:style w:type="paragraph" w:customStyle="1" w:styleId="TableHeading">
    <w:name w:val="Table Heading"/>
    <w:uiPriority w:val="99"/>
    <w:qFormat/>
    <w:pPr>
      <w:keepNext/>
      <w:snapToGrid w:val="0"/>
      <w:spacing w:before="80" w:after="80"/>
      <w:jc w:val="center"/>
    </w:pPr>
    <w:rPr>
      <w:rFonts w:ascii="Arial" w:eastAsia="黑体" w:hAnsi="Arial" w:cs="Arial"/>
      <w:sz w:val="18"/>
      <w:szCs w:val="18"/>
    </w:rPr>
  </w:style>
  <w:style w:type="paragraph" w:customStyle="1" w:styleId="2">
    <w:name w:val="样式2"/>
    <w:basedOn w:val="40"/>
    <w:uiPriority w:val="99"/>
    <w:qFormat/>
    <w:pPr>
      <w:numPr>
        <w:numId w:val="9"/>
      </w:numPr>
      <w:tabs>
        <w:tab w:val="left" w:pos="1200"/>
      </w:tabs>
      <w:spacing w:line="400" w:lineRule="exact"/>
      <w:ind w:left="1200" w:hanging="360"/>
      <w:jc w:val="center"/>
      <w:outlineLvl w:val="0"/>
    </w:pPr>
    <w:rPr>
      <w:b w:val="0"/>
      <w:bCs w:val="0"/>
      <w:sz w:val="44"/>
      <w:szCs w:val="44"/>
    </w:rPr>
  </w:style>
  <w:style w:type="paragraph" w:customStyle="1" w:styleId="xl23">
    <w:name w:val="xl23"/>
    <w:basedOn w:val="a3"/>
    <w:uiPriority w:val="99"/>
    <w:qFormat/>
    <w:pPr>
      <w:widowControl/>
      <w:spacing w:before="100" w:beforeAutospacing="1" w:after="100" w:afterAutospacing="1" w:line="360" w:lineRule="auto"/>
      <w:textAlignment w:val="top"/>
    </w:pPr>
    <w:rPr>
      <w:kern w:val="0"/>
      <w:sz w:val="24"/>
      <w:szCs w:val="24"/>
    </w:rPr>
  </w:style>
  <w:style w:type="paragraph" w:customStyle="1" w:styleId="CharCharChar">
    <w:name w:val="Char Char Char"/>
    <w:basedOn w:val="a3"/>
    <w:uiPriority w:val="99"/>
    <w:qFormat/>
    <w:rPr>
      <w:rFonts w:ascii="Tahoma" w:hAnsi="Tahoma" w:cs="Tahoma"/>
      <w:sz w:val="24"/>
      <w:szCs w:val="24"/>
    </w:rPr>
  </w:style>
  <w:style w:type="paragraph" w:customStyle="1" w:styleId="ParaCharCharCharCharCharCharChar">
    <w:name w:val="默认段落字体 Para Char Char Char Char Char Char Char"/>
    <w:basedOn w:val="a3"/>
    <w:uiPriority w:val="99"/>
    <w:qFormat/>
    <w:rPr>
      <w:rFonts w:ascii="Tahoma" w:hAnsi="Tahoma" w:cs="Tahoma"/>
      <w:sz w:val="24"/>
      <w:szCs w:val="24"/>
    </w:rPr>
  </w:style>
  <w:style w:type="paragraph" w:customStyle="1" w:styleId="2a">
    <w:name w:val="附录2"/>
    <w:basedOn w:val="a3"/>
    <w:next w:val="a3"/>
    <w:uiPriority w:val="99"/>
    <w:qFormat/>
    <w:pPr>
      <w:tabs>
        <w:tab w:val="left" w:pos="420"/>
        <w:tab w:val="left" w:pos="624"/>
      </w:tabs>
      <w:ind w:left="420" w:hanging="420"/>
      <w:outlineLvl w:val="1"/>
    </w:pPr>
    <w:rPr>
      <w:rFonts w:ascii="黑体" w:eastAsia="黑体" w:hAnsi="黑体" w:cs="黑体"/>
      <w:b/>
      <w:bCs/>
      <w:sz w:val="32"/>
      <w:szCs w:val="32"/>
    </w:rPr>
  </w:style>
  <w:style w:type="paragraph" w:customStyle="1" w:styleId="2b">
    <w:name w:val="正文字缩2字"/>
    <w:basedOn w:val="a3"/>
    <w:uiPriority w:val="99"/>
    <w:qFormat/>
    <w:pPr>
      <w:spacing w:before="60" w:after="60" w:line="360" w:lineRule="auto"/>
      <w:ind w:leftChars="200" w:left="200" w:firstLineChars="200" w:firstLine="200"/>
    </w:pPr>
    <w:rPr>
      <w:sz w:val="24"/>
      <w:szCs w:val="24"/>
    </w:rPr>
  </w:style>
  <w:style w:type="paragraph" w:customStyle="1" w:styleId="affc">
    <w:name w:val="È¡ÀÊ¡ÎÄ¡À¾"/>
    <w:basedOn w:val="a3"/>
    <w:uiPriority w:val="99"/>
    <w:qFormat/>
    <w:pPr>
      <w:widowControl/>
      <w:overflowPunct w:val="0"/>
      <w:autoSpaceDE w:val="0"/>
      <w:autoSpaceDN w:val="0"/>
      <w:adjustRightInd w:val="0"/>
      <w:jc w:val="left"/>
      <w:textAlignment w:val="baseline"/>
    </w:pPr>
    <w:rPr>
      <w:kern w:val="0"/>
      <w:sz w:val="24"/>
      <w:szCs w:val="24"/>
    </w:rPr>
  </w:style>
  <w:style w:type="paragraph" w:customStyle="1" w:styleId="a2">
    <w:name w:val="章标题"/>
    <w:next w:val="a3"/>
    <w:uiPriority w:val="99"/>
    <w:qFormat/>
    <w:pPr>
      <w:numPr>
        <w:ilvl w:val="1"/>
        <w:numId w:val="10"/>
      </w:numPr>
      <w:spacing w:beforeLines="50" w:afterLines="50"/>
      <w:ind w:left="0"/>
      <w:jc w:val="both"/>
      <w:outlineLvl w:val="1"/>
    </w:pPr>
    <w:rPr>
      <w:rFonts w:ascii="黑体" w:eastAsia="黑体" w:cs="黑体"/>
      <w:sz w:val="24"/>
      <w:szCs w:val="24"/>
    </w:rPr>
  </w:style>
  <w:style w:type="paragraph" w:customStyle="1" w:styleId="affd">
    <w:name w:val="表头样式"/>
    <w:basedOn w:val="a3"/>
    <w:uiPriority w:val="99"/>
    <w:qFormat/>
    <w:pPr>
      <w:autoSpaceDE w:val="0"/>
      <w:autoSpaceDN w:val="0"/>
      <w:adjustRightInd w:val="0"/>
      <w:spacing w:line="360" w:lineRule="auto"/>
      <w:jc w:val="left"/>
    </w:pPr>
    <w:rPr>
      <w:b/>
      <w:bCs/>
      <w:kern w:val="0"/>
      <w:sz w:val="21"/>
      <w:szCs w:val="21"/>
    </w:rPr>
  </w:style>
  <w:style w:type="paragraph" w:customStyle="1" w:styleId="affe">
    <w:name w:val="普通正文"/>
    <w:basedOn w:val="a3"/>
    <w:uiPriority w:val="99"/>
    <w:qFormat/>
    <w:pPr>
      <w:adjustRightInd w:val="0"/>
      <w:spacing w:before="120" w:after="120" w:line="360" w:lineRule="auto"/>
      <w:ind w:firstLine="480"/>
      <w:jc w:val="left"/>
      <w:textAlignment w:val="baseline"/>
    </w:pPr>
    <w:rPr>
      <w:rFonts w:ascii="Arial" w:hAnsi="Arial" w:cs="Arial"/>
      <w:kern w:val="0"/>
      <w:sz w:val="24"/>
      <w:szCs w:val="24"/>
    </w:rPr>
  </w:style>
  <w:style w:type="paragraph" w:customStyle="1" w:styleId="afff">
    <w:name w:val="样式 宋体 五号 行距: 单倍行距"/>
    <w:basedOn w:val="a3"/>
    <w:uiPriority w:val="99"/>
    <w:qFormat/>
    <w:pPr>
      <w:adjustRightInd w:val="0"/>
      <w:jc w:val="left"/>
    </w:pPr>
    <w:rPr>
      <w:rFonts w:ascii="宋体" w:hAnsi="宋体" w:cs="宋体"/>
      <w:kern w:val="0"/>
      <w:sz w:val="21"/>
      <w:szCs w:val="21"/>
    </w:rPr>
  </w:style>
  <w:style w:type="paragraph" w:customStyle="1" w:styleId="afff0">
    <w:name w:val="图标"/>
    <w:basedOn w:val="a3"/>
    <w:next w:val="a3"/>
    <w:uiPriority w:val="99"/>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szCs w:val="24"/>
    </w:rPr>
  </w:style>
  <w:style w:type="paragraph" w:customStyle="1" w:styleId="605">
    <w:name w:val="样式 标题 6第五层条 + 三号 段前: 0.5 行"/>
    <w:basedOn w:val="6"/>
    <w:uiPriority w:val="99"/>
    <w:qFormat/>
    <w:pPr>
      <w:widowControl/>
      <w:adjustRightInd/>
      <w:snapToGrid/>
      <w:spacing w:beforeLines="50"/>
      <w:jc w:val="left"/>
    </w:pPr>
    <w:rPr>
      <w:kern w:val="24"/>
      <w:sz w:val="28"/>
      <w:szCs w:val="28"/>
    </w:rPr>
  </w:style>
  <w:style w:type="paragraph" w:customStyle="1" w:styleId="Title-Date">
    <w:name w:val="Title - Date"/>
    <w:basedOn w:val="af9"/>
    <w:next w:val="a3"/>
    <w:uiPriority w:val="99"/>
    <w:qFormat/>
    <w:pPr>
      <w:spacing w:before="240" w:after="720"/>
    </w:pPr>
    <w:rPr>
      <w:sz w:val="28"/>
      <w:szCs w:val="28"/>
    </w:rPr>
  </w:style>
  <w:style w:type="paragraph" w:customStyle="1" w:styleId="afff1">
    <w:name w:val="文章正文"/>
    <w:basedOn w:val="a3"/>
    <w:uiPriority w:val="99"/>
    <w:qFormat/>
    <w:pPr>
      <w:ind w:firstLineChars="200" w:firstLine="560"/>
    </w:pPr>
    <w:rPr>
      <w:rFonts w:ascii="仿宋_GB2312" w:eastAsia="仿宋_GB2312" w:hAnsi="宋体" w:cs="仿宋_GB2312"/>
      <w:color w:val="000000"/>
    </w:rPr>
  </w:style>
  <w:style w:type="paragraph" w:customStyle="1" w:styleId="a0">
    <w:name w:val="操作步骤"/>
    <w:basedOn w:val="a3"/>
    <w:uiPriority w:val="99"/>
    <w:qFormat/>
    <w:pPr>
      <w:numPr>
        <w:numId w:val="11"/>
      </w:numPr>
      <w:autoSpaceDE w:val="0"/>
      <w:autoSpaceDN w:val="0"/>
      <w:adjustRightInd w:val="0"/>
      <w:snapToGrid w:val="0"/>
      <w:spacing w:line="40" w:lineRule="atLeast"/>
      <w:textAlignment w:val="bottom"/>
    </w:pPr>
    <w:rPr>
      <w:rFonts w:ascii="昆仑楷体" w:eastAsia="楷体_GB2312" w:cs="昆仑楷体"/>
      <w:kern w:val="0"/>
      <w:sz w:val="21"/>
      <w:szCs w:val="21"/>
    </w:rPr>
  </w:style>
  <w:style w:type="paragraph" w:customStyle="1" w:styleId="xl27">
    <w:name w:val="xl27"/>
    <w:basedOn w:val="a3"/>
    <w:uiPriority w:val="99"/>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1"/>
      <w:szCs w:val="21"/>
    </w:rPr>
  </w:style>
  <w:style w:type="paragraph" w:customStyle="1" w:styleId="Title-Revision">
    <w:name w:val="Title - Revision"/>
    <w:basedOn w:val="af9"/>
    <w:uiPriority w:val="99"/>
    <w:qFormat/>
    <w:pPr>
      <w:spacing w:before="720"/>
    </w:pPr>
  </w:style>
  <w:style w:type="paragraph" w:customStyle="1" w:styleId="CharCharCharCharCharChar">
    <w:name w:val="Char Char 字元 字元 字元 Char Char Char Char"/>
    <w:basedOn w:val="a3"/>
    <w:uiPriority w:val="99"/>
    <w:pPr>
      <w:adjustRightInd w:val="0"/>
      <w:spacing w:line="360" w:lineRule="auto"/>
    </w:pPr>
    <w:rPr>
      <w:kern w:val="0"/>
      <w:sz w:val="24"/>
      <w:szCs w:val="24"/>
    </w:rPr>
  </w:style>
  <w:style w:type="paragraph" w:customStyle="1" w:styleId="52">
    <w:name w:val="标题5"/>
    <w:basedOn w:val="a3"/>
    <w:uiPriority w:val="99"/>
    <w:qFormat/>
    <w:pPr>
      <w:tabs>
        <w:tab w:val="left" w:pos="0"/>
      </w:tabs>
      <w:autoSpaceDE w:val="0"/>
      <w:autoSpaceDN w:val="0"/>
      <w:adjustRightInd w:val="0"/>
      <w:snapToGrid w:val="0"/>
      <w:spacing w:line="320" w:lineRule="atLeast"/>
    </w:pPr>
    <w:rPr>
      <w:rFonts w:ascii="宋体" w:cs="宋体"/>
      <w:kern w:val="0"/>
      <w:sz w:val="21"/>
      <w:szCs w:val="21"/>
    </w:rPr>
  </w:style>
  <w:style w:type="paragraph" w:customStyle="1" w:styleId="xl53">
    <w:name w:val="xl53"/>
    <w:basedOn w:val="a3"/>
    <w:uiPriority w:val="99"/>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Char1CharCharChar">
    <w:name w:val="Char1 Char Char Char"/>
    <w:basedOn w:val="a3"/>
    <w:uiPriority w:val="99"/>
    <w:qFormat/>
    <w:rPr>
      <w:rFonts w:ascii="Tahoma" w:hAnsi="Tahoma" w:cs="Tahoma"/>
      <w:sz w:val="24"/>
      <w:szCs w:val="24"/>
    </w:rPr>
  </w:style>
  <w:style w:type="paragraph" w:customStyle="1" w:styleId="afff2">
    <w:name w:val="简单回函地址"/>
    <w:basedOn w:val="a3"/>
    <w:uiPriority w:val="99"/>
    <w:qFormat/>
    <w:pPr>
      <w:adjustRightInd w:val="0"/>
      <w:snapToGrid w:val="0"/>
      <w:spacing w:line="360" w:lineRule="auto"/>
    </w:pPr>
    <w:rPr>
      <w:sz w:val="24"/>
      <w:szCs w:val="24"/>
    </w:rPr>
  </w:style>
  <w:style w:type="paragraph" w:customStyle="1" w:styleId="afff3">
    <w:name w:val="项目"/>
    <w:basedOn w:val="a3"/>
    <w:uiPriority w:val="99"/>
    <w:pPr>
      <w:tabs>
        <w:tab w:val="left" w:pos="1280"/>
      </w:tabs>
      <w:spacing w:before="120" w:after="120" w:line="360" w:lineRule="auto"/>
      <w:ind w:left="-7" w:firstLine="567"/>
      <w:jc w:val="left"/>
      <w:textAlignment w:val="baseline"/>
    </w:pPr>
    <w:rPr>
      <w:rFonts w:ascii="宋体" w:cs="宋体"/>
      <w:kern w:val="0"/>
      <w:sz w:val="24"/>
      <w:szCs w:val="24"/>
    </w:rPr>
  </w:style>
  <w:style w:type="paragraph" w:customStyle="1" w:styleId="CharCharCharChar">
    <w:name w:val="文档正文 Char Char Char Char"/>
    <w:basedOn w:val="a3"/>
    <w:uiPriority w:val="99"/>
    <w:qFormat/>
    <w:pPr>
      <w:adjustRightInd w:val="0"/>
      <w:spacing w:line="440" w:lineRule="exact"/>
      <w:ind w:firstLine="420"/>
      <w:textAlignment w:val="baseline"/>
    </w:pPr>
    <w:rPr>
      <w:rFonts w:ascii="Arial Narrow" w:hAnsi="Arial Narrow" w:cs="Arial Narrow"/>
      <w:kern w:val="0"/>
      <w:sz w:val="24"/>
      <w:szCs w:val="24"/>
    </w:rPr>
  </w:style>
  <w:style w:type="paragraph" w:customStyle="1" w:styleId="2c">
    <w:name w:val="标题2"/>
    <w:basedOn w:val="23"/>
    <w:uiPriority w:val="99"/>
    <w:qFormat/>
    <w:pPr>
      <w:keepNext w:val="0"/>
      <w:keepLines w:val="0"/>
      <w:ind w:firstLineChars="196" w:firstLine="574"/>
      <w:outlineLvl w:val="9"/>
    </w:pPr>
    <w:rPr>
      <w:b/>
      <w:bCs/>
      <w:spacing w:val="6"/>
      <w:u w:val="single"/>
    </w:rPr>
  </w:style>
  <w:style w:type="paragraph" w:customStyle="1" w:styleId="22">
    <w:name w:val="样式 正文首行缩进 2 + 首行缩进:  2 字符"/>
    <w:basedOn w:val="a3"/>
    <w:uiPriority w:val="99"/>
    <w:qFormat/>
    <w:pPr>
      <w:numPr>
        <w:numId w:val="12"/>
      </w:numPr>
      <w:adjustRightInd w:val="0"/>
      <w:snapToGrid w:val="0"/>
      <w:spacing w:line="360" w:lineRule="auto"/>
    </w:pPr>
    <w:rPr>
      <w:rFonts w:ascii="Arial" w:hAnsi="Arial" w:cs="Arial"/>
      <w:b/>
      <w:bCs/>
      <w:sz w:val="24"/>
      <w:szCs w:val="24"/>
    </w:rPr>
  </w:style>
  <w:style w:type="paragraph" w:customStyle="1" w:styleId="Chard">
    <w:name w:val="Char"/>
    <w:basedOn w:val="a3"/>
    <w:uiPriority w:val="99"/>
    <w:qFormat/>
    <w:pPr>
      <w:spacing w:line="240" w:lineRule="atLeast"/>
      <w:ind w:left="420" w:firstLine="420"/>
    </w:pPr>
    <w:rPr>
      <w:kern w:val="0"/>
      <w:sz w:val="21"/>
      <w:szCs w:val="21"/>
    </w:rPr>
  </w:style>
  <w:style w:type="paragraph" w:customStyle="1" w:styleId="afff4">
    <w:name w:val="标准正文"/>
    <w:basedOn w:val="af"/>
    <w:uiPriority w:val="99"/>
    <w:qFormat/>
    <w:pPr>
      <w:spacing w:before="60" w:after="60" w:line="360" w:lineRule="auto"/>
      <w:ind w:left="0" w:firstLine="482"/>
    </w:pPr>
    <w:rPr>
      <w:rFonts w:ascii="Arial" w:hAnsi="Arial" w:cs="Arial"/>
      <w:sz w:val="24"/>
      <w:szCs w:val="24"/>
    </w:rPr>
  </w:style>
  <w:style w:type="paragraph" w:customStyle="1" w:styleId="TableContents">
    <w:name w:val="Table Contents"/>
    <w:basedOn w:val="ae"/>
    <w:uiPriority w:val="99"/>
    <w:qFormat/>
    <w:pPr>
      <w:suppressAutoHyphens/>
      <w:jc w:val="left"/>
    </w:pPr>
    <w:rPr>
      <w:rFonts w:ascii="Times New Roman" w:eastAsia="宋体" w:cs="Times New Roman"/>
      <w:kern w:val="0"/>
      <w:sz w:val="24"/>
      <w:szCs w:val="24"/>
    </w:rPr>
  </w:style>
  <w:style w:type="paragraph" w:customStyle="1" w:styleId="CSS1Char">
    <w:name w:val="CSS1级正文 Char"/>
    <w:basedOn w:val="ae"/>
    <w:uiPriority w:val="99"/>
    <w:qFormat/>
    <w:pPr>
      <w:adjustRightInd w:val="0"/>
      <w:snapToGrid w:val="0"/>
      <w:spacing w:line="360" w:lineRule="auto"/>
      <w:ind w:firstLine="480"/>
    </w:pPr>
    <w:rPr>
      <w:rFonts w:ascii="Times New Roman" w:eastAsia="宋体" w:cs="Times New Roman"/>
      <w:sz w:val="24"/>
      <w:szCs w:val="24"/>
    </w:rPr>
  </w:style>
  <w:style w:type="paragraph" w:customStyle="1" w:styleId="1xz">
    <w:name w:val="样式1xz"/>
    <w:basedOn w:val="a3"/>
    <w:uiPriority w:val="99"/>
    <w:qFormat/>
    <w:pPr>
      <w:tabs>
        <w:tab w:val="left" w:pos="1050"/>
        <w:tab w:val="right" w:leader="dot" w:pos="8296"/>
      </w:tabs>
    </w:pPr>
    <w:rPr>
      <w:caps/>
      <w:spacing w:val="20"/>
      <w:sz w:val="24"/>
      <w:szCs w:val="24"/>
    </w:rPr>
  </w:style>
  <w:style w:type="paragraph" w:customStyle="1" w:styleId="14">
    <w:name w:val="附录1"/>
    <w:basedOn w:val="a3"/>
    <w:next w:val="a3"/>
    <w:uiPriority w:val="99"/>
    <w:qFormat/>
    <w:pPr>
      <w:tabs>
        <w:tab w:val="left" w:pos="1304"/>
      </w:tabs>
      <w:ind w:left="425" w:hanging="425"/>
      <w:outlineLvl w:val="0"/>
    </w:pPr>
    <w:rPr>
      <w:rFonts w:ascii="黑体" w:eastAsia="黑体" w:hAnsi="黑体" w:cs="黑体"/>
      <w:b/>
      <w:bCs/>
      <w:sz w:val="44"/>
      <w:szCs w:val="44"/>
    </w:rPr>
  </w:style>
  <w:style w:type="paragraph" w:customStyle="1" w:styleId="afff5">
    <w:name w:val="表头文本"/>
    <w:uiPriority w:val="99"/>
    <w:qFormat/>
    <w:pPr>
      <w:jc w:val="center"/>
    </w:pPr>
    <w:rPr>
      <w:rFonts w:ascii="Arial" w:hAnsi="Arial" w:cs="Arial"/>
      <w:b/>
      <w:bCs/>
      <w:sz w:val="21"/>
      <w:szCs w:val="21"/>
    </w:rPr>
  </w:style>
  <w:style w:type="paragraph" w:customStyle="1" w:styleId="afff6">
    <w:name w:val="可研正文"/>
    <w:basedOn w:val="ae"/>
    <w:uiPriority w:val="99"/>
    <w:pPr>
      <w:adjustRightInd w:val="0"/>
      <w:snapToGrid w:val="0"/>
      <w:spacing w:line="440" w:lineRule="exact"/>
      <w:ind w:firstLine="567"/>
    </w:pPr>
    <w:rPr>
      <w:sz w:val="28"/>
      <w:szCs w:val="28"/>
    </w:rPr>
  </w:style>
  <w:style w:type="paragraph" w:customStyle="1" w:styleId="Char1CharCharChar1">
    <w:name w:val="Char1 Char Char Char1"/>
    <w:basedOn w:val="a3"/>
    <w:uiPriority w:val="99"/>
    <w:rPr>
      <w:rFonts w:ascii="Tahoma" w:hAnsi="Tahoma" w:cs="Tahoma"/>
      <w:sz w:val="21"/>
      <w:szCs w:val="21"/>
    </w:rPr>
  </w:style>
  <w:style w:type="paragraph" w:customStyle="1" w:styleId="afff7">
    <w:name w:val="段落正文"/>
    <w:basedOn w:val="a3"/>
    <w:uiPriority w:val="99"/>
    <w:qFormat/>
    <w:pPr>
      <w:spacing w:beforeLines="50" w:line="360" w:lineRule="auto"/>
      <w:ind w:firstLineChars="200" w:firstLine="200"/>
    </w:pPr>
    <w:rPr>
      <w:spacing w:val="2"/>
      <w:sz w:val="24"/>
      <w:szCs w:val="24"/>
    </w:rPr>
  </w:style>
  <w:style w:type="paragraph" w:customStyle="1" w:styleId="1Heading0SectionHeadPIM1H1h11stlevell11H1">
    <w:name w:val="样式 标题 1章标题Heading 0Section HeadPIM 1H1h11st levell11H1..."/>
    <w:basedOn w:val="1"/>
    <w:uiPriority w:val="99"/>
    <w:qFormat/>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hAnsi="宋体" w:cs="宋体"/>
      <w:b/>
      <w:bCs/>
      <w:kern w:val="44"/>
      <w:sz w:val="36"/>
      <w:szCs w:val="36"/>
    </w:rPr>
  </w:style>
  <w:style w:type="paragraph" w:customStyle="1" w:styleId="afff8">
    <w:name w:val="二级列表"/>
    <w:basedOn w:val="afff7"/>
    <w:next w:val="afff7"/>
    <w:uiPriority w:val="99"/>
    <w:qFormat/>
    <w:pPr>
      <w:tabs>
        <w:tab w:val="left" w:pos="2120"/>
      </w:tabs>
      <w:ind w:firstLineChars="0" w:firstLine="0"/>
    </w:pPr>
    <w:rPr>
      <w:b/>
      <w:bCs/>
    </w:rPr>
  </w:style>
  <w:style w:type="paragraph" w:customStyle="1" w:styleId="afff9">
    <w:name w:val="文档正文"/>
    <w:basedOn w:val="a3"/>
    <w:uiPriority w:val="99"/>
    <w:qFormat/>
    <w:pPr>
      <w:adjustRightInd w:val="0"/>
      <w:snapToGrid w:val="0"/>
      <w:spacing w:line="440" w:lineRule="exact"/>
      <w:ind w:firstLine="567"/>
      <w:textAlignment w:val="baseline"/>
    </w:pPr>
    <w:rPr>
      <w:rFonts w:ascii="Arial Narrow" w:hAnsi="Arial Narrow" w:cs="Arial Narrow"/>
      <w:kern w:val="0"/>
      <w:sz w:val="24"/>
      <w:szCs w:val="24"/>
    </w:rPr>
  </w:style>
  <w:style w:type="paragraph" w:customStyle="1" w:styleId="15">
    <w:name w:val="文本1"/>
    <w:basedOn w:val="a3"/>
    <w:uiPriority w:val="99"/>
    <w:qFormat/>
    <w:pPr>
      <w:adjustRightInd w:val="0"/>
      <w:spacing w:line="312" w:lineRule="atLeast"/>
      <w:jc w:val="center"/>
      <w:textAlignment w:val="baseline"/>
    </w:pPr>
    <w:rPr>
      <w:kern w:val="0"/>
      <w:sz w:val="18"/>
      <w:szCs w:val="18"/>
    </w:rPr>
  </w:style>
  <w:style w:type="paragraph" w:customStyle="1" w:styleId="151">
    <w:name w:val="样式 行距: 1.5 倍行距1"/>
    <w:basedOn w:val="a3"/>
    <w:uiPriority w:val="99"/>
    <w:qFormat/>
    <w:pPr>
      <w:snapToGrid w:val="0"/>
    </w:pPr>
    <w:rPr>
      <w:sz w:val="21"/>
      <w:szCs w:val="21"/>
    </w:rPr>
  </w:style>
  <w:style w:type="paragraph" w:customStyle="1" w:styleId="afffa">
    <w:name w:val="_"/>
    <w:basedOn w:val="a3"/>
    <w:uiPriority w:val="99"/>
    <w:qFormat/>
    <w:pPr>
      <w:adjustRightInd w:val="0"/>
      <w:spacing w:line="360" w:lineRule="auto"/>
      <w:ind w:left="480" w:firstLineChars="200" w:firstLine="200"/>
      <w:textAlignment w:val="baseline"/>
    </w:pPr>
    <w:rPr>
      <w:kern w:val="0"/>
      <w:sz w:val="24"/>
      <w:szCs w:val="24"/>
    </w:rPr>
  </w:style>
  <w:style w:type="paragraph" w:customStyle="1" w:styleId="38">
    <w:name w:val="附录3"/>
    <w:basedOn w:val="a3"/>
    <w:next w:val="a3"/>
    <w:uiPriority w:val="99"/>
    <w:qFormat/>
    <w:pPr>
      <w:tabs>
        <w:tab w:val="left" w:pos="851"/>
      </w:tabs>
      <w:ind w:left="425" w:hanging="425"/>
      <w:outlineLvl w:val="2"/>
    </w:pPr>
    <w:rPr>
      <w:rFonts w:eastAsia="黑体"/>
      <w:b/>
      <w:bCs/>
      <w:sz w:val="32"/>
      <w:szCs w:val="32"/>
    </w:rPr>
  </w:style>
  <w:style w:type="paragraph" w:customStyle="1" w:styleId="CharChar1CharCharCharCharCharCharCharCharCharCharCharCharCharChar">
    <w:name w:val="Char Char1 Char Char Char Char Char Char Char Char Char Char Char Char Char Char"/>
    <w:basedOn w:val="a3"/>
    <w:uiPriority w:val="99"/>
    <w:qFormat/>
    <w:pPr>
      <w:widowControl/>
      <w:spacing w:after="160" w:line="240" w:lineRule="exact"/>
      <w:jc w:val="left"/>
    </w:pPr>
    <w:rPr>
      <w:rFonts w:ascii="Verdana" w:hAnsi="Verdana" w:cs="Verdana"/>
      <w:kern w:val="0"/>
      <w:sz w:val="20"/>
      <w:szCs w:val="20"/>
      <w:lang w:eastAsia="en-US"/>
    </w:rPr>
  </w:style>
  <w:style w:type="paragraph" w:customStyle="1" w:styleId="afffb">
    <w:name w:val="表格文本"/>
    <w:uiPriority w:val="99"/>
    <w:qFormat/>
    <w:pPr>
      <w:tabs>
        <w:tab w:val="decimal" w:pos="0"/>
      </w:tabs>
    </w:pPr>
    <w:rPr>
      <w:rFonts w:ascii="Arial" w:hAnsi="Arial" w:cs="Arial"/>
      <w:sz w:val="21"/>
      <w:szCs w:val="21"/>
    </w:rPr>
  </w:style>
  <w:style w:type="paragraph" w:customStyle="1" w:styleId="0740">
    <w:name w:val="样式 首行缩进:  0.74 厘米"/>
    <w:basedOn w:val="a3"/>
    <w:uiPriority w:val="99"/>
    <w:qFormat/>
    <w:pPr>
      <w:spacing w:line="360" w:lineRule="auto"/>
      <w:ind w:firstLine="420"/>
    </w:pPr>
    <w:rPr>
      <w:sz w:val="24"/>
      <w:szCs w:val="24"/>
    </w:rPr>
  </w:style>
  <w:style w:type="paragraph" w:customStyle="1" w:styleId="content">
    <w:name w:val="content"/>
    <w:basedOn w:val="a3"/>
    <w:uiPriority w:val="99"/>
    <w:pPr>
      <w:widowControl/>
      <w:spacing w:before="100" w:beforeAutospacing="1" w:after="100" w:afterAutospacing="1" w:line="280" w:lineRule="atLeast"/>
      <w:ind w:firstLine="375"/>
      <w:jc w:val="left"/>
    </w:pPr>
    <w:rPr>
      <w:rFonts w:ascii="宋体" w:hAnsi="宋体" w:cs="宋体"/>
      <w:color w:val="000000"/>
      <w:kern w:val="0"/>
      <w:sz w:val="18"/>
      <w:szCs w:val="18"/>
    </w:rPr>
  </w:style>
  <w:style w:type="paragraph" w:customStyle="1" w:styleId="211">
    <w:name w:val="正文文本 21"/>
    <w:basedOn w:val="a3"/>
    <w:uiPriority w:val="99"/>
    <w:qFormat/>
    <w:pPr>
      <w:adjustRightInd w:val="0"/>
      <w:spacing w:before="120" w:line="360" w:lineRule="auto"/>
      <w:ind w:firstLine="480"/>
      <w:textAlignment w:val="baseline"/>
    </w:pPr>
    <w:rPr>
      <w:sz w:val="24"/>
      <w:szCs w:val="24"/>
    </w:rPr>
  </w:style>
  <w:style w:type="paragraph" w:customStyle="1" w:styleId="46">
    <w:name w:val="附录4"/>
    <w:basedOn w:val="a3"/>
    <w:next w:val="a3"/>
    <w:uiPriority w:val="99"/>
    <w:qFormat/>
    <w:pPr>
      <w:widowControl/>
      <w:tabs>
        <w:tab w:val="left" w:pos="1134"/>
      </w:tabs>
      <w:spacing w:line="300" w:lineRule="auto"/>
      <w:ind w:left="1361" w:hanging="1361"/>
      <w:outlineLvl w:val="3"/>
    </w:pPr>
    <w:rPr>
      <w:rFonts w:ascii="Arial" w:eastAsia="黑体" w:hAnsi="Arial" w:cs="Arial"/>
      <w:kern w:val="0"/>
    </w:rPr>
  </w:style>
  <w:style w:type="paragraph" w:customStyle="1" w:styleId="TableTextCharChar">
    <w:name w:val="Table Text Char Char"/>
    <w:uiPriority w:val="99"/>
    <w:qFormat/>
    <w:pPr>
      <w:snapToGrid w:val="0"/>
      <w:spacing w:before="80" w:after="80"/>
    </w:pPr>
    <w:rPr>
      <w:rFonts w:ascii="Arial" w:hAnsi="Arial" w:cs="Arial"/>
      <w:kern w:val="2"/>
      <w:sz w:val="18"/>
      <w:szCs w:val="18"/>
    </w:rPr>
  </w:style>
  <w:style w:type="paragraph" w:customStyle="1" w:styleId="afffc">
    <w:name w:val="图片文字"/>
    <w:basedOn w:val="a3"/>
    <w:uiPriority w:val="99"/>
    <w:qFormat/>
    <w:pPr>
      <w:spacing w:line="240" w:lineRule="atLeast"/>
      <w:jc w:val="center"/>
    </w:pPr>
    <w:rPr>
      <w:sz w:val="21"/>
      <w:szCs w:val="21"/>
    </w:rPr>
  </w:style>
  <w:style w:type="paragraph" w:customStyle="1" w:styleId="220">
    <w:name w:val="样式 样式 首行缩进:  2 字符 + 首行缩进:  2 字符"/>
    <w:basedOn w:val="a3"/>
    <w:uiPriority w:val="99"/>
    <w:pPr>
      <w:numPr>
        <w:numId w:val="13"/>
      </w:numPr>
      <w:spacing w:line="360" w:lineRule="auto"/>
      <w:ind w:firstLineChars="200" w:firstLine="480"/>
    </w:pPr>
    <w:rPr>
      <w:sz w:val="24"/>
      <w:szCs w:val="24"/>
    </w:rPr>
  </w:style>
  <w:style w:type="paragraph" w:customStyle="1" w:styleId="a1">
    <w:name w:val="列表项目"/>
    <w:basedOn w:val="a3"/>
    <w:uiPriority w:val="99"/>
    <w:qFormat/>
    <w:pPr>
      <w:numPr>
        <w:numId w:val="14"/>
      </w:numPr>
      <w:tabs>
        <w:tab w:val="left" w:pos="420"/>
      </w:tabs>
      <w:spacing w:line="288" w:lineRule="auto"/>
      <w:ind w:leftChars="200" w:left="840" w:hangingChars="200" w:hanging="420"/>
    </w:pPr>
    <w:rPr>
      <w:sz w:val="21"/>
      <w:szCs w:val="21"/>
    </w:rPr>
  </w:style>
  <w:style w:type="paragraph" w:customStyle="1" w:styleId="afffd">
    <w:name w:val="编号正文"/>
    <w:basedOn w:val="afff9"/>
    <w:uiPriority w:val="99"/>
    <w:pPr>
      <w:snapToGrid/>
      <w:spacing w:line="360" w:lineRule="auto"/>
      <w:ind w:left="1407" w:hanging="1047"/>
      <w:jc w:val="left"/>
    </w:pPr>
    <w:rPr>
      <w:rFonts w:eastAsia="仿宋_GB2312"/>
    </w:rPr>
  </w:style>
  <w:style w:type="paragraph" w:customStyle="1" w:styleId="StyleHeading3h3Heading3-oldLevel3HeadH3level3PIM3se">
    <w:name w:val="Style Heading 3h3Heading 3 - oldLevel 3 HeadH3level_3PIM 3se..."/>
    <w:basedOn w:val="30"/>
    <w:uiPriority w:val="99"/>
    <w:qFormat/>
    <w:pPr>
      <w:numPr>
        <w:ilvl w:val="2"/>
        <w:numId w:val="8"/>
      </w:numPr>
      <w:jc w:val="both"/>
    </w:pPr>
    <w:rPr>
      <w:sz w:val="32"/>
      <w:szCs w:val="32"/>
    </w:rPr>
  </w:style>
  <w:style w:type="paragraph" w:customStyle="1" w:styleId="Char11">
    <w:name w:val="Char1"/>
    <w:basedOn w:val="a3"/>
    <w:uiPriority w:val="99"/>
    <w:qFormat/>
    <w:rPr>
      <w:sz w:val="21"/>
      <w:szCs w:val="21"/>
    </w:rPr>
  </w:style>
  <w:style w:type="paragraph" w:customStyle="1" w:styleId="16">
    <w:name w:val="文本框样式1"/>
    <w:basedOn w:val="a3"/>
    <w:uiPriority w:val="99"/>
    <w:qFormat/>
    <w:pPr>
      <w:adjustRightInd w:val="0"/>
      <w:snapToGrid w:val="0"/>
      <w:spacing w:before="60" w:line="180" w:lineRule="exact"/>
      <w:jc w:val="center"/>
    </w:pPr>
    <w:rPr>
      <w:sz w:val="21"/>
      <w:szCs w:val="21"/>
    </w:rPr>
  </w:style>
  <w:style w:type="paragraph" w:customStyle="1" w:styleId="17">
    <w:name w:val="正文1"/>
    <w:basedOn w:val="a3"/>
    <w:uiPriority w:val="99"/>
    <w:qFormat/>
    <w:pPr>
      <w:spacing w:line="300" w:lineRule="auto"/>
      <w:ind w:firstLineChars="200" w:firstLine="200"/>
    </w:pPr>
    <w:rPr>
      <w:sz w:val="24"/>
      <w:szCs w:val="24"/>
    </w:rPr>
  </w:style>
  <w:style w:type="paragraph" w:customStyle="1" w:styleId="18">
    <w:name w:val="1.正文"/>
    <w:basedOn w:val="a3"/>
    <w:uiPriority w:val="99"/>
    <w:qFormat/>
    <w:pPr>
      <w:spacing w:line="360" w:lineRule="auto"/>
      <w:ind w:leftChars="225" w:left="540" w:firstLineChars="225" w:firstLine="540"/>
    </w:pPr>
    <w:rPr>
      <w:sz w:val="24"/>
      <w:szCs w:val="24"/>
    </w:rPr>
  </w:style>
  <w:style w:type="paragraph" w:customStyle="1" w:styleId="00">
    <w:name w:val="00"/>
    <w:basedOn w:val="a3"/>
    <w:uiPriority w:val="99"/>
    <w:pPr>
      <w:autoSpaceDE w:val="0"/>
      <w:autoSpaceDN w:val="0"/>
      <w:adjustRightInd w:val="0"/>
      <w:jc w:val="left"/>
    </w:pPr>
    <w:rPr>
      <w:rFonts w:ascii="黑体" w:eastAsia="黑体" w:cs="黑体"/>
      <w:b/>
      <w:bCs/>
      <w:kern w:val="0"/>
      <w:sz w:val="20"/>
      <w:szCs w:val="20"/>
    </w:rPr>
  </w:style>
  <w:style w:type="paragraph" w:customStyle="1" w:styleId="afffe">
    <w:name w:val="图例"/>
    <w:basedOn w:val="a3"/>
    <w:uiPriority w:val="99"/>
    <w:qFormat/>
    <w:pPr>
      <w:spacing w:before="120" w:after="120" w:line="360" w:lineRule="auto"/>
      <w:jc w:val="center"/>
    </w:pPr>
    <w:rPr>
      <w:rFonts w:eastAsia="仿宋_GB2312"/>
      <w:b/>
      <w:bCs/>
      <w:sz w:val="24"/>
      <w:szCs w:val="24"/>
    </w:rPr>
  </w:style>
  <w:style w:type="paragraph" w:customStyle="1" w:styleId="19">
    <w:name w:val="小标题 1"/>
    <w:basedOn w:val="a3"/>
    <w:uiPriority w:val="99"/>
    <w:qFormat/>
    <w:pPr>
      <w:autoSpaceDE w:val="0"/>
      <w:autoSpaceDN w:val="0"/>
      <w:adjustRightInd w:val="0"/>
      <w:spacing w:line="360" w:lineRule="atLeast"/>
    </w:pPr>
    <w:rPr>
      <w:rFonts w:ascii="文鼎粗黑" w:eastAsia="文鼎粗黑" w:cs="文鼎粗黑"/>
      <w:kern w:val="0"/>
      <w:sz w:val="22"/>
      <w:szCs w:val="22"/>
    </w:rPr>
  </w:style>
  <w:style w:type="paragraph" w:customStyle="1" w:styleId="Char20">
    <w:name w:val="Char2"/>
    <w:basedOn w:val="a3"/>
    <w:uiPriority w:val="99"/>
    <w:qFormat/>
    <w:pPr>
      <w:widowControl/>
      <w:spacing w:line="400" w:lineRule="exact"/>
      <w:jc w:val="center"/>
    </w:pPr>
    <w:rPr>
      <w:sz w:val="24"/>
      <w:szCs w:val="24"/>
    </w:rPr>
  </w:style>
  <w:style w:type="paragraph" w:customStyle="1" w:styleId="1a">
    <w:name w:val="首行缩进 1"/>
    <w:basedOn w:val="a3"/>
    <w:uiPriority w:val="99"/>
    <w:pPr>
      <w:spacing w:after="120" w:line="360" w:lineRule="auto"/>
      <w:ind w:firstLineChars="200" w:firstLine="200"/>
    </w:pPr>
    <w:rPr>
      <w:sz w:val="24"/>
      <w:szCs w:val="24"/>
    </w:rPr>
  </w:style>
  <w:style w:type="paragraph" w:customStyle="1" w:styleId="FigureDescription">
    <w:name w:val="Figure Description"/>
    <w:next w:val="a3"/>
    <w:uiPriority w:val="99"/>
    <w:qFormat/>
    <w:pPr>
      <w:snapToGrid w:val="0"/>
      <w:spacing w:before="80" w:after="320"/>
      <w:ind w:left="1134"/>
      <w:jc w:val="center"/>
    </w:pPr>
    <w:rPr>
      <w:rFonts w:ascii="Arial" w:eastAsia="黑体" w:hAnsi="Arial" w:cs="Arial"/>
      <w:sz w:val="18"/>
      <w:szCs w:val="18"/>
    </w:rPr>
  </w:style>
  <w:style w:type="paragraph" w:customStyle="1" w:styleId="style1">
    <w:name w:val="style1"/>
    <w:basedOn w:val="a3"/>
    <w:uiPriority w:val="99"/>
    <w:qFormat/>
    <w:pPr>
      <w:widowControl/>
      <w:spacing w:before="100" w:beforeAutospacing="1" w:after="100" w:afterAutospacing="1"/>
      <w:jc w:val="left"/>
    </w:pPr>
    <w:rPr>
      <w:rFonts w:ascii="宋体" w:hAnsi="宋体" w:cs="宋体"/>
      <w:kern w:val="0"/>
      <w:sz w:val="21"/>
      <w:szCs w:val="21"/>
    </w:rPr>
  </w:style>
  <w:style w:type="paragraph" w:customStyle="1" w:styleId="Chare">
    <w:name w:val="正文格式 Char"/>
    <w:basedOn w:val="a3"/>
    <w:uiPriority w:val="99"/>
    <w:qFormat/>
    <w:pPr>
      <w:widowControl/>
      <w:adjustRightInd w:val="0"/>
      <w:spacing w:line="440" w:lineRule="atLeast"/>
      <w:ind w:firstLine="510"/>
      <w:textAlignment w:val="baseline"/>
    </w:pPr>
    <w:rPr>
      <w:kern w:val="0"/>
      <w:sz w:val="24"/>
      <w:szCs w:val="24"/>
    </w:rPr>
  </w:style>
  <w:style w:type="paragraph" w:customStyle="1" w:styleId="CharCharCharCharCharCharCharCharCharCharCharCharChar">
    <w:name w:val="Char Char Char Char Char Char Char Char Char Char Char Char Char"/>
    <w:basedOn w:val="a3"/>
    <w:uiPriority w:val="99"/>
    <w:qFormat/>
    <w:pPr>
      <w:widowControl/>
      <w:spacing w:after="160" w:line="240" w:lineRule="exact"/>
      <w:jc w:val="left"/>
    </w:pPr>
    <w:rPr>
      <w:rFonts w:ascii="Verdana" w:eastAsia="仿宋_GB2312" w:hAnsi="Verdana" w:cs="Verdana"/>
      <w:kern w:val="0"/>
      <w:sz w:val="24"/>
      <w:szCs w:val="24"/>
      <w:lang w:eastAsia="en-US"/>
    </w:rPr>
  </w:style>
  <w:style w:type="paragraph" w:customStyle="1" w:styleId="-11">
    <w:name w:val="彩色底纹 - 强调文字颜色 11"/>
    <w:uiPriority w:val="99"/>
    <w:qFormat/>
    <w:rPr>
      <w:kern w:val="2"/>
      <w:sz w:val="21"/>
      <w:szCs w:val="21"/>
    </w:rPr>
  </w:style>
  <w:style w:type="paragraph" w:customStyle="1" w:styleId="bt">
    <w:name w:val="bt"/>
    <w:basedOn w:val="a3"/>
    <w:next w:val="ae"/>
    <w:uiPriority w:val="99"/>
    <w:pPr>
      <w:overflowPunct w:val="0"/>
      <w:autoSpaceDE w:val="0"/>
      <w:autoSpaceDN w:val="0"/>
      <w:adjustRightInd w:val="0"/>
      <w:snapToGrid w:val="0"/>
      <w:spacing w:before="100" w:after="100" w:line="240" w:lineRule="atLeast"/>
      <w:ind w:left="2880" w:hanging="360"/>
      <w:textAlignment w:val="baseline"/>
    </w:pPr>
    <w:rPr>
      <w:rFonts w:ascii="宋体" w:cs="宋体"/>
      <w:kern w:val="0"/>
      <w:sz w:val="20"/>
      <w:szCs w:val="20"/>
    </w:rPr>
  </w:style>
  <w:style w:type="paragraph" w:customStyle="1" w:styleId="CharCharCharCharCharCharChar">
    <w:name w:val="Char Char Char Char Char Char Char"/>
    <w:basedOn w:val="ac"/>
    <w:uiPriority w:val="99"/>
    <w:qFormat/>
    <w:rPr>
      <w:rFonts w:ascii="宋体" w:hAnsi="Tahoma" w:cs="宋体"/>
    </w:rPr>
  </w:style>
  <w:style w:type="paragraph" w:customStyle="1" w:styleId="affff">
    <w:name w:val="正文（首行不缩进）"/>
    <w:basedOn w:val="a3"/>
    <w:uiPriority w:val="99"/>
    <w:qFormat/>
    <w:pPr>
      <w:autoSpaceDE w:val="0"/>
      <w:autoSpaceDN w:val="0"/>
      <w:adjustRightInd w:val="0"/>
      <w:spacing w:line="360" w:lineRule="auto"/>
      <w:jc w:val="left"/>
    </w:pPr>
    <w:rPr>
      <w:kern w:val="0"/>
      <w:sz w:val="21"/>
      <w:szCs w:val="21"/>
    </w:rPr>
  </w:style>
  <w:style w:type="paragraph" w:customStyle="1" w:styleId="PullQuote">
    <w:name w:val="Pull Quote"/>
    <w:basedOn w:val="a3"/>
    <w:uiPriority w:val="99"/>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bCs/>
      <w:i/>
      <w:iCs/>
      <w:sz w:val="24"/>
      <w:szCs w:val="24"/>
    </w:rPr>
  </w:style>
  <w:style w:type="paragraph" w:customStyle="1" w:styleId="ItemList">
    <w:name w:val="Item List"/>
    <w:uiPriority w:val="99"/>
    <w:qFormat/>
    <w:pPr>
      <w:numPr>
        <w:numId w:val="15"/>
      </w:numPr>
      <w:spacing w:line="300" w:lineRule="auto"/>
      <w:jc w:val="both"/>
    </w:pPr>
    <w:rPr>
      <w:rFonts w:ascii="Arial" w:hAnsi="Arial" w:cs="Arial"/>
      <w:sz w:val="21"/>
      <w:szCs w:val="21"/>
    </w:rPr>
  </w:style>
  <w:style w:type="paragraph" w:customStyle="1" w:styleId="affff0">
    <w:name w:val="表格内文字"/>
    <w:basedOn w:val="af1"/>
    <w:uiPriority w:val="99"/>
    <w:qFormat/>
    <w:pPr>
      <w:snapToGrid/>
      <w:spacing w:line="240" w:lineRule="auto"/>
    </w:pPr>
    <w:rPr>
      <w:color w:val="000000"/>
      <w:lang w:val="en-GB"/>
    </w:rPr>
  </w:style>
  <w:style w:type="paragraph" w:customStyle="1" w:styleId="affff1">
    <w:name w:val="表文字"/>
    <w:uiPriority w:val="99"/>
    <w:qFormat/>
    <w:rPr>
      <w:rFonts w:ascii="宋体" w:cs="宋体"/>
      <w:kern w:val="2"/>
    </w:rPr>
  </w:style>
  <w:style w:type="paragraph" w:customStyle="1" w:styleId="CharChar1Char">
    <w:name w:val="Char Char1 Char"/>
    <w:basedOn w:val="a3"/>
    <w:uiPriority w:val="99"/>
    <w:qFormat/>
    <w:rPr>
      <w:rFonts w:ascii="Tahoma" w:hAnsi="Tahoma" w:cs="Tahoma"/>
      <w:sz w:val="24"/>
      <w:szCs w:val="24"/>
    </w:rPr>
  </w:style>
  <w:style w:type="paragraph" w:customStyle="1" w:styleId="tabletext0">
    <w:name w:val="tabletext"/>
    <w:basedOn w:val="a3"/>
    <w:uiPriority w:val="99"/>
    <w:pPr>
      <w:widowControl/>
      <w:spacing w:before="100" w:beforeAutospacing="1" w:after="100" w:afterAutospacing="1"/>
      <w:jc w:val="left"/>
    </w:pPr>
    <w:rPr>
      <w:rFonts w:ascii="宋体" w:hAnsi="宋体" w:cs="宋体"/>
      <w:kern w:val="0"/>
      <w:sz w:val="24"/>
      <w:szCs w:val="24"/>
    </w:rPr>
  </w:style>
  <w:style w:type="paragraph" w:customStyle="1" w:styleId="1b">
    <w:name w:val="1"/>
    <w:basedOn w:val="a3"/>
    <w:uiPriority w:val="99"/>
    <w:qFormat/>
    <w:rPr>
      <w:rFonts w:ascii="Tahoma" w:hAnsi="Tahoma" w:cs="Tahoma"/>
      <w:sz w:val="24"/>
      <w:szCs w:val="24"/>
    </w:rPr>
  </w:style>
  <w:style w:type="paragraph" w:customStyle="1" w:styleId="CharCharCharCharCharCharChar1">
    <w:name w:val="Char Char Char Char Char Char Char1"/>
    <w:basedOn w:val="a3"/>
    <w:uiPriority w:val="99"/>
    <w:qFormat/>
    <w:pPr>
      <w:widowControl/>
      <w:spacing w:after="160" w:line="240" w:lineRule="exact"/>
      <w:jc w:val="left"/>
    </w:pPr>
    <w:rPr>
      <w:rFonts w:ascii="Verdana" w:eastAsia="仿宋_GB2312" w:hAnsi="Verdana" w:cs="Verdana"/>
      <w:kern w:val="0"/>
      <w:sz w:val="24"/>
      <w:szCs w:val="24"/>
      <w:lang w:eastAsia="en-US"/>
    </w:rPr>
  </w:style>
  <w:style w:type="paragraph" w:customStyle="1" w:styleId="ParaCharCharCharCharCharCharCharCharChar1CharCharCharChar">
    <w:name w:val="默认段落字体 Para Char Char Char Char Char Char Char Char Char1 Char Char Char Char"/>
    <w:basedOn w:val="a3"/>
    <w:uiPriority w:val="99"/>
    <w:qFormat/>
    <w:rPr>
      <w:rFonts w:ascii="Tahoma" w:hAnsi="Tahoma" w:cs="Tahoma"/>
      <w:sz w:val="24"/>
      <w:szCs w:val="24"/>
    </w:rPr>
  </w:style>
  <w:style w:type="paragraph" w:customStyle="1" w:styleId="-110">
    <w:name w:val="彩色列表 - 强调文字颜色 11"/>
    <w:basedOn w:val="a3"/>
    <w:uiPriority w:val="99"/>
    <w:qFormat/>
    <w:pPr>
      <w:ind w:firstLineChars="200" w:firstLine="420"/>
    </w:pPr>
  </w:style>
  <w:style w:type="paragraph" w:customStyle="1" w:styleId="CharCharCharCharCharCharCharCharCharCharCharCharCharCharCharChar">
    <w:name w:val="Char Char Char Char Char Char Char Char Char Char Char Char Char Char Char Char"/>
    <w:basedOn w:val="ac"/>
    <w:uiPriority w:val="99"/>
    <w:pPr>
      <w:spacing w:line="360" w:lineRule="auto"/>
      <w:ind w:firstLineChars="200" w:firstLine="200"/>
    </w:pPr>
  </w:style>
  <w:style w:type="paragraph" w:customStyle="1" w:styleId="1c">
    <w:name w:val="列出段落1"/>
    <w:basedOn w:val="a3"/>
    <w:uiPriority w:val="99"/>
    <w:qFormat/>
    <w:pPr>
      <w:ind w:firstLineChars="200" w:firstLine="420"/>
    </w:pPr>
    <w:rPr>
      <w:rFonts w:ascii="Calibri" w:hAnsi="Calibri" w:cs="Calibri"/>
      <w:sz w:val="21"/>
      <w:szCs w:val="21"/>
    </w:rPr>
  </w:style>
  <w:style w:type="paragraph" w:customStyle="1" w:styleId="2d">
    <w:name w:val="列出段落2"/>
    <w:basedOn w:val="a3"/>
    <w:uiPriority w:val="34"/>
    <w:qFormat/>
    <w:pPr>
      <w:ind w:firstLineChars="200" w:firstLine="420"/>
    </w:pPr>
    <w:rPr>
      <w:rFonts w:ascii="等线" w:eastAsia="等线" w:hAnsi="等线"/>
      <w:sz w:val="24"/>
      <w:szCs w:val="24"/>
    </w:rPr>
  </w:style>
  <w:style w:type="paragraph" w:styleId="affff2">
    <w:name w:val="List Paragraph"/>
    <w:basedOn w:val="a3"/>
    <w:uiPriority w:val="99"/>
    <w:rsid w:val="00B6140D"/>
    <w:pPr>
      <w:ind w:firstLineChars="200" w:firstLine="420"/>
    </w:pPr>
  </w:style>
  <w:style w:type="character" w:customStyle="1" w:styleId="Charf">
    <w:name w:val="日期 Char"/>
    <w:rsid w:val="00B6140D"/>
    <w:rPr>
      <w:kern w:val="2"/>
      <w:sz w:val="28"/>
    </w:rPr>
  </w:style>
  <w:style w:type="paragraph" w:styleId="TOC">
    <w:name w:val="TOC Heading"/>
    <w:basedOn w:val="1"/>
    <w:next w:val="a3"/>
    <w:uiPriority w:val="39"/>
    <w:unhideWhenUsed/>
    <w:qFormat/>
    <w:rsid w:val="009B676D"/>
    <w:pPr>
      <w:keepLines/>
      <w:widowControl/>
      <w:tabs>
        <w:tab w:val="clear" w:pos="3360"/>
      </w:tabs>
      <w:snapToGrid/>
      <w:spacing w:beforeLines="0" w:before="240" w:afterLines="0" w:line="259" w:lineRule="auto"/>
      <w:jc w:val="left"/>
      <w:outlineLvl w:val="9"/>
    </w:pPr>
    <w:rPr>
      <w:rFonts w:asciiTheme="majorHAnsi" w:eastAsiaTheme="majorEastAsia" w:hAnsiTheme="majorHAnsi" w:cstheme="majorBidi"/>
      <w:color w:val="365F91" w:themeColor="accent1" w:themeShade="BF"/>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qFormat="1"/>
    <w:lsdException w:name="toc 2" w:semiHidden="1" w:uiPriority="39"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locked="1" w:semiHidden="1" w:unhideWhenUsed="1"/>
    <w:lsdException w:name="caption" w:qFormat="1"/>
    <w:lsdException w:name="table of figures" w:semiHidden="1" w:qFormat="1"/>
    <w:lsdException w:name="envelope address" w:locked="1" w:semiHidden="1" w:unhideWhenUsed="1"/>
    <w:lsdException w:name="envelope return" w:locked="1" w:semiHidden="1" w:unhideWhenUsed="1"/>
    <w:lsdException w:name="footnote reference" w:semiHidden="1" w:qFormat="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semiHidden="1" w:qFormat="1"/>
    <w:lsdException w:name="List" w:locked="1" w:semiHidden="1" w:unhideWhenUsed="1"/>
    <w:lsdException w:name="List Bullet" w:locked="1" w:semiHidden="1" w:unhideWhenUsed="1"/>
    <w:lsdException w:name="List Number" w:locked="1" w:semiHidden="1" w:unhideWhenUsed="1"/>
    <w:lsdException w:name="List 2" w:qFormat="1"/>
    <w:lsdException w:name="List 3" w:qFormat="1"/>
    <w:lsdException w:name="List 4" w:qFormat="1"/>
    <w:lsdException w:name="List Bullet 2" w:qFormat="1"/>
    <w:lsdException w:name="List Bullet 3" w:qFormat="1"/>
    <w:lsdException w:name="List Bullet 4" w:qFormat="1"/>
    <w:lsdException w:name="List Bullet 5" w:locked="1" w:semiHidden="1" w:unhideWhenUsed="1"/>
    <w:lsdException w:name="List Number 2" w:qFormat="1"/>
    <w:lsdException w:name="List Number 3" w:qFormat="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0" w:qFormat="1"/>
    <w:lsdException w:name="Body Text First Indent" w:qFormat="1"/>
    <w:lsdException w:name="Body Text First Indent 2" w:qFormat="1"/>
    <w:lsdException w:name="Note Heading" w:locked="1" w:semiHidden="1" w:unhideWhenUsed="1"/>
    <w:lsdException w:name="Body Text 2" w:qFormat="1"/>
    <w:lsdException w:name="Body Text 3" w:qFormat="1"/>
    <w:lsdException w:name="Body Text Indent 2" w:qFormat="1"/>
    <w:lsdException w:name="Body Text Indent 3" w:qFormat="1"/>
    <w:lsdException w:name="Block Text" w:locked="1"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8"/>
      <w:szCs w:val="28"/>
    </w:rPr>
  </w:style>
  <w:style w:type="paragraph" w:styleId="1">
    <w:name w:val="heading 1"/>
    <w:basedOn w:val="a3"/>
    <w:next w:val="a3"/>
    <w:link w:val="1Char"/>
    <w:uiPriority w:val="99"/>
    <w:qFormat/>
    <w:pPr>
      <w:keepNext/>
      <w:tabs>
        <w:tab w:val="left" w:pos="3360"/>
      </w:tabs>
      <w:snapToGrid w:val="0"/>
      <w:spacing w:beforeLines="100" w:afterLines="50" w:line="800" w:lineRule="atLeast"/>
      <w:jc w:val="center"/>
      <w:outlineLvl w:val="0"/>
    </w:pPr>
    <w:rPr>
      <w:rFonts w:eastAsia="黑体"/>
      <w:sz w:val="44"/>
      <w:szCs w:val="44"/>
    </w:rPr>
  </w:style>
  <w:style w:type="paragraph" w:styleId="23">
    <w:name w:val="heading 2"/>
    <w:basedOn w:val="a3"/>
    <w:next w:val="a3"/>
    <w:link w:val="2Char"/>
    <w:uiPriority w:val="99"/>
    <w:qFormat/>
    <w:pPr>
      <w:keepNext/>
      <w:keepLines/>
      <w:adjustRightInd w:val="0"/>
      <w:snapToGrid w:val="0"/>
      <w:spacing w:line="360" w:lineRule="auto"/>
      <w:outlineLvl w:val="1"/>
    </w:pPr>
    <w:rPr>
      <w:rFonts w:ascii="宋体" w:hAnsi="宋体" w:cs="宋体"/>
    </w:rPr>
  </w:style>
  <w:style w:type="paragraph" w:styleId="30">
    <w:name w:val="heading 3"/>
    <w:basedOn w:val="a3"/>
    <w:next w:val="a3"/>
    <w:link w:val="3Char"/>
    <w:uiPriority w:val="99"/>
    <w:qFormat/>
    <w:pPr>
      <w:keepNext/>
      <w:keepLines/>
      <w:spacing w:before="260" w:after="260" w:line="413" w:lineRule="auto"/>
      <w:jc w:val="center"/>
      <w:outlineLvl w:val="2"/>
    </w:pPr>
    <w:rPr>
      <w:b/>
      <w:bCs/>
      <w:sz w:val="44"/>
      <w:szCs w:val="44"/>
    </w:rPr>
  </w:style>
  <w:style w:type="paragraph" w:styleId="40">
    <w:name w:val="heading 4"/>
    <w:basedOn w:val="a3"/>
    <w:next w:val="a3"/>
    <w:link w:val="4Char"/>
    <w:uiPriority w:val="99"/>
    <w:qFormat/>
    <w:pPr>
      <w:keepNext/>
      <w:keepLines/>
      <w:numPr>
        <w:numId w:val="1"/>
      </w:numPr>
      <w:spacing w:before="560" w:after="290" w:line="377" w:lineRule="auto"/>
      <w:outlineLvl w:val="3"/>
    </w:pPr>
    <w:rPr>
      <w:rFonts w:ascii="Arial" w:eastAsia="黑体" w:hAnsi="Arial" w:cs="Arial"/>
      <w:b/>
      <w:bCs/>
    </w:rPr>
  </w:style>
  <w:style w:type="paragraph" w:styleId="5">
    <w:name w:val="heading 5"/>
    <w:basedOn w:val="a3"/>
    <w:next w:val="a3"/>
    <w:link w:val="5Char"/>
    <w:uiPriority w:val="99"/>
    <w:qFormat/>
    <w:pPr>
      <w:keepNext/>
      <w:keepLines/>
      <w:tabs>
        <w:tab w:val="left" w:pos="2551"/>
      </w:tabs>
      <w:spacing w:before="280" w:after="290" w:line="372" w:lineRule="auto"/>
      <w:ind w:left="2551" w:hanging="850"/>
      <w:outlineLvl w:val="4"/>
    </w:pPr>
    <w:rPr>
      <w:b/>
      <w:bCs/>
    </w:rPr>
  </w:style>
  <w:style w:type="paragraph" w:styleId="6">
    <w:name w:val="heading 6"/>
    <w:basedOn w:val="a3"/>
    <w:next w:val="a3"/>
    <w:link w:val="6Char"/>
    <w:uiPriority w:val="99"/>
    <w:qFormat/>
    <w:pPr>
      <w:keepNext/>
      <w:keepLines/>
      <w:tabs>
        <w:tab w:val="left" w:pos="1152"/>
      </w:tabs>
      <w:adjustRightInd w:val="0"/>
      <w:snapToGrid w:val="0"/>
      <w:spacing w:before="240" w:after="64" w:line="317" w:lineRule="auto"/>
      <w:ind w:left="1152" w:hanging="1152"/>
      <w:outlineLvl w:val="5"/>
    </w:pPr>
    <w:rPr>
      <w:rFonts w:ascii="Arial" w:eastAsia="黑体" w:hAnsi="Arial" w:cs="Arial"/>
      <w:b/>
      <w:bCs/>
      <w:sz w:val="24"/>
      <w:szCs w:val="24"/>
    </w:rPr>
  </w:style>
  <w:style w:type="paragraph" w:styleId="7">
    <w:name w:val="heading 7"/>
    <w:basedOn w:val="a3"/>
    <w:next w:val="a3"/>
    <w:link w:val="7Char"/>
    <w:uiPriority w:val="99"/>
    <w:qFormat/>
    <w:pPr>
      <w:keepNext/>
      <w:keepLines/>
      <w:tabs>
        <w:tab w:val="left" w:pos="1296"/>
      </w:tabs>
      <w:adjustRightInd w:val="0"/>
      <w:snapToGrid w:val="0"/>
      <w:spacing w:before="240" w:after="64" w:line="317" w:lineRule="auto"/>
      <w:ind w:left="1296" w:hanging="1296"/>
      <w:outlineLvl w:val="6"/>
    </w:pPr>
    <w:rPr>
      <w:rFonts w:ascii="Arial" w:eastAsia="黑体" w:hAnsi="Arial" w:cs="Arial"/>
      <w:b/>
      <w:bCs/>
      <w:sz w:val="24"/>
      <w:szCs w:val="24"/>
    </w:rPr>
  </w:style>
  <w:style w:type="paragraph" w:styleId="8">
    <w:name w:val="heading 8"/>
    <w:basedOn w:val="a3"/>
    <w:next w:val="a3"/>
    <w:link w:val="8Char"/>
    <w:uiPriority w:val="99"/>
    <w:qFormat/>
    <w:pPr>
      <w:keepNext/>
      <w:keepLines/>
      <w:tabs>
        <w:tab w:val="left" w:pos="1440"/>
      </w:tabs>
      <w:adjustRightInd w:val="0"/>
      <w:snapToGrid w:val="0"/>
      <w:spacing w:before="240" w:after="64" w:line="317" w:lineRule="auto"/>
      <w:ind w:left="1440" w:hanging="1440"/>
      <w:outlineLvl w:val="7"/>
    </w:pPr>
    <w:rPr>
      <w:rFonts w:ascii="Arial" w:eastAsia="黑体" w:hAnsi="Arial" w:cs="Arial"/>
      <w:b/>
      <w:bCs/>
      <w:sz w:val="24"/>
      <w:szCs w:val="24"/>
    </w:rPr>
  </w:style>
  <w:style w:type="paragraph" w:styleId="9">
    <w:name w:val="heading 9"/>
    <w:basedOn w:val="a3"/>
    <w:next w:val="a3"/>
    <w:link w:val="9Char"/>
    <w:uiPriority w:val="99"/>
    <w:qFormat/>
    <w:pPr>
      <w:keepNext/>
      <w:keepLines/>
      <w:tabs>
        <w:tab w:val="left" w:pos="1584"/>
      </w:tabs>
      <w:adjustRightInd w:val="0"/>
      <w:snapToGrid w:val="0"/>
      <w:spacing w:before="240" w:after="64" w:line="317" w:lineRule="auto"/>
      <w:ind w:left="1584" w:hanging="1584"/>
      <w:outlineLvl w:val="8"/>
    </w:pPr>
    <w:rPr>
      <w:rFonts w:ascii="Arial" w:eastAsia="黑体" w:hAnsi="Arial" w:cs="Arial"/>
      <w:b/>
      <w:bCs/>
      <w:sz w:val="24"/>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1">
    <w:name w:val="List 3"/>
    <w:basedOn w:val="a3"/>
    <w:uiPriority w:val="99"/>
    <w:qFormat/>
    <w:pPr>
      <w:adjustRightInd w:val="0"/>
      <w:snapToGrid w:val="0"/>
      <w:spacing w:line="360" w:lineRule="auto"/>
      <w:ind w:leftChars="400" w:left="100" w:hangingChars="200" w:hanging="200"/>
    </w:pPr>
    <w:rPr>
      <w:sz w:val="24"/>
      <w:szCs w:val="24"/>
    </w:rPr>
  </w:style>
  <w:style w:type="paragraph" w:styleId="a7">
    <w:name w:val="annotation subject"/>
    <w:basedOn w:val="a8"/>
    <w:next w:val="a8"/>
    <w:link w:val="Char"/>
    <w:uiPriority w:val="99"/>
    <w:semiHidden/>
    <w:qFormat/>
    <w:pPr>
      <w:widowControl w:val="0"/>
      <w:adjustRightInd/>
      <w:snapToGrid/>
      <w:spacing w:line="240" w:lineRule="auto"/>
    </w:pPr>
    <w:rPr>
      <w:rFonts w:eastAsia="宋体"/>
      <w:b/>
      <w:bCs/>
      <w:kern w:val="2"/>
      <w:sz w:val="21"/>
      <w:szCs w:val="21"/>
      <w:lang w:eastAsia="zh-CN"/>
    </w:rPr>
  </w:style>
  <w:style w:type="paragraph" w:styleId="a8">
    <w:name w:val="annotation text"/>
    <w:basedOn w:val="a3"/>
    <w:link w:val="Char0"/>
    <w:uiPriority w:val="99"/>
    <w:semiHidden/>
    <w:qFormat/>
    <w:pPr>
      <w:widowControl/>
      <w:tabs>
        <w:tab w:val="left" w:pos="1134"/>
      </w:tabs>
      <w:adjustRightInd w:val="0"/>
      <w:snapToGrid w:val="0"/>
      <w:spacing w:line="280" w:lineRule="atLeast"/>
      <w:jc w:val="left"/>
    </w:pPr>
    <w:rPr>
      <w:rFonts w:eastAsia="PMingLiUfalt"/>
      <w:kern w:val="0"/>
      <w:sz w:val="24"/>
      <w:szCs w:val="24"/>
      <w:lang w:eastAsia="zh-TW"/>
    </w:rPr>
  </w:style>
  <w:style w:type="paragraph" w:styleId="70">
    <w:name w:val="toc 7"/>
    <w:basedOn w:val="a3"/>
    <w:next w:val="a3"/>
    <w:uiPriority w:val="99"/>
    <w:semiHidden/>
    <w:qFormat/>
    <w:pPr>
      <w:ind w:leftChars="1200" w:left="2520"/>
    </w:pPr>
  </w:style>
  <w:style w:type="paragraph" w:styleId="a9">
    <w:name w:val="Body Text First Indent"/>
    <w:basedOn w:val="a3"/>
    <w:link w:val="Char1"/>
    <w:uiPriority w:val="99"/>
    <w:qFormat/>
    <w:pPr>
      <w:spacing w:line="360" w:lineRule="auto"/>
      <w:ind w:firstLine="420"/>
    </w:pPr>
    <w:rPr>
      <w:rFonts w:ascii="宋体" w:hAnsi="宋体" w:cs="宋体"/>
      <w:sz w:val="24"/>
      <w:szCs w:val="24"/>
    </w:rPr>
  </w:style>
  <w:style w:type="paragraph" w:styleId="21">
    <w:name w:val="List Number 2"/>
    <w:basedOn w:val="a3"/>
    <w:uiPriority w:val="99"/>
    <w:qFormat/>
    <w:pPr>
      <w:numPr>
        <w:numId w:val="2"/>
      </w:numPr>
      <w:spacing w:line="360" w:lineRule="auto"/>
    </w:pPr>
    <w:rPr>
      <w:sz w:val="24"/>
      <w:szCs w:val="24"/>
    </w:rPr>
  </w:style>
  <w:style w:type="paragraph" w:styleId="4">
    <w:name w:val="List Bullet 4"/>
    <w:basedOn w:val="a3"/>
    <w:uiPriority w:val="99"/>
    <w:qFormat/>
    <w:pPr>
      <w:widowControl/>
      <w:numPr>
        <w:numId w:val="3"/>
      </w:numPr>
      <w:tabs>
        <w:tab w:val="left" w:pos="1134"/>
      </w:tabs>
      <w:adjustRightInd w:val="0"/>
      <w:snapToGrid w:val="0"/>
      <w:spacing w:before="120" w:line="280" w:lineRule="atLeast"/>
      <w:ind w:left="1418" w:hanging="284"/>
      <w:jc w:val="left"/>
    </w:pPr>
    <w:rPr>
      <w:rFonts w:ascii="宋体" w:cs="宋体"/>
      <w:kern w:val="0"/>
      <w:sz w:val="22"/>
      <w:szCs w:val="22"/>
    </w:rPr>
  </w:style>
  <w:style w:type="paragraph" w:styleId="aa">
    <w:name w:val="Normal Indent"/>
    <w:basedOn w:val="a3"/>
    <w:uiPriority w:val="99"/>
    <w:qFormat/>
    <w:pPr>
      <w:adjustRightInd w:val="0"/>
      <w:snapToGrid w:val="0"/>
      <w:spacing w:line="360" w:lineRule="auto"/>
      <w:ind w:firstLine="420"/>
    </w:pPr>
    <w:rPr>
      <w:sz w:val="24"/>
      <w:szCs w:val="24"/>
    </w:rPr>
  </w:style>
  <w:style w:type="paragraph" w:styleId="ab">
    <w:name w:val="caption"/>
    <w:basedOn w:val="a3"/>
    <w:next w:val="a3"/>
    <w:uiPriority w:val="99"/>
    <w:qFormat/>
    <w:pPr>
      <w:widowControl/>
      <w:tabs>
        <w:tab w:val="left" w:pos="1134"/>
      </w:tabs>
      <w:adjustRightInd w:val="0"/>
      <w:snapToGrid w:val="0"/>
      <w:spacing w:line="280" w:lineRule="atLeast"/>
      <w:jc w:val="left"/>
    </w:pPr>
    <w:rPr>
      <w:rFonts w:eastAsia="PMingLiUfalt"/>
      <w:b/>
      <w:bCs/>
      <w:kern w:val="0"/>
      <w:sz w:val="24"/>
      <w:szCs w:val="24"/>
      <w:lang w:eastAsia="zh-TW"/>
    </w:rPr>
  </w:style>
  <w:style w:type="paragraph" w:styleId="ac">
    <w:name w:val="Document Map"/>
    <w:basedOn w:val="a3"/>
    <w:link w:val="Char2"/>
    <w:uiPriority w:val="99"/>
    <w:semiHidden/>
    <w:qFormat/>
    <w:pPr>
      <w:shd w:val="clear" w:color="auto" w:fill="000080"/>
    </w:pPr>
  </w:style>
  <w:style w:type="paragraph" w:styleId="ad">
    <w:name w:val="toa heading"/>
    <w:basedOn w:val="a3"/>
    <w:next w:val="a3"/>
    <w:uiPriority w:val="99"/>
    <w:semiHidden/>
    <w:qFormat/>
    <w:pPr>
      <w:spacing w:before="120"/>
    </w:pPr>
    <w:rPr>
      <w:rFonts w:ascii="Arial" w:hAnsi="Arial" w:cs="Arial"/>
      <w:sz w:val="24"/>
      <w:szCs w:val="24"/>
    </w:rPr>
  </w:style>
  <w:style w:type="paragraph" w:styleId="32">
    <w:name w:val="Body Text 3"/>
    <w:basedOn w:val="a3"/>
    <w:link w:val="3Char0"/>
    <w:uiPriority w:val="99"/>
    <w:qFormat/>
    <w:pPr>
      <w:adjustRightInd w:val="0"/>
      <w:snapToGrid w:val="0"/>
      <w:spacing w:after="120" w:line="360" w:lineRule="auto"/>
    </w:pPr>
    <w:rPr>
      <w:sz w:val="16"/>
      <w:szCs w:val="16"/>
    </w:rPr>
  </w:style>
  <w:style w:type="paragraph" w:styleId="3">
    <w:name w:val="List Bullet 3"/>
    <w:basedOn w:val="a3"/>
    <w:uiPriority w:val="99"/>
    <w:qFormat/>
    <w:pPr>
      <w:numPr>
        <w:numId w:val="4"/>
      </w:numPr>
      <w:adjustRightInd w:val="0"/>
      <w:snapToGrid w:val="0"/>
      <w:spacing w:line="360" w:lineRule="auto"/>
    </w:pPr>
    <w:rPr>
      <w:sz w:val="24"/>
      <w:szCs w:val="24"/>
    </w:rPr>
  </w:style>
  <w:style w:type="paragraph" w:styleId="ae">
    <w:name w:val="Body Text"/>
    <w:basedOn w:val="a3"/>
    <w:link w:val="Char3"/>
    <w:uiPriority w:val="99"/>
    <w:qFormat/>
    <w:rPr>
      <w:rFonts w:ascii="仿宋_GB2312" w:eastAsia="仿宋_GB2312" w:cs="仿宋_GB2312"/>
      <w:sz w:val="32"/>
      <w:szCs w:val="32"/>
    </w:rPr>
  </w:style>
  <w:style w:type="paragraph" w:styleId="af">
    <w:name w:val="Body Text Indent"/>
    <w:basedOn w:val="a3"/>
    <w:link w:val="Char4"/>
    <w:uiPriority w:val="99"/>
    <w:qFormat/>
    <w:pPr>
      <w:spacing w:line="700" w:lineRule="exact"/>
      <w:ind w:left="960"/>
    </w:pPr>
    <w:rPr>
      <w:sz w:val="44"/>
      <w:szCs w:val="44"/>
    </w:rPr>
  </w:style>
  <w:style w:type="paragraph" w:styleId="33">
    <w:name w:val="List Number 3"/>
    <w:basedOn w:val="a3"/>
    <w:uiPriority w:val="99"/>
    <w:qFormat/>
    <w:pPr>
      <w:tabs>
        <w:tab w:val="left" w:pos="2120"/>
      </w:tabs>
      <w:adjustRightInd w:val="0"/>
      <w:snapToGrid w:val="0"/>
      <w:spacing w:line="360" w:lineRule="auto"/>
      <w:ind w:left="2120" w:hanging="720"/>
    </w:pPr>
    <w:rPr>
      <w:sz w:val="24"/>
      <w:szCs w:val="24"/>
    </w:rPr>
  </w:style>
  <w:style w:type="paragraph" w:styleId="24">
    <w:name w:val="List 2"/>
    <w:basedOn w:val="a3"/>
    <w:uiPriority w:val="99"/>
    <w:qFormat/>
    <w:pPr>
      <w:adjustRightInd w:val="0"/>
      <w:snapToGrid w:val="0"/>
      <w:spacing w:line="360" w:lineRule="auto"/>
      <w:ind w:leftChars="200" w:left="100" w:hangingChars="200" w:hanging="200"/>
    </w:pPr>
    <w:rPr>
      <w:sz w:val="24"/>
      <w:szCs w:val="24"/>
    </w:rPr>
  </w:style>
  <w:style w:type="paragraph" w:styleId="af0">
    <w:name w:val="List Continue"/>
    <w:basedOn w:val="a3"/>
    <w:uiPriority w:val="99"/>
    <w:qFormat/>
    <w:pPr>
      <w:adjustRightInd w:val="0"/>
      <w:snapToGrid w:val="0"/>
      <w:spacing w:after="120" w:line="360" w:lineRule="auto"/>
      <w:ind w:leftChars="200" w:left="420"/>
    </w:pPr>
    <w:rPr>
      <w:sz w:val="24"/>
      <w:szCs w:val="24"/>
    </w:rPr>
  </w:style>
  <w:style w:type="paragraph" w:styleId="20">
    <w:name w:val="List Bullet 2"/>
    <w:basedOn w:val="a3"/>
    <w:uiPriority w:val="99"/>
    <w:qFormat/>
    <w:pPr>
      <w:numPr>
        <w:numId w:val="5"/>
      </w:numPr>
      <w:adjustRightInd w:val="0"/>
      <w:snapToGrid w:val="0"/>
      <w:spacing w:line="360" w:lineRule="auto"/>
    </w:pPr>
    <w:rPr>
      <w:sz w:val="24"/>
      <w:szCs w:val="24"/>
    </w:rPr>
  </w:style>
  <w:style w:type="paragraph" w:styleId="50">
    <w:name w:val="toc 5"/>
    <w:basedOn w:val="a3"/>
    <w:next w:val="a3"/>
    <w:uiPriority w:val="99"/>
    <w:semiHidden/>
    <w:qFormat/>
    <w:pPr>
      <w:ind w:leftChars="800" w:left="1680"/>
    </w:pPr>
  </w:style>
  <w:style w:type="paragraph" w:styleId="34">
    <w:name w:val="toc 3"/>
    <w:basedOn w:val="a3"/>
    <w:next w:val="a3"/>
    <w:uiPriority w:val="39"/>
    <w:qFormat/>
    <w:pPr>
      <w:ind w:leftChars="400" w:left="840"/>
    </w:pPr>
  </w:style>
  <w:style w:type="paragraph" w:styleId="af1">
    <w:name w:val="Plain Text"/>
    <w:basedOn w:val="a3"/>
    <w:link w:val="Char5"/>
    <w:uiPriority w:val="99"/>
    <w:qFormat/>
    <w:pPr>
      <w:adjustRightInd w:val="0"/>
      <w:snapToGrid w:val="0"/>
      <w:spacing w:line="360" w:lineRule="auto"/>
    </w:pPr>
    <w:rPr>
      <w:rFonts w:ascii="宋体" w:hAnsi="Courier New" w:cs="宋体"/>
      <w:sz w:val="21"/>
      <w:szCs w:val="21"/>
    </w:rPr>
  </w:style>
  <w:style w:type="paragraph" w:styleId="80">
    <w:name w:val="toc 8"/>
    <w:basedOn w:val="a3"/>
    <w:next w:val="a3"/>
    <w:uiPriority w:val="99"/>
    <w:semiHidden/>
    <w:qFormat/>
    <w:pPr>
      <w:ind w:leftChars="1400" w:left="2940"/>
    </w:pPr>
  </w:style>
  <w:style w:type="paragraph" w:styleId="af2">
    <w:name w:val="Date"/>
    <w:basedOn w:val="a3"/>
    <w:next w:val="a3"/>
    <w:link w:val="Char10"/>
    <w:qFormat/>
  </w:style>
  <w:style w:type="paragraph" w:styleId="25">
    <w:name w:val="Body Text Indent 2"/>
    <w:basedOn w:val="a3"/>
    <w:link w:val="2Char0"/>
    <w:uiPriority w:val="99"/>
    <w:qFormat/>
    <w:pPr>
      <w:snapToGrid w:val="0"/>
      <w:spacing w:line="440" w:lineRule="atLeast"/>
      <w:ind w:firstLine="570"/>
    </w:pPr>
    <w:rPr>
      <w:rFonts w:ascii="宋体" w:cs="宋体"/>
    </w:rPr>
  </w:style>
  <w:style w:type="paragraph" w:styleId="af3">
    <w:name w:val="Balloon Text"/>
    <w:basedOn w:val="a3"/>
    <w:link w:val="Char6"/>
    <w:uiPriority w:val="99"/>
    <w:semiHidden/>
    <w:qFormat/>
    <w:rPr>
      <w:sz w:val="18"/>
      <w:szCs w:val="18"/>
    </w:rPr>
  </w:style>
  <w:style w:type="paragraph" w:styleId="af4">
    <w:name w:val="footer"/>
    <w:basedOn w:val="a3"/>
    <w:link w:val="Char7"/>
    <w:uiPriority w:val="99"/>
    <w:qFormat/>
    <w:pPr>
      <w:tabs>
        <w:tab w:val="center" w:pos="4153"/>
        <w:tab w:val="right" w:pos="8306"/>
      </w:tabs>
      <w:snapToGrid w:val="0"/>
      <w:jc w:val="left"/>
    </w:pPr>
    <w:rPr>
      <w:sz w:val="18"/>
      <w:szCs w:val="18"/>
    </w:rPr>
  </w:style>
  <w:style w:type="paragraph" w:styleId="26">
    <w:name w:val="Body Text First Indent 2"/>
    <w:basedOn w:val="af"/>
    <w:link w:val="2Char1"/>
    <w:uiPriority w:val="99"/>
    <w:qFormat/>
    <w:pPr>
      <w:spacing w:after="120" w:line="240" w:lineRule="auto"/>
      <w:ind w:leftChars="200" w:left="420" w:firstLineChars="200" w:firstLine="420"/>
    </w:pPr>
    <w:rPr>
      <w:sz w:val="21"/>
      <w:szCs w:val="21"/>
    </w:rPr>
  </w:style>
  <w:style w:type="paragraph" w:styleId="af5">
    <w:name w:val="header"/>
    <w:basedOn w:val="a3"/>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3"/>
    <w:next w:val="a3"/>
    <w:uiPriority w:val="39"/>
    <w:qFormat/>
    <w:pPr>
      <w:tabs>
        <w:tab w:val="left" w:pos="1260"/>
        <w:tab w:val="left" w:pos="1685"/>
        <w:tab w:val="right" w:leader="dot" w:pos="8400"/>
      </w:tabs>
      <w:spacing w:line="320" w:lineRule="exact"/>
      <w:ind w:firstLineChars="100" w:firstLine="280"/>
    </w:pPr>
  </w:style>
  <w:style w:type="paragraph" w:styleId="41">
    <w:name w:val="List Continue 4"/>
    <w:basedOn w:val="a3"/>
    <w:uiPriority w:val="99"/>
    <w:qFormat/>
    <w:pPr>
      <w:adjustRightInd w:val="0"/>
      <w:snapToGrid w:val="0"/>
      <w:spacing w:after="120" w:line="360" w:lineRule="auto"/>
      <w:ind w:leftChars="800" w:left="1680"/>
    </w:pPr>
    <w:rPr>
      <w:sz w:val="24"/>
      <w:szCs w:val="24"/>
    </w:rPr>
  </w:style>
  <w:style w:type="paragraph" w:styleId="42">
    <w:name w:val="toc 4"/>
    <w:basedOn w:val="a3"/>
    <w:next w:val="a3"/>
    <w:uiPriority w:val="99"/>
    <w:semiHidden/>
    <w:qFormat/>
    <w:pPr>
      <w:ind w:leftChars="600" w:left="1260"/>
    </w:pPr>
  </w:style>
  <w:style w:type="paragraph" w:styleId="af6">
    <w:name w:val="footnote text"/>
    <w:basedOn w:val="a3"/>
    <w:link w:val="Char9"/>
    <w:uiPriority w:val="99"/>
    <w:semiHidden/>
    <w:qFormat/>
    <w:pPr>
      <w:spacing w:line="360" w:lineRule="auto"/>
    </w:pPr>
    <w:rPr>
      <w:sz w:val="18"/>
      <w:szCs w:val="18"/>
    </w:rPr>
  </w:style>
  <w:style w:type="paragraph" w:styleId="60">
    <w:name w:val="toc 6"/>
    <w:basedOn w:val="a3"/>
    <w:next w:val="a3"/>
    <w:uiPriority w:val="99"/>
    <w:semiHidden/>
    <w:qFormat/>
    <w:pPr>
      <w:ind w:leftChars="1000" w:left="2100"/>
    </w:pPr>
  </w:style>
  <w:style w:type="paragraph" w:styleId="51">
    <w:name w:val="List 5"/>
    <w:basedOn w:val="a3"/>
    <w:uiPriority w:val="99"/>
    <w:pPr>
      <w:adjustRightInd w:val="0"/>
      <w:snapToGrid w:val="0"/>
      <w:spacing w:line="360" w:lineRule="auto"/>
      <w:ind w:leftChars="800" w:left="100" w:hangingChars="200" w:hanging="200"/>
    </w:pPr>
    <w:rPr>
      <w:sz w:val="24"/>
      <w:szCs w:val="24"/>
    </w:rPr>
  </w:style>
  <w:style w:type="paragraph" w:styleId="35">
    <w:name w:val="Body Text Indent 3"/>
    <w:basedOn w:val="a3"/>
    <w:link w:val="3Char1"/>
    <w:uiPriority w:val="99"/>
    <w:qFormat/>
    <w:pPr>
      <w:spacing w:line="360" w:lineRule="auto"/>
      <w:ind w:firstLine="632"/>
    </w:pPr>
    <w:rPr>
      <w:rFonts w:ascii="黑体" w:eastAsia="黑体" w:cs="黑体"/>
    </w:rPr>
  </w:style>
  <w:style w:type="paragraph" w:styleId="af7">
    <w:name w:val="table of figures"/>
    <w:basedOn w:val="a3"/>
    <w:next w:val="a3"/>
    <w:uiPriority w:val="99"/>
    <w:semiHidden/>
    <w:qFormat/>
    <w:pPr>
      <w:tabs>
        <w:tab w:val="right" w:leader="dot" w:pos="8640"/>
      </w:tabs>
      <w:spacing w:line="360" w:lineRule="auto"/>
      <w:ind w:left="400" w:hanging="400"/>
    </w:pPr>
    <w:rPr>
      <w:sz w:val="24"/>
      <w:szCs w:val="24"/>
    </w:rPr>
  </w:style>
  <w:style w:type="paragraph" w:styleId="27">
    <w:name w:val="toc 2"/>
    <w:basedOn w:val="a3"/>
    <w:next w:val="a3"/>
    <w:uiPriority w:val="39"/>
    <w:qFormat/>
    <w:pPr>
      <w:tabs>
        <w:tab w:val="right" w:leader="dot" w:pos="8400"/>
      </w:tabs>
      <w:spacing w:line="440" w:lineRule="exact"/>
      <w:ind w:leftChars="100" w:left="280" w:rightChars="-91" w:right="-91"/>
    </w:pPr>
  </w:style>
  <w:style w:type="paragraph" w:styleId="90">
    <w:name w:val="toc 9"/>
    <w:basedOn w:val="a3"/>
    <w:next w:val="a3"/>
    <w:uiPriority w:val="99"/>
    <w:semiHidden/>
    <w:qFormat/>
    <w:pPr>
      <w:ind w:leftChars="1600" w:left="3360"/>
    </w:pPr>
  </w:style>
  <w:style w:type="paragraph" w:styleId="28">
    <w:name w:val="Body Text 2"/>
    <w:basedOn w:val="a3"/>
    <w:link w:val="2Char2"/>
    <w:uiPriority w:val="99"/>
    <w:qFormat/>
    <w:pPr>
      <w:adjustRightInd w:val="0"/>
      <w:snapToGrid w:val="0"/>
      <w:spacing w:after="120" w:line="480" w:lineRule="auto"/>
    </w:pPr>
    <w:rPr>
      <w:sz w:val="24"/>
      <w:szCs w:val="24"/>
    </w:rPr>
  </w:style>
  <w:style w:type="paragraph" w:styleId="43">
    <w:name w:val="List 4"/>
    <w:basedOn w:val="a3"/>
    <w:uiPriority w:val="99"/>
    <w:qFormat/>
    <w:pPr>
      <w:adjustRightInd w:val="0"/>
      <w:snapToGrid w:val="0"/>
      <w:spacing w:line="360" w:lineRule="auto"/>
      <w:ind w:leftChars="600" w:left="100" w:hangingChars="200" w:hanging="200"/>
    </w:pPr>
    <w:rPr>
      <w:sz w:val="24"/>
      <w:szCs w:val="24"/>
    </w:rPr>
  </w:style>
  <w:style w:type="paragraph" w:styleId="29">
    <w:name w:val="List Continue 2"/>
    <w:basedOn w:val="a3"/>
    <w:uiPriority w:val="99"/>
    <w:qFormat/>
    <w:pPr>
      <w:adjustRightInd w:val="0"/>
      <w:snapToGrid w:val="0"/>
      <w:spacing w:after="120" w:line="360" w:lineRule="auto"/>
      <w:ind w:leftChars="400" w:left="840"/>
    </w:pPr>
    <w:rPr>
      <w:sz w:val="24"/>
      <w:szCs w:val="24"/>
    </w:rPr>
  </w:style>
  <w:style w:type="paragraph" w:styleId="af8">
    <w:name w:val="Normal (Web)"/>
    <w:basedOn w:val="a3"/>
    <w:uiPriority w:val="99"/>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6">
    <w:name w:val="List Continue 3"/>
    <w:basedOn w:val="a3"/>
    <w:uiPriority w:val="99"/>
    <w:qFormat/>
    <w:pPr>
      <w:adjustRightInd w:val="0"/>
      <w:snapToGrid w:val="0"/>
      <w:spacing w:after="120" w:line="360" w:lineRule="auto"/>
      <w:ind w:leftChars="600" w:left="1260"/>
    </w:pPr>
    <w:rPr>
      <w:sz w:val="24"/>
      <w:szCs w:val="24"/>
    </w:rPr>
  </w:style>
  <w:style w:type="paragraph" w:styleId="11">
    <w:name w:val="index 1"/>
    <w:basedOn w:val="a3"/>
    <w:next w:val="a3"/>
    <w:uiPriority w:val="99"/>
    <w:semiHidden/>
    <w:qFormat/>
    <w:pPr>
      <w:adjustRightInd w:val="0"/>
      <w:spacing w:line="240" w:lineRule="atLeast"/>
      <w:textAlignment w:val="baseline"/>
    </w:pPr>
    <w:rPr>
      <w:rFonts w:ascii="宋体" w:cs="宋体"/>
      <w:kern w:val="0"/>
      <w:sz w:val="21"/>
      <w:szCs w:val="21"/>
    </w:rPr>
  </w:style>
  <w:style w:type="paragraph" w:styleId="af9">
    <w:name w:val="Title"/>
    <w:basedOn w:val="a3"/>
    <w:link w:val="Chara"/>
    <w:uiPriority w:val="99"/>
    <w:qFormat/>
    <w:pPr>
      <w:widowControl/>
      <w:spacing w:after="240" w:line="360" w:lineRule="auto"/>
      <w:jc w:val="center"/>
    </w:pPr>
    <w:rPr>
      <w:rFonts w:ascii="Arial" w:hAnsi="Arial" w:cs="Arial"/>
      <w:b/>
      <w:bCs/>
      <w:smallCaps/>
      <w:kern w:val="28"/>
      <w:sz w:val="36"/>
      <w:szCs w:val="36"/>
      <w:lang w:eastAsia="en-US"/>
    </w:rPr>
  </w:style>
  <w:style w:type="character" w:styleId="afa">
    <w:name w:val="Strong"/>
    <w:basedOn w:val="a4"/>
    <w:uiPriority w:val="99"/>
    <w:qFormat/>
    <w:rPr>
      <w:b/>
      <w:bCs/>
    </w:rPr>
  </w:style>
  <w:style w:type="character" w:styleId="afb">
    <w:name w:val="page number"/>
    <w:basedOn w:val="a4"/>
    <w:uiPriority w:val="99"/>
    <w:qFormat/>
  </w:style>
  <w:style w:type="character" w:styleId="afc">
    <w:name w:val="FollowedHyperlink"/>
    <w:basedOn w:val="a4"/>
    <w:uiPriority w:val="99"/>
    <w:qFormat/>
    <w:rPr>
      <w:color w:val="800080"/>
      <w:u w:val="single"/>
    </w:rPr>
  </w:style>
  <w:style w:type="character" w:styleId="afd">
    <w:name w:val="Emphasis"/>
    <w:basedOn w:val="a4"/>
    <w:uiPriority w:val="99"/>
    <w:qFormat/>
    <w:rPr>
      <w:i/>
      <w:iCs/>
    </w:rPr>
  </w:style>
  <w:style w:type="character" w:styleId="afe">
    <w:name w:val="Hyperlink"/>
    <w:basedOn w:val="a4"/>
    <w:uiPriority w:val="99"/>
    <w:qFormat/>
    <w:rPr>
      <w:color w:val="0000FF"/>
      <w:u w:val="single"/>
    </w:rPr>
  </w:style>
  <w:style w:type="character" w:styleId="aff">
    <w:name w:val="annotation reference"/>
    <w:basedOn w:val="a4"/>
    <w:uiPriority w:val="99"/>
    <w:semiHidden/>
    <w:qFormat/>
    <w:rPr>
      <w:sz w:val="21"/>
      <w:szCs w:val="21"/>
    </w:rPr>
  </w:style>
  <w:style w:type="character" w:styleId="aff0">
    <w:name w:val="footnote reference"/>
    <w:basedOn w:val="a4"/>
    <w:uiPriority w:val="99"/>
    <w:semiHidden/>
    <w:qFormat/>
    <w:rPr>
      <w:position w:val="6"/>
      <w:sz w:val="14"/>
      <w:szCs w:val="14"/>
      <w:vertAlign w:val="superscript"/>
    </w:rPr>
  </w:style>
  <w:style w:type="character" w:customStyle="1" w:styleId="1Char">
    <w:name w:val="标题 1 Char"/>
    <w:basedOn w:val="a4"/>
    <w:link w:val="1"/>
    <w:uiPriority w:val="99"/>
    <w:qFormat/>
    <w:locked/>
    <w:rPr>
      <w:b/>
      <w:bCs/>
      <w:kern w:val="44"/>
      <w:sz w:val="44"/>
      <w:szCs w:val="44"/>
    </w:rPr>
  </w:style>
  <w:style w:type="character" w:customStyle="1" w:styleId="2Char">
    <w:name w:val="标题 2 Char"/>
    <w:basedOn w:val="a4"/>
    <w:link w:val="23"/>
    <w:uiPriority w:val="99"/>
    <w:semiHidden/>
    <w:qFormat/>
    <w:locked/>
    <w:rPr>
      <w:rFonts w:ascii="Cambria" w:eastAsia="宋体" w:hAnsi="Cambria" w:cs="Cambria"/>
      <w:b/>
      <w:bCs/>
      <w:sz w:val="32"/>
      <w:szCs w:val="32"/>
    </w:rPr>
  </w:style>
  <w:style w:type="character" w:customStyle="1" w:styleId="3Char">
    <w:name w:val="标题 3 Char"/>
    <w:basedOn w:val="a4"/>
    <w:link w:val="30"/>
    <w:uiPriority w:val="99"/>
    <w:semiHidden/>
    <w:qFormat/>
    <w:locked/>
    <w:rPr>
      <w:b/>
      <w:bCs/>
      <w:sz w:val="32"/>
      <w:szCs w:val="32"/>
    </w:rPr>
  </w:style>
  <w:style w:type="character" w:customStyle="1" w:styleId="4Char">
    <w:name w:val="标题 4 Char"/>
    <w:basedOn w:val="a4"/>
    <w:link w:val="40"/>
    <w:uiPriority w:val="99"/>
    <w:qFormat/>
    <w:locked/>
    <w:rPr>
      <w:rFonts w:ascii="Arial" w:eastAsia="黑体" w:hAnsi="Arial" w:cs="Arial"/>
      <w:b/>
      <w:bCs/>
      <w:sz w:val="28"/>
      <w:szCs w:val="28"/>
    </w:rPr>
  </w:style>
  <w:style w:type="character" w:customStyle="1" w:styleId="5Char">
    <w:name w:val="标题 5 Char"/>
    <w:basedOn w:val="a4"/>
    <w:link w:val="5"/>
    <w:uiPriority w:val="99"/>
    <w:semiHidden/>
    <w:qFormat/>
    <w:locked/>
    <w:rPr>
      <w:b/>
      <w:bCs/>
      <w:sz w:val="28"/>
      <w:szCs w:val="28"/>
    </w:rPr>
  </w:style>
  <w:style w:type="character" w:customStyle="1" w:styleId="6Char">
    <w:name w:val="标题 6 Char"/>
    <w:basedOn w:val="a4"/>
    <w:link w:val="6"/>
    <w:uiPriority w:val="99"/>
    <w:semiHidden/>
    <w:qFormat/>
    <w:locked/>
    <w:rPr>
      <w:rFonts w:ascii="Cambria" w:eastAsia="宋体" w:hAnsi="Cambria" w:cs="Cambria"/>
      <w:b/>
      <w:bCs/>
      <w:sz w:val="24"/>
      <w:szCs w:val="24"/>
    </w:rPr>
  </w:style>
  <w:style w:type="character" w:customStyle="1" w:styleId="7Char">
    <w:name w:val="标题 7 Char"/>
    <w:basedOn w:val="a4"/>
    <w:link w:val="7"/>
    <w:uiPriority w:val="99"/>
    <w:semiHidden/>
    <w:qFormat/>
    <w:locked/>
    <w:rPr>
      <w:b/>
      <w:bCs/>
      <w:sz w:val="24"/>
      <w:szCs w:val="24"/>
    </w:rPr>
  </w:style>
  <w:style w:type="character" w:customStyle="1" w:styleId="8Char">
    <w:name w:val="标题 8 Char"/>
    <w:basedOn w:val="a4"/>
    <w:link w:val="8"/>
    <w:uiPriority w:val="99"/>
    <w:semiHidden/>
    <w:qFormat/>
    <w:locked/>
    <w:rPr>
      <w:rFonts w:ascii="Cambria" w:eastAsia="宋体" w:hAnsi="Cambria" w:cs="Cambria"/>
      <w:sz w:val="24"/>
      <w:szCs w:val="24"/>
    </w:rPr>
  </w:style>
  <w:style w:type="character" w:customStyle="1" w:styleId="9Char">
    <w:name w:val="标题 9 Char"/>
    <w:basedOn w:val="a4"/>
    <w:link w:val="9"/>
    <w:uiPriority w:val="99"/>
    <w:semiHidden/>
    <w:qFormat/>
    <w:locked/>
    <w:rPr>
      <w:rFonts w:ascii="Cambria" w:eastAsia="宋体" w:hAnsi="Cambria" w:cs="Cambria"/>
      <w:sz w:val="21"/>
      <w:szCs w:val="21"/>
    </w:rPr>
  </w:style>
  <w:style w:type="character" w:customStyle="1" w:styleId="Char0">
    <w:name w:val="批注文字 Char"/>
    <w:basedOn w:val="a4"/>
    <w:link w:val="a8"/>
    <w:uiPriority w:val="99"/>
    <w:semiHidden/>
    <w:qFormat/>
    <w:locked/>
    <w:rPr>
      <w:sz w:val="28"/>
      <w:szCs w:val="28"/>
    </w:rPr>
  </w:style>
  <w:style w:type="character" w:customStyle="1" w:styleId="Char">
    <w:name w:val="批注主题 Char"/>
    <w:basedOn w:val="Char0"/>
    <w:link w:val="a7"/>
    <w:uiPriority w:val="99"/>
    <w:semiHidden/>
    <w:qFormat/>
    <w:locked/>
    <w:rPr>
      <w:b/>
      <w:bCs/>
      <w:sz w:val="28"/>
      <w:szCs w:val="28"/>
    </w:rPr>
  </w:style>
  <w:style w:type="character" w:customStyle="1" w:styleId="Char3">
    <w:name w:val="正文文本 Char"/>
    <w:basedOn w:val="a4"/>
    <w:link w:val="ae"/>
    <w:uiPriority w:val="99"/>
    <w:semiHidden/>
    <w:qFormat/>
    <w:locked/>
    <w:rPr>
      <w:sz w:val="28"/>
      <w:szCs w:val="28"/>
    </w:rPr>
  </w:style>
  <w:style w:type="character" w:customStyle="1" w:styleId="Char1">
    <w:name w:val="正文首行缩进 Char"/>
    <w:basedOn w:val="Char3"/>
    <w:link w:val="a9"/>
    <w:uiPriority w:val="99"/>
    <w:semiHidden/>
    <w:qFormat/>
    <w:locked/>
    <w:rPr>
      <w:sz w:val="28"/>
      <w:szCs w:val="28"/>
    </w:rPr>
  </w:style>
  <w:style w:type="character" w:customStyle="1" w:styleId="Char2">
    <w:name w:val="文档结构图 Char"/>
    <w:basedOn w:val="a4"/>
    <w:link w:val="ac"/>
    <w:uiPriority w:val="99"/>
    <w:semiHidden/>
    <w:qFormat/>
    <w:locked/>
    <w:rPr>
      <w:sz w:val="2"/>
      <w:szCs w:val="2"/>
    </w:rPr>
  </w:style>
  <w:style w:type="character" w:customStyle="1" w:styleId="3Char0">
    <w:name w:val="正文文本 3 Char"/>
    <w:basedOn w:val="a4"/>
    <w:link w:val="32"/>
    <w:uiPriority w:val="99"/>
    <w:semiHidden/>
    <w:qFormat/>
    <w:locked/>
    <w:rPr>
      <w:sz w:val="16"/>
      <w:szCs w:val="16"/>
    </w:rPr>
  </w:style>
  <w:style w:type="character" w:customStyle="1" w:styleId="Char4">
    <w:name w:val="正文文本缩进 Char"/>
    <w:basedOn w:val="a4"/>
    <w:link w:val="af"/>
    <w:uiPriority w:val="99"/>
    <w:qFormat/>
    <w:locked/>
    <w:rPr>
      <w:rFonts w:eastAsia="宋体"/>
      <w:kern w:val="2"/>
      <w:sz w:val="44"/>
      <w:szCs w:val="44"/>
      <w:lang w:val="en-US" w:eastAsia="zh-CN"/>
    </w:rPr>
  </w:style>
  <w:style w:type="character" w:customStyle="1" w:styleId="Char5">
    <w:name w:val="纯文本 Char"/>
    <w:basedOn w:val="a4"/>
    <w:link w:val="af1"/>
    <w:uiPriority w:val="99"/>
    <w:qFormat/>
    <w:locked/>
    <w:rPr>
      <w:rFonts w:ascii="宋体" w:hAnsi="Courier New" w:cs="宋体"/>
      <w:kern w:val="2"/>
      <w:sz w:val="21"/>
      <w:szCs w:val="21"/>
    </w:rPr>
  </w:style>
  <w:style w:type="character" w:customStyle="1" w:styleId="Char10">
    <w:name w:val="日期 Char1"/>
    <w:basedOn w:val="a4"/>
    <w:link w:val="af2"/>
    <w:uiPriority w:val="99"/>
    <w:semiHidden/>
    <w:qFormat/>
    <w:locked/>
    <w:rPr>
      <w:sz w:val="28"/>
      <w:szCs w:val="28"/>
    </w:rPr>
  </w:style>
  <w:style w:type="character" w:customStyle="1" w:styleId="2Char0">
    <w:name w:val="正文文本缩进 2 Char"/>
    <w:basedOn w:val="a4"/>
    <w:link w:val="25"/>
    <w:uiPriority w:val="99"/>
    <w:semiHidden/>
    <w:qFormat/>
    <w:locked/>
    <w:rPr>
      <w:sz w:val="28"/>
      <w:szCs w:val="28"/>
    </w:rPr>
  </w:style>
  <w:style w:type="character" w:customStyle="1" w:styleId="Char6">
    <w:name w:val="批注框文本 Char"/>
    <w:basedOn w:val="a4"/>
    <w:link w:val="af3"/>
    <w:uiPriority w:val="99"/>
    <w:semiHidden/>
    <w:qFormat/>
    <w:locked/>
    <w:rPr>
      <w:sz w:val="2"/>
      <w:szCs w:val="2"/>
    </w:rPr>
  </w:style>
  <w:style w:type="character" w:customStyle="1" w:styleId="Char7">
    <w:name w:val="页脚 Char"/>
    <w:basedOn w:val="a4"/>
    <w:link w:val="af4"/>
    <w:uiPriority w:val="99"/>
    <w:semiHidden/>
    <w:qFormat/>
    <w:locked/>
    <w:rPr>
      <w:sz w:val="18"/>
      <w:szCs w:val="18"/>
    </w:rPr>
  </w:style>
  <w:style w:type="character" w:customStyle="1" w:styleId="2Char1">
    <w:name w:val="正文首行缩进 2 Char"/>
    <w:basedOn w:val="Char4"/>
    <w:link w:val="26"/>
    <w:uiPriority w:val="99"/>
    <w:semiHidden/>
    <w:qFormat/>
    <w:locked/>
    <w:rPr>
      <w:rFonts w:eastAsia="宋体"/>
      <w:kern w:val="2"/>
      <w:sz w:val="28"/>
      <w:szCs w:val="28"/>
      <w:lang w:val="en-US" w:eastAsia="zh-CN"/>
    </w:rPr>
  </w:style>
  <w:style w:type="character" w:customStyle="1" w:styleId="Char8">
    <w:name w:val="页眉 Char"/>
    <w:basedOn w:val="a4"/>
    <w:link w:val="af5"/>
    <w:uiPriority w:val="99"/>
    <w:qFormat/>
    <w:locked/>
    <w:rPr>
      <w:sz w:val="18"/>
      <w:szCs w:val="18"/>
    </w:rPr>
  </w:style>
  <w:style w:type="character" w:customStyle="1" w:styleId="Char9">
    <w:name w:val="脚注文本 Char"/>
    <w:basedOn w:val="a4"/>
    <w:link w:val="af6"/>
    <w:uiPriority w:val="99"/>
    <w:semiHidden/>
    <w:qFormat/>
    <w:locked/>
    <w:rPr>
      <w:sz w:val="18"/>
      <w:szCs w:val="18"/>
    </w:rPr>
  </w:style>
  <w:style w:type="character" w:customStyle="1" w:styleId="3Char1">
    <w:name w:val="正文文本缩进 3 Char"/>
    <w:basedOn w:val="a4"/>
    <w:link w:val="35"/>
    <w:uiPriority w:val="99"/>
    <w:semiHidden/>
    <w:qFormat/>
    <w:locked/>
    <w:rPr>
      <w:sz w:val="16"/>
      <w:szCs w:val="16"/>
    </w:rPr>
  </w:style>
  <w:style w:type="character" w:customStyle="1" w:styleId="2Char2">
    <w:name w:val="正文文本 2 Char"/>
    <w:basedOn w:val="a4"/>
    <w:link w:val="28"/>
    <w:uiPriority w:val="99"/>
    <w:semiHidden/>
    <w:qFormat/>
    <w:locked/>
    <w:rPr>
      <w:sz w:val="28"/>
      <w:szCs w:val="28"/>
    </w:rPr>
  </w:style>
  <w:style w:type="character" w:customStyle="1" w:styleId="Chara">
    <w:name w:val="标题 Char"/>
    <w:basedOn w:val="a4"/>
    <w:link w:val="af9"/>
    <w:uiPriority w:val="99"/>
    <w:qFormat/>
    <w:locked/>
    <w:rPr>
      <w:rFonts w:ascii="Cambria" w:hAnsi="Cambria" w:cs="Cambria"/>
      <w:b/>
      <w:bCs/>
      <w:sz w:val="32"/>
      <w:szCs w:val="32"/>
    </w:rPr>
  </w:style>
  <w:style w:type="character" w:customStyle="1" w:styleId="CharChar7">
    <w:name w:val="Char Char7"/>
    <w:uiPriority w:val="99"/>
    <w:qFormat/>
    <w:rPr>
      <w:rFonts w:ascii="宋体" w:eastAsia="宋体" w:hAnsi="宋体" w:cs="宋体"/>
      <w:kern w:val="2"/>
      <w:sz w:val="28"/>
      <w:szCs w:val="28"/>
    </w:rPr>
  </w:style>
  <w:style w:type="character" w:customStyle="1" w:styleId="074Char1">
    <w:name w:val="标书正文:  0.74 厘米 Char1"/>
    <w:uiPriority w:val="99"/>
    <w:qFormat/>
    <w:rPr>
      <w:rFonts w:eastAsia="宋体"/>
      <w:kern w:val="2"/>
      <w:sz w:val="24"/>
      <w:szCs w:val="24"/>
      <w:lang w:val="en-US" w:eastAsia="zh-CN"/>
    </w:rPr>
  </w:style>
  <w:style w:type="character" w:customStyle="1" w:styleId="v151">
    <w:name w:val="v151"/>
    <w:uiPriority w:val="99"/>
    <w:qFormat/>
    <w:rPr>
      <w:sz w:val="18"/>
      <w:szCs w:val="18"/>
    </w:rPr>
  </w:style>
  <w:style w:type="character" w:customStyle="1" w:styleId="aff1">
    <w:name w:val="样式 宋体"/>
    <w:uiPriority w:val="99"/>
    <w:qFormat/>
    <w:rPr>
      <w:rFonts w:ascii="宋体" w:eastAsia="宋体" w:hAnsi="宋体" w:cs="宋体"/>
      <w:sz w:val="28"/>
      <w:szCs w:val="28"/>
    </w:rPr>
  </w:style>
  <w:style w:type="character" w:customStyle="1" w:styleId="top-det1">
    <w:name w:val="top-det1"/>
    <w:uiPriority w:val="99"/>
    <w:qFormat/>
    <w:rPr>
      <w:b/>
      <w:bCs/>
      <w:color w:val="000000"/>
    </w:rPr>
  </w:style>
  <w:style w:type="character" w:customStyle="1" w:styleId="CharChar6">
    <w:name w:val="Char Char6"/>
    <w:uiPriority w:val="99"/>
    <w:qFormat/>
    <w:rPr>
      <w:rFonts w:ascii="仿宋_GB2312" w:eastAsia="仿宋_GB2312" w:cs="仿宋_GB2312"/>
      <w:kern w:val="2"/>
      <w:sz w:val="32"/>
      <w:szCs w:val="32"/>
    </w:rPr>
  </w:style>
  <w:style w:type="character" w:customStyle="1" w:styleId="content-white1">
    <w:name w:val="content-white1"/>
    <w:uiPriority w:val="99"/>
    <w:qFormat/>
    <w:rPr>
      <w:color w:val="auto"/>
      <w:sz w:val="18"/>
      <w:szCs w:val="18"/>
      <w:u w:val="none"/>
    </w:rPr>
  </w:style>
  <w:style w:type="character" w:customStyle="1" w:styleId="font1">
    <w:name w:val="font1"/>
    <w:uiPriority w:val="99"/>
    <w:qFormat/>
    <w:rPr>
      <w:color w:val="000000"/>
      <w:sz w:val="18"/>
      <w:szCs w:val="18"/>
    </w:rPr>
  </w:style>
  <w:style w:type="character" w:customStyle="1" w:styleId="Charb">
    <w:name w:val="正文 + 三号 Char"/>
    <w:uiPriority w:val="99"/>
    <w:rPr>
      <w:rFonts w:eastAsia="宋体"/>
      <w:kern w:val="2"/>
      <w:sz w:val="21"/>
      <w:szCs w:val="21"/>
      <w:lang w:val="en-US" w:eastAsia="zh-CN"/>
    </w:rPr>
  </w:style>
  <w:style w:type="character" w:customStyle="1" w:styleId="TableTextCharCharCharChar">
    <w:name w:val="Table Text Char Char Char Char"/>
    <w:uiPriority w:val="99"/>
    <w:qFormat/>
    <w:rPr>
      <w:rFonts w:ascii="Arial" w:hAnsi="Arial" w:cs="Arial"/>
      <w:kern w:val="2"/>
      <w:sz w:val="18"/>
      <w:szCs w:val="18"/>
      <w:lang w:val="en-US" w:eastAsia="zh-CN"/>
    </w:rPr>
  </w:style>
  <w:style w:type="character" w:customStyle="1" w:styleId="TableTextChar1Char">
    <w:name w:val="Table Text Char1 Char"/>
    <w:uiPriority w:val="99"/>
    <w:qFormat/>
    <w:rPr>
      <w:rFonts w:ascii="Arial" w:hAnsi="Arial" w:cs="Arial"/>
      <w:kern w:val="2"/>
      <w:sz w:val="18"/>
      <w:szCs w:val="18"/>
      <w:lang w:val="en-US" w:eastAsia="zh-CN"/>
    </w:rPr>
  </w:style>
  <w:style w:type="character" w:customStyle="1" w:styleId="110">
    <w:name w:val="未命名11"/>
    <w:uiPriority w:val="99"/>
    <w:rPr>
      <w:color w:val="auto"/>
      <w:sz w:val="24"/>
      <w:szCs w:val="24"/>
    </w:rPr>
  </w:style>
  <w:style w:type="character" w:customStyle="1" w:styleId="CharChar5">
    <w:name w:val="Char Char5"/>
    <w:uiPriority w:val="99"/>
    <w:qFormat/>
    <w:rPr>
      <w:rFonts w:ascii="Arial" w:eastAsia="宋体" w:hAnsi="Arial" w:cs="Arial"/>
      <w:b/>
      <w:bCs/>
      <w:smallCaps/>
      <w:kern w:val="28"/>
      <w:sz w:val="36"/>
      <w:szCs w:val="36"/>
      <w:lang w:val="en-US" w:eastAsia="en-US"/>
    </w:rPr>
  </w:style>
  <w:style w:type="character" w:customStyle="1" w:styleId="CharChar4">
    <w:name w:val="Char Char4"/>
    <w:uiPriority w:val="99"/>
    <w:qFormat/>
    <w:rPr>
      <w:rFonts w:eastAsia="宋体"/>
      <w:b/>
      <w:bCs/>
      <w:kern w:val="2"/>
      <w:sz w:val="21"/>
      <w:szCs w:val="21"/>
      <w:lang w:val="en-US" w:eastAsia="zh-CN"/>
    </w:rPr>
  </w:style>
  <w:style w:type="character" w:customStyle="1" w:styleId="CharChar3">
    <w:name w:val="Char Char3"/>
    <w:uiPriority w:val="99"/>
    <w:qFormat/>
    <w:rPr>
      <w:rFonts w:eastAsia="宋体"/>
      <w:kern w:val="2"/>
      <w:sz w:val="18"/>
      <w:szCs w:val="18"/>
      <w:lang w:val="en-US" w:eastAsia="zh-CN"/>
    </w:rPr>
  </w:style>
  <w:style w:type="character" w:customStyle="1" w:styleId="TableHeadingCharChar">
    <w:name w:val="Table Heading Char Char"/>
    <w:uiPriority w:val="99"/>
    <w:qFormat/>
    <w:rPr>
      <w:rFonts w:ascii="Arial" w:eastAsia="黑体" w:hAnsi="Arial" w:cs="Arial"/>
      <w:kern w:val="2"/>
      <w:sz w:val="18"/>
      <w:szCs w:val="18"/>
      <w:lang w:val="en-US" w:eastAsia="zh-CN"/>
    </w:rPr>
  </w:style>
  <w:style w:type="character" w:customStyle="1" w:styleId="crowed11">
    <w:name w:val="crowed11"/>
    <w:uiPriority w:val="99"/>
    <w:qFormat/>
    <w:rPr>
      <w:sz w:val="24"/>
      <w:szCs w:val="24"/>
    </w:rPr>
  </w:style>
  <w:style w:type="character" w:customStyle="1" w:styleId="CharChar2">
    <w:name w:val="Char Char2"/>
    <w:uiPriority w:val="99"/>
    <w:qFormat/>
    <w:rPr>
      <w:rFonts w:eastAsia="宋体"/>
      <w:kern w:val="2"/>
      <w:sz w:val="18"/>
      <w:szCs w:val="18"/>
      <w:lang w:val="en-US" w:eastAsia="zh-CN"/>
    </w:rPr>
  </w:style>
  <w:style w:type="character" w:customStyle="1" w:styleId="TableTextChar">
    <w:name w:val="Table Text Char"/>
    <w:uiPriority w:val="99"/>
    <w:qFormat/>
    <w:rPr>
      <w:rFonts w:ascii="Arial" w:hAnsi="Arial" w:cs="Arial"/>
      <w:kern w:val="2"/>
      <w:sz w:val="18"/>
      <w:szCs w:val="18"/>
      <w:lang w:val="en-US" w:eastAsia="zh-CN"/>
    </w:rPr>
  </w:style>
  <w:style w:type="character" w:customStyle="1" w:styleId="CharChar">
    <w:name w:val="Char Char"/>
    <w:uiPriority w:val="99"/>
    <w:qFormat/>
    <w:rPr>
      <w:rFonts w:ascii="宋体" w:eastAsia="宋体" w:hAnsi="宋体" w:cs="宋体"/>
      <w:kern w:val="2"/>
      <w:sz w:val="24"/>
      <w:szCs w:val="24"/>
      <w:lang w:val="en-US" w:eastAsia="zh-CN"/>
    </w:rPr>
  </w:style>
  <w:style w:type="character" w:customStyle="1" w:styleId="Charc">
    <w:name w:val="小 Char"/>
    <w:uiPriority w:val="99"/>
    <w:qFormat/>
    <w:rPr>
      <w:rFonts w:ascii="宋体" w:eastAsia="宋体" w:hAnsi="Courier New" w:cs="宋体"/>
      <w:kern w:val="2"/>
      <w:sz w:val="21"/>
      <w:szCs w:val="21"/>
      <w:lang w:val="en-US" w:eastAsia="zh-CN"/>
    </w:rPr>
  </w:style>
  <w:style w:type="paragraph" w:customStyle="1" w:styleId="aff2">
    <w:name w:val="正文 + 三号"/>
    <w:basedOn w:val="a3"/>
    <w:uiPriority w:val="99"/>
    <w:qFormat/>
    <w:rPr>
      <w:sz w:val="21"/>
      <w:szCs w:val="21"/>
    </w:rPr>
  </w:style>
  <w:style w:type="paragraph" w:customStyle="1" w:styleId="TableTextCharCharChar">
    <w:name w:val="Table Text Char Char Char"/>
    <w:uiPriority w:val="99"/>
    <w:qFormat/>
    <w:pPr>
      <w:snapToGrid w:val="0"/>
      <w:spacing w:before="80" w:after="80"/>
    </w:pPr>
    <w:rPr>
      <w:rFonts w:ascii="Arial" w:hAnsi="Arial" w:cs="Arial"/>
      <w:kern w:val="2"/>
      <w:sz w:val="18"/>
      <w:szCs w:val="18"/>
    </w:rPr>
  </w:style>
  <w:style w:type="paragraph" w:customStyle="1" w:styleId="074">
    <w:name w:val="标书正文:  0.74 厘米"/>
    <w:basedOn w:val="a3"/>
    <w:uiPriority w:val="99"/>
    <w:qFormat/>
    <w:pPr>
      <w:snapToGrid w:val="0"/>
      <w:spacing w:line="360" w:lineRule="auto"/>
      <w:ind w:firstLine="420"/>
    </w:pPr>
    <w:rPr>
      <w:sz w:val="24"/>
      <w:szCs w:val="24"/>
    </w:rPr>
  </w:style>
  <w:style w:type="paragraph" w:customStyle="1" w:styleId="TableTextChar1">
    <w:name w:val="Table Text Char1"/>
    <w:uiPriority w:val="99"/>
    <w:qFormat/>
    <w:pPr>
      <w:snapToGrid w:val="0"/>
      <w:spacing w:before="80" w:after="80"/>
    </w:pPr>
    <w:rPr>
      <w:rFonts w:ascii="Arial" w:hAnsi="Arial" w:cs="Arial"/>
      <w:kern w:val="2"/>
      <w:sz w:val="18"/>
      <w:szCs w:val="18"/>
    </w:rPr>
  </w:style>
  <w:style w:type="paragraph" w:customStyle="1" w:styleId="TableText">
    <w:name w:val="Table Text"/>
    <w:uiPriority w:val="99"/>
    <w:qFormat/>
    <w:pPr>
      <w:snapToGrid w:val="0"/>
      <w:spacing w:before="80" w:after="80"/>
    </w:pPr>
    <w:rPr>
      <w:rFonts w:ascii="Arial" w:hAnsi="Arial" w:cs="Arial"/>
      <w:kern w:val="2"/>
      <w:sz w:val="18"/>
      <w:szCs w:val="18"/>
    </w:rPr>
  </w:style>
  <w:style w:type="paragraph" w:customStyle="1" w:styleId="AANumbering">
    <w:name w:val="AA Numbering"/>
    <w:basedOn w:val="a3"/>
    <w:uiPriority w:val="99"/>
    <w:qFormat/>
    <w:pPr>
      <w:widowControl/>
      <w:tabs>
        <w:tab w:val="left" w:pos="1134"/>
        <w:tab w:val="left" w:pos="1280"/>
      </w:tabs>
      <w:adjustRightInd w:val="0"/>
      <w:snapToGrid w:val="0"/>
      <w:spacing w:line="280" w:lineRule="atLeast"/>
      <w:jc w:val="left"/>
    </w:pPr>
    <w:rPr>
      <w:rFonts w:eastAsia="PMingLiUfalt"/>
      <w:kern w:val="0"/>
      <w:sz w:val="24"/>
      <w:szCs w:val="24"/>
      <w:lang w:eastAsia="zh-TW"/>
    </w:rPr>
  </w:style>
  <w:style w:type="paragraph" w:customStyle="1" w:styleId="aff3">
    <w:name w:val="关键词"/>
    <w:basedOn w:val="a3"/>
    <w:next w:val="a3"/>
    <w:uiPriority w:val="99"/>
    <w:qFormat/>
    <w:pPr>
      <w:spacing w:line="360" w:lineRule="auto"/>
    </w:pPr>
    <w:rPr>
      <w:rFonts w:eastAsia="黑体"/>
      <w:sz w:val="20"/>
      <w:szCs w:val="20"/>
    </w:rPr>
  </w:style>
  <w:style w:type="paragraph" w:customStyle="1" w:styleId="210">
    <w:name w:val="正文文本缩进 21"/>
    <w:basedOn w:val="a3"/>
    <w:uiPriority w:val="99"/>
    <w:qFormat/>
    <w:pPr>
      <w:adjustRightInd w:val="0"/>
      <w:spacing w:before="120"/>
      <w:ind w:firstLine="420"/>
      <w:textAlignment w:val="baseline"/>
    </w:pPr>
    <w:rPr>
      <w:sz w:val="24"/>
      <w:szCs w:val="24"/>
    </w:rPr>
  </w:style>
  <w:style w:type="paragraph" w:customStyle="1" w:styleId="ItemStepinTable">
    <w:name w:val="Item Step in Table"/>
    <w:uiPriority w:val="99"/>
    <w:qFormat/>
    <w:pPr>
      <w:numPr>
        <w:numId w:val="6"/>
      </w:numPr>
      <w:spacing w:before="40" w:after="40"/>
      <w:jc w:val="both"/>
    </w:pPr>
    <w:rPr>
      <w:rFonts w:ascii="Arial" w:hAnsi="Arial" w:cs="Arial"/>
      <w:sz w:val="18"/>
      <w:szCs w:val="18"/>
    </w:rPr>
  </w:style>
  <w:style w:type="paragraph" w:customStyle="1" w:styleId="TableDescription">
    <w:name w:val="Table Description"/>
    <w:next w:val="a3"/>
    <w:uiPriority w:val="99"/>
    <w:qFormat/>
    <w:pPr>
      <w:keepNext/>
      <w:snapToGrid w:val="0"/>
      <w:spacing w:before="160" w:after="80"/>
      <w:ind w:left="1134"/>
      <w:jc w:val="center"/>
    </w:pPr>
    <w:rPr>
      <w:rFonts w:ascii="Arial" w:eastAsia="黑体" w:hAnsi="Arial" w:cs="Arial"/>
      <w:sz w:val="18"/>
      <w:szCs w:val="18"/>
    </w:rPr>
  </w:style>
  <w:style w:type="paragraph" w:customStyle="1" w:styleId="16615">
    <w:name w:val="样式 标题 1 + 居中 段前: 6 磅 段后: 6 磅 行距: 1.5 倍行距"/>
    <w:basedOn w:val="1"/>
    <w:uiPriority w:val="99"/>
    <w:qFormat/>
    <w:pPr>
      <w:keepLines/>
      <w:tabs>
        <w:tab w:val="clear" w:pos="3360"/>
      </w:tabs>
      <w:adjustRightInd w:val="0"/>
      <w:spacing w:beforeLines="0" w:line="360" w:lineRule="auto"/>
    </w:pPr>
    <w:rPr>
      <w:rFonts w:eastAsia="宋体"/>
      <w:b/>
      <w:bCs/>
      <w:kern w:val="44"/>
      <w:sz w:val="32"/>
      <w:szCs w:val="32"/>
    </w:rPr>
  </w:style>
  <w:style w:type="paragraph" w:customStyle="1" w:styleId="44">
    <w:name w:val="正文4"/>
    <w:basedOn w:val="a3"/>
    <w:uiPriority w:val="99"/>
    <w:qFormat/>
    <w:pPr>
      <w:tabs>
        <w:tab w:val="left" w:pos="1275"/>
      </w:tabs>
      <w:spacing w:before="60" w:after="60" w:line="360" w:lineRule="auto"/>
      <w:ind w:leftChars="400" w:left="820" w:hanging="705"/>
    </w:pPr>
    <w:rPr>
      <w:sz w:val="24"/>
      <w:szCs w:val="24"/>
    </w:rPr>
  </w:style>
  <w:style w:type="paragraph" w:customStyle="1" w:styleId="412">
    <w:name w:val="样式 正文缩进正文（首行缩进两字）表正文正文非缩进特点标题4段1 + 首行缩进:  2 字符"/>
    <w:basedOn w:val="aa"/>
    <w:uiPriority w:val="99"/>
    <w:qFormat/>
    <w:pPr>
      <w:ind w:firstLineChars="200" w:firstLine="480"/>
    </w:pPr>
  </w:style>
  <w:style w:type="paragraph" w:customStyle="1" w:styleId="aff4">
    <w:name w:val="内容标题"/>
    <w:basedOn w:val="ac"/>
    <w:uiPriority w:val="99"/>
    <w:qFormat/>
    <w:rPr>
      <w:rFonts w:ascii="Tahoma" w:hAnsi="Tahoma" w:cs="Tahoma"/>
      <w:sz w:val="24"/>
      <w:szCs w:val="24"/>
    </w:rPr>
  </w:style>
  <w:style w:type="paragraph" w:customStyle="1" w:styleId="xl40">
    <w:name w:val="xl40"/>
    <w:basedOn w:val="a3"/>
    <w:uiPriority w:val="99"/>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1">
    <w:name w:val="Char Char1"/>
    <w:basedOn w:val="a3"/>
    <w:uiPriority w:val="99"/>
    <w:qFormat/>
    <w:pPr>
      <w:widowControl/>
      <w:spacing w:after="160" w:line="240" w:lineRule="exact"/>
      <w:jc w:val="left"/>
    </w:pPr>
    <w:rPr>
      <w:rFonts w:ascii="Verdana" w:hAnsi="Verdana" w:cs="Verdana"/>
      <w:kern w:val="0"/>
      <w:sz w:val="20"/>
      <w:szCs w:val="20"/>
      <w:lang w:eastAsia="en-US"/>
    </w:rPr>
  </w:style>
  <w:style w:type="paragraph" w:customStyle="1" w:styleId="aff5">
    <w:name w:val="首行缩进"/>
    <w:basedOn w:val="a3"/>
    <w:uiPriority w:val="99"/>
    <w:qFormat/>
    <w:pPr>
      <w:spacing w:line="360" w:lineRule="auto"/>
      <w:ind w:firstLineChars="200" w:firstLine="420"/>
    </w:pPr>
    <w:rPr>
      <w:sz w:val="21"/>
      <w:szCs w:val="21"/>
    </w:rPr>
  </w:style>
  <w:style w:type="paragraph" w:customStyle="1" w:styleId="12">
    <w:name w:val="样式1"/>
    <w:basedOn w:val="40"/>
    <w:uiPriority w:val="99"/>
    <w:qFormat/>
    <w:pPr>
      <w:spacing w:before="500" w:after="260" w:line="560" w:lineRule="atLeast"/>
    </w:pPr>
  </w:style>
  <w:style w:type="paragraph" w:customStyle="1" w:styleId="a">
    <w:name w:val="表号"/>
    <w:basedOn w:val="a3"/>
    <w:uiPriority w:val="99"/>
    <w:qFormat/>
    <w:pPr>
      <w:numPr>
        <w:numId w:val="7"/>
      </w:numPr>
      <w:tabs>
        <w:tab w:val="left" w:pos="648"/>
      </w:tabs>
      <w:autoSpaceDE w:val="0"/>
      <w:autoSpaceDN w:val="0"/>
      <w:adjustRightInd w:val="0"/>
      <w:spacing w:before="210" w:after="210"/>
      <w:ind w:left="425" w:hanging="137"/>
      <w:jc w:val="center"/>
    </w:pPr>
    <w:rPr>
      <w:kern w:val="0"/>
      <w:sz w:val="21"/>
      <w:szCs w:val="21"/>
      <w:lang w:eastAsia="en-US"/>
    </w:rPr>
  </w:style>
  <w:style w:type="paragraph" w:customStyle="1" w:styleId="20257">
    <w:name w:val="样式 样式 正文首行缩进 2 + 左  0 字符 + 首行缩进:  2.57 字符"/>
    <w:basedOn w:val="a3"/>
    <w:next w:val="a3"/>
    <w:uiPriority w:val="99"/>
    <w:qFormat/>
    <w:pPr>
      <w:adjustRightInd w:val="0"/>
      <w:snapToGrid w:val="0"/>
      <w:spacing w:after="120"/>
      <w:ind w:firstLineChars="257" w:firstLine="540"/>
    </w:pPr>
    <w:rPr>
      <w:sz w:val="21"/>
      <w:szCs w:val="21"/>
    </w:rPr>
  </w:style>
  <w:style w:type="paragraph" w:customStyle="1" w:styleId="ItemStep">
    <w:name w:val="Item Step"/>
    <w:uiPriority w:val="99"/>
    <w:qFormat/>
    <w:pPr>
      <w:tabs>
        <w:tab w:val="left" w:pos="1644"/>
      </w:tabs>
      <w:ind w:left="1644" w:hanging="510"/>
      <w:outlineLvl w:val="4"/>
    </w:pPr>
    <w:rPr>
      <w:rFonts w:ascii="Arial" w:hAnsi="Arial" w:cs="Arial"/>
      <w:sz w:val="21"/>
      <w:szCs w:val="21"/>
    </w:rPr>
  </w:style>
  <w:style w:type="paragraph" w:customStyle="1" w:styleId="aff6">
    <w:name w:val="缺省文本"/>
    <w:basedOn w:val="a3"/>
    <w:uiPriority w:val="99"/>
    <w:qFormat/>
    <w:pPr>
      <w:tabs>
        <w:tab w:val="left" w:pos="1260"/>
      </w:tabs>
      <w:autoSpaceDE w:val="0"/>
      <w:autoSpaceDN w:val="0"/>
      <w:adjustRightInd w:val="0"/>
      <w:spacing w:line="360" w:lineRule="auto"/>
      <w:jc w:val="left"/>
    </w:pPr>
    <w:rPr>
      <w:kern w:val="0"/>
      <w:sz w:val="24"/>
      <w:szCs w:val="24"/>
    </w:rPr>
  </w:style>
  <w:style w:type="paragraph" w:customStyle="1" w:styleId="13">
    <w:name w:val="表格1"/>
    <w:basedOn w:val="a3"/>
    <w:next w:val="a3"/>
    <w:uiPriority w:val="99"/>
    <w:qFormat/>
    <w:pPr>
      <w:kinsoku w:val="0"/>
      <w:wordWrap w:val="0"/>
      <w:overflowPunct w:val="0"/>
      <w:autoSpaceDE w:val="0"/>
      <w:autoSpaceDN w:val="0"/>
      <w:adjustRightInd w:val="0"/>
      <w:spacing w:line="288" w:lineRule="auto"/>
      <w:jc w:val="center"/>
      <w:textAlignment w:val="baseline"/>
    </w:pPr>
    <w:rPr>
      <w:rFonts w:ascii="宋体" w:cs="宋体"/>
      <w:kern w:val="0"/>
      <w:sz w:val="18"/>
      <w:szCs w:val="18"/>
    </w:rPr>
  </w:style>
  <w:style w:type="paragraph" w:customStyle="1" w:styleId="37">
    <w:name w:val="样式3"/>
    <w:basedOn w:val="1"/>
    <w:next w:val="1"/>
    <w:uiPriority w:val="99"/>
    <w:qFormat/>
    <w:pPr>
      <w:keepLines/>
      <w:tabs>
        <w:tab w:val="clear" w:pos="3360"/>
      </w:tabs>
      <w:adjustRightInd w:val="0"/>
      <w:spacing w:beforeLines="0" w:afterLines="0" w:line="576" w:lineRule="auto"/>
      <w:jc w:val="both"/>
    </w:pPr>
    <w:rPr>
      <w:b/>
      <w:bCs/>
      <w:kern w:val="44"/>
    </w:rPr>
  </w:style>
  <w:style w:type="paragraph" w:customStyle="1" w:styleId="aff7">
    <w:name w:val="样式 宋体 五号 两端对齐 行距: 单倍行距"/>
    <w:basedOn w:val="a3"/>
    <w:uiPriority w:val="99"/>
    <w:qFormat/>
    <w:pPr>
      <w:adjustRightInd w:val="0"/>
      <w:textAlignment w:val="baseline"/>
    </w:pPr>
    <w:rPr>
      <w:rFonts w:ascii="宋体" w:hAnsi="宋体" w:cs="宋体"/>
      <w:kern w:val="0"/>
      <w:sz w:val="21"/>
      <w:szCs w:val="21"/>
    </w:rPr>
  </w:style>
  <w:style w:type="paragraph" w:customStyle="1" w:styleId="aff8">
    <w:name w:val="正文表格"/>
    <w:basedOn w:val="a3"/>
    <w:uiPriority w:val="99"/>
    <w:qFormat/>
    <w:pPr>
      <w:adjustRightInd w:val="0"/>
      <w:spacing w:before="40" w:after="40"/>
    </w:pPr>
    <w:rPr>
      <w:sz w:val="24"/>
      <w:szCs w:val="24"/>
    </w:rPr>
  </w:style>
  <w:style w:type="paragraph" w:customStyle="1" w:styleId="CharCharCharCharChar">
    <w:name w:val="Char Char Char Char Char"/>
    <w:basedOn w:val="a3"/>
    <w:uiPriority w:val="99"/>
    <w:qFormat/>
    <w:pPr>
      <w:numPr>
        <w:numId w:val="8"/>
      </w:numPr>
    </w:pPr>
    <w:rPr>
      <w:rFonts w:ascii="Tahoma" w:hAnsi="Tahoma" w:cs="Tahoma"/>
      <w:sz w:val="24"/>
      <w:szCs w:val="24"/>
    </w:rPr>
  </w:style>
  <w:style w:type="paragraph" w:customStyle="1" w:styleId="CharCharCharCharCharChar1Char">
    <w:name w:val="Char Char Char Char Char Char1 Char"/>
    <w:basedOn w:val="a3"/>
    <w:uiPriority w:val="99"/>
    <w:qFormat/>
    <w:pPr>
      <w:widowControl/>
      <w:spacing w:after="160" w:line="240" w:lineRule="exact"/>
      <w:jc w:val="left"/>
    </w:pPr>
    <w:rPr>
      <w:rFonts w:ascii="Verdana" w:hAnsi="Verdana" w:cs="Verdana"/>
      <w:kern w:val="0"/>
      <w:sz w:val="21"/>
      <w:szCs w:val="21"/>
      <w:lang w:eastAsia="en-US"/>
    </w:rPr>
  </w:style>
  <w:style w:type="paragraph" w:customStyle="1" w:styleId="320">
    <w:name w:val="标题3——2"/>
    <w:basedOn w:val="30"/>
    <w:next w:val="a9"/>
    <w:uiPriority w:val="99"/>
    <w:qFormat/>
    <w:pPr>
      <w:tabs>
        <w:tab w:val="left" w:pos="1280"/>
        <w:tab w:val="right" w:leader="dot" w:pos="8777"/>
      </w:tabs>
      <w:spacing w:beforeLines="100" w:after="0" w:line="240" w:lineRule="auto"/>
      <w:ind w:left="851" w:hanging="851"/>
      <w:jc w:val="both"/>
      <w:outlineLvl w:val="9"/>
    </w:pPr>
    <w:rPr>
      <w:rFonts w:ascii="黑体" w:eastAsia="黑体" w:hAnsi="宋体" w:cs="黑体"/>
      <w:sz w:val="30"/>
      <w:szCs w:val="30"/>
    </w:rPr>
  </w:style>
  <w:style w:type="paragraph" w:customStyle="1" w:styleId="Note">
    <w:name w:val="Note"/>
    <w:basedOn w:val="a3"/>
    <w:uiPriority w:val="99"/>
    <w:qFormat/>
    <w:pPr>
      <w:pBdr>
        <w:top w:val="single" w:sz="12" w:space="3" w:color="auto"/>
        <w:bottom w:val="single" w:sz="12" w:space="3" w:color="auto"/>
      </w:pBdr>
      <w:spacing w:line="360" w:lineRule="auto"/>
    </w:pPr>
    <w:rPr>
      <w:sz w:val="24"/>
      <w:szCs w:val="24"/>
    </w:rPr>
  </w:style>
  <w:style w:type="paragraph" w:customStyle="1" w:styleId="INStep">
    <w:name w:val="IN Step"/>
    <w:basedOn w:val="a3"/>
    <w:uiPriority w:val="99"/>
    <w:qFormat/>
    <w:pPr>
      <w:keepLines/>
      <w:widowControl/>
      <w:tabs>
        <w:tab w:val="left" w:pos="1134"/>
      </w:tabs>
      <w:spacing w:before="80" w:after="80" w:line="300" w:lineRule="auto"/>
      <w:ind w:left="1134" w:hanging="907"/>
      <w:outlineLvl w:val="8"/>
    </w:pPr>
    <w:rPr>
      <w:rFonts w:ascii="Arial" w:hAnsi="Arial" w:cs="Arial"/>
      <w:kern w:val="0"/>
      <w:sz w:val="21"/>
      <w:szCs w:val="21"/>
    </w:rPr>
  </w:style>
  <w:style w:type="paragraph" w:customStyle="1" w:styleId="aff9">
    <w:name w:val="标题无"/>
    <w:basedOn w:val="a3"/>
    <w:uiPriority w:val="99"/>
    <w:qFormat/>
    <w:pPr>
      <w:spacing w:line="360" w:lineRule="auto"/>
    </w:pPr>
    <w:rPr>
      <w:sz w:val="24"/>
      <w:szCs w:val="24"/>
    </w:rPr>
  </w:style>
  <w:style w:type="paragraph" w:customStyle="1" w:styleId="INFeature">
    <w:name w:val="IN Feature"/>
    <w:next w:val="INStep"/>
    <w:uiPriority w:val="99"/>
    <w:qFormat/>
    <w:pPr>
      <w:keepNext/>
      <w:keepLines/>
      <w:spacing w:before="240" w:after="240"/>
      <w:outlineLvl w:val="7"/>
    </w:pPr>
    <w:rPr>
      <w:rFonts w:ascii="Arial" w:eastAsia="黑体" w:hAnsi="Arial" w:cs="Arial"/>
      <w:sz w:val="21"/>
      <w:szCs w:val="21"/>
    </w:rPr>
  </w:style>
  <w:style w:type="paragraph" w:customStyle="1" w:styleId="45">
    <w:name w:val="样式4"/>
    <w:basedOn w:val="40"/>
    <w:uiPriority w:val="99"/>
    <w:qFormat/>
    <w:pPr>
      <w:numPr>
        <w:numId w:val="0"/>
      </w:numPr>
      <w:adjustRightInd w:val="0"/>
      <w:snapToGrid w:val="0"/>
      <w:spacing w:before="280" w:line="372" w:lineRule="auto"/>
    </w:pPr>
  </w:style>
  <w:style w:type="paragraph" w:customStyle="1" w:styleId="affa">
    <w:name w:val="摘要"/>
    <w:basedOn w:val="a3"/>
    <w:next w:val="23"/>
    <w:uiPriority w:val="99"/>
    <w:qFormat/>
    <w:pPr>
      <w:spacing w:line="360" w:lineRule="auto"/>
    </w:pPr>
    <w:rPr>
      <w:rFonts w:eastAsia="黑体"/>
      <w:sz w:val="20"/>
      <w:szCs w:val="20"/>
    </w:rPr>
  </w:style>
  <w:style w:type="paragraph" w:customStyle="1" w:styleId="CharCharCharCharChar0">
    <w:name w:val="文档正文 Char Char Char Char Char"/>
    <w:basedOn w:val="a3"/>
    <w:uiPriority w:val="99"/>
    <w:qFormat/>
    <w:pPr>
      <w:adjustRightInd w:val="0"/>
      <w:spacing w:line="440" w:lineRule="exact"/>
      <w:ind w:firstLine="420"/>
      <w:textAlignment w:val="baseline"/>
    </w:pPr>
    <w:rPr>
      <w:rFonts w:ascii="Arial Narrow" w:hAnsi="Arial Narrow" w:cs="Arial Narrow"/>
      <w:kern w:val="0"/>
      <w:sz w:val="24"/>
      <w:szCs w:val="24"/>
    </w:rPr>
  </w:style>
  <w:style w:type="paragraph" w:customStyle="1" w:styleId="affb">
    <w:name w:val="没有缩进（为图形使用）"/>
    <w:basedOn w:val="a3"/>
    <w:uiPriority w:val="99"/>
    <w:qFormat/>
    <w:pPr>
      <w:spacing w:before="120" w:after="120" w:line="360" w:lineRule="auto"/>
    </w:pPr>
    <w:rPr>
      <w:sz w:val="24"/>
      <w:szCs w:val="24"/>
    </w:rPr>
  </w:style>
  <w:style w:type="paragraph" w:customStyle="1" w:styleId="TableHeading">
    <w:name w:val="Table Heading"/>
    <w:uiPriority w:val="99"/>
    <w:qFormat/>
    <w:pPr>
      <w:keepNext/>
      <w:snapToGrid w:val="0"/>
      <w:spacing w:before="80" w:after="80"/>
      <w:jc w:val="center"/>
    </w:pPr>
    <w:rPr>
      <w:rFonts w:ascii="Arial" w:eastAsia="黑体" w:hAnsi="Arial" w:cs="Arial"/>
      <w:sz w:val="18"/>
      <w:szCs w:val="18"/>
    </w:rPr>
  </w:style>
  <w:style w:type="paragraph" w:customStyle="1" w:styleId="2">
    <w:name w:val="样式2"/>
    <w:basedOn w:val="40"/>
    <w:uiPriority w:val="99"/>
    <w:qFormat/>
    <w:pPr>
      <w:numPr>
        <w:numId w:val="9"/>
      </w:numPr>
      <w:tabs>
        <w:tab w:val="left" w:pos="1200"/>
      </w:tabs>
      <w:spacing w:line="400" w:lineRule="exact"/>
      <w:ind w:left="1200" w:hanging="360"/>
      <w:jc w:val="center"/>
      <w:outlineLvl w:val="0"/>
    </w:pPr>
    <w:rPr>
      <w:b w:val="0"/>
      <w:bCs w:val="0"/>
      <w:sz w:val="44"/>
      <w:szCs w:val="44"/>
    </w:rPr>
  </w:style>
  <w:style w:type="paragraph" w:customStyle="1" w:styleId="xl23">
    <w:name w:val="xl23"/>
    <w:basedOn w:val="a3"/>
    <w:uiPriority w:val="99"/>
    <w:qFormat/>
    <w:pPr>
      <w:widowControl/>
      <w:spacing w:before="100" w:beforeAutospacing="1" w:after="100" w:afterAutospacing="1" w:line="360" w:lineRule="auto"/>
      <w:textAlignment w:val="top"/>
    </w:pPr>
    <w:rPr>
      <w:kern w:val="0"/>
      <w:sz w:val="24"/>
      <w:szCs w:val="24"/>
    </w:rPr>
  </w:style>
  <w:style w:type="paragraph" w:customStyle="1" w:styleId="CharCharChar">
    <w:name w:val="Char Char Char"/>
    <w:basedOn w:val="a3"/>
    <w:uiPriority w:val="99"/>
    <w:qFormat/>
    <w:rPr>
      <w:rFonts w:ascii="Tahoma" w:hAnsi="Tahoma" w:cs="Tahoma"/>
      <w:sz w:val="24"/>
      <w:szCs w:val="24"/>
    </w:rPr>
  </w:style>
  <w:style w:type="paragraph" w:customStyle="1" w:styleId="ParaCharCharCharCharCharCharChar">
    <w:name w:val="默认段落字体 Para Char Char Char Char Char Char Char"/>
    <w:basedOn w:val="a3"/>
    <w:uiPriority w:val="99"/>
    <w:qFormat/>
    <w:rPr>
      <w:rFonts w:ascii="Tahoma" w:hAnsi="Tahoma" w:cs="Tahoma"/>
      <w:sz w:val="24"/>
      <w:szCs w:val="24"/>
    </w:rPr>
  </w:style>
  <w:style w:type="paragraph" w:customStyle="1" w:styleId="2a">
    <w:name w:val="附录2"/>
    <w:basedOn w:val="a3"/>
    <w:next w:val="a3"/>
    <w:uiPriority w:val="99"/>
    <w:qFormat/>
    <w:pPr>
      <w:tabs>
        <w:tab w:val="left" w:pos="420"/>
        <w:tab w:val="left" w:pos="624"/>
      </w:tabs>
      <w:ind w:left="420" w:hanging="420"/>
      <w:outlineLvl w:val="1"/>
    </w:pPr>
    <w:rPr>
      <w:rFonts w:ascii="黑体" w:eastAsia="黑体" w:hAnsi="黑体" w:cs="黑体"/>
      <w:b/>
      <w:bCs/>
      <w:sz w:val="32"/>
      <w:szCs w:val="32"/>
    </w:rPr>
  </w:style>
  <w:style w:type="paragraph" w:customStyle="1" w:styleId="2b">
    <w:name w:val="正文字缩2字"/>
    <w:basedOn w:val="a3"/>
    <w:uiPriority w:val="99"/>
    <w:qFormat/>
    <w:pPr>
      <w:spacing w:before="60" w:after="60" w:line="360" w:lineRule="auto"/>
      <w:ind w:leftChars="200" w:left="200" w:firstLineChars="200" w:firstLine="200"/>
    </w:pPr>
    <w:rPr>
      <w:sz w:val="24"/>
      <w:szCs w:val="24"/>
    </w:rPr>
  </w:style>
  <w:style w:type="paragraph" w:customStyle="1" w:styleId="affc">
    <w:name w:val="È¡ÀÊ¡ÎÄ¡À¾"/>
    <w:basedOn w:val="a3"/>
    <w:uiPriority w:val="99"/>
    <w:qFormat/>
    <w:pPr>
      <w:widowControl/>
      <w:overflowPunct w:val="0"/>
      <w:autoSpaceDE w:val="0"/>
      <w:autoSpaceDN w:val="0"/>
      <w:adjustRightInd w:val="0"/>
      <w:jc w:val="left"/>
      <w:textAlignment w:val="baseline"/>
    </w:pPr>
    <w:rPr>
      <w:kern w:val="0"/>
      <w:sz w:val="24"/>
      <w:szCs w:val="24"/>
    </w:rPr>
  </w:style>
  <w:style w:type="paragraph" w:customStyle="1" w:styleId="a2">
    <w:name w:val="章标题"/>
    <w:next w:val="a3"/>
    <w:uiPriority w:val="99"/>
    <w:qFormat/>
    <w:pPr>
      <w:numPr>
        <w:ilvl w:val="1"/>
        <w:numId w:val="10"/>
      </w:numPr>
      <w:spacing w:beforeLines="50" w:afterLines="50"/>
      <w:ind w:left="0"/>
      <w:jc w:val="both"/>
      <w:outlineLvl w:val="1"/>
    </w:pPr>
    <w:rPr>
      <w:rFonts w:ascii="黑体" w:eastAsia="黑体" w:cs="黑体"/>
      <w:sz w:val="24"/>
      <w:szCs w:val="24"/>
    </w:rPr>
  </w:style>
  <w:style w:type="paragraph" w:customStyle="1" w:styleId="affd">
    <w:name w:val="表头样式"/>
    <w:basedOn w:val="a3"/>
    <w:uiPriority w:val="99"/>
    <w:qFormat/>
    <w:pPr>
      <w:autoSpaceDE w:val="0"/>
      <w:autoSpaceDN w:val="0"/>
      <w:adjustRightInd w:val="0"/>
      <w:spacing w:line="360" w:lineRule="auto"/>
      <w:jc w:val="left"/>
    </w:pPr>
    <w:rPr>
      <w:b/>
      <w:bCs/>
      <w:kern w:val="0"/>
      <w:sz w:val="21"/>
      <w:szCs w:val="21"/>
    </w:rPr>
  </w:style>
  <w:style w:type="paragraph" w:customStyle="1" w:styleId="affe">
    <w:name w:val="普通正文"/>
    <w:basedOn w:val="a3"/>
    <w:uiPriority w:val="99"/>
    <w:qFormat/>
    <w:pPr>
      <w:adjustRightInd w:val="0"/>
      <w:spacing w:before="120" w:after="120" w:line="360" w:lineRule="auto"/>
      <w:ind w:firstLine="480"/>
      <w:jc w:val="left"/>
      <w:textAlignment w:val="baseline"/>
    </w:pPr>
    <w:rPr>
      <w:rFonts w:ascii="Arial" w:hAnsi="Arial" w:cs="Arial"/>
      <w:kern w:val="0"/>
      <w:sz w:val="24"/>
      <w:szCs w:val="24"/>
    </w:rPr>
  </w:style>
  <w:style w:type="paragraph" w:customStyle="1" w:styleId="afff">
    <w:name w:val="样式 宋体 五号 行距: 单倍行距"/>
    <w:basedOn w:val="a3"/>
    <w:uiPriority w:val="99"/>
    <w:qFormat/>
    <w:pPr>
      <w:adjustRightInd w:val="0"/>
      <w:jc w:val="left"/>
    </w:pPr>
    <w:rPr>
      <w:rFonts w:ascii="宋体" w:hAnsi="宋体" w:cs="宋体"/>
      <w:kern w:val="0"/>
      <w:sz w:val="21"/>
      <w:szCs w:val="21"/>
    </w:rPr>
  </w:style>
  <w:style w:type="paragraph" w:customStyle="1" w:styleId="afff0">
    <w:name w:val="图标"/>
    <w:basedOn w:val="a3"/>
    <w:next w:val="a3"/>
    <w:uiPriority w:val="99"/>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szCs w:val="24"/>
    </w:rPr>
  </w:style>
  <w:style w:type="paragraph" w:customStyle="1" w:styleId="605">
    <w:name w:val="样式 标题 6第五层条 + 三号 段前: 0.5 行"/>
    <w:basedOn w:val="6"/>
    <w:uiPriority w:val="99"/>
    <w:qFormat/>
    <w:pPr>
      <w:widowControl/>
      <w:adjustRightInd/>
      <w:snapToGrid/>
      <w:spacing w:beforeLines="50"/>
      <w:jc w:val="left"/>
    </w:pPr>
    <w:rPr>
      <w:kern w:val="24"/>
      <w:sz w:val="28"/>
      <w:szCs w:val="28"/>
    </w:rPr>
  </w:style>
  <w:style w:type="paragraph" w:customStyle="1" w:styleId="Title-Date">
    <w:name w:val="Title - Date"/>
    <w:basedOn w:val="af9"/>
    <w:next w:val="a3"/>
    <w:uiPriority w:val="99"/>
    <w:qFormat/>
    <w:pPr>
      <w:spacing w:before="240" w:after="720"/>
    </w:pPr>
    <w:rPr>
      <w:sz w:val="28"/>
      <w:szCs w:val="28"/>
    </w:rPr>
  </w:style>
  <w:style w:type="paragraph" w:customStyle="1" w:styleId="afff1">
    <w:name w:val="文章正文"/>
    <w:basedOn w:val="a3"/>
    <w:uiPriority w:val="99"/>
    <w:qFormat/>
    <w:pPr>
      <w:ind w:firstLineChars="200" w:firstLine="560"/>
    </w:pPr>
    <w:rPr>
      <w:rFonts w:ascii="仿宋_GB2312" w:eastAsia="仿宋_GB2312" w:hAnsi="宋体" w:cs="仿宋_GB2312"/>
      <w:color w:val="000000"/>
    </w:rPr>
  </w:style>
  <w:style w:type="paragraph" w:customStyle="1" w:styleId="a0">
    <w:name w:val="操作步骤"/>
    <w:basedOn w:val="a3"/>
    <w:uiPriority w:val="99"/>
    <w:qFormat/>
    <w:pPr>
      <w:numPr>
        <w:numId w:val="11"/>
      </w:numPr>
      <w:autoSpaceDE w:val="0"/>
      <w:autoSpaceDN w:val="0"/>
      <w:adjustRightInd w:val="0"/>
      <w:snapToGrid w:val="0"/>
      <w:spacing w:line="40" w:lineRule="atLeast"/>
      <w:textAlignment w:val="bottom"/>
    </w:pPr>
    <w:rPr>
      <w:rFonts w:ascii="昆仑楷体" w:eastAsia="楷体_GB2312" w:cs="昆仑楷体"/>
      <w:kern w:val="0"/>
      <w:sz w:val="21"/>
      <w:szCs w:val="21"/>
    </w:rPr>
  </w:style>
  <w:style w:type="paragraph" w:customStyle="1" w:styleId="xl27">
    <w:name w:val="xl27"/>
    <w:basedOn w:val="a3"/>
    <w:uiPriority w:val="99"/>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1"/>
      <w:szCs w:val="21"/>
    </w:rPr>
  </w:style>
  <w:style w:type="paragraph" w:customStyle="1" w:styleId="Title-Revision">
    <w:name w:val="Title - Revision"/>
    <w:basedOn w:val="af9"/>
    <w:uiPriority w:val="99"/>
    <w:qFormat/>
    <w:pPr>
      <w:spacing w:before="720"/>
    </w:pPr>
  </w:style>
  <w:style w:type="paragraph" w:customStyle="1" w:styleId="CharCharCharCharCharChar">
    <w:name w:val="Char Char 字元 字元 字元 Char Char Char Char"/>
    <w:basedOn w:val="a3"/>
    <w:uiPriority w:val="99"/>
    <w:pPr>
      <w:adjustRightInd w:val="0"/>
      <w:spacing w:line="360" w:lineRule="auto"/>
    </w:pPr>
    <w:rPr>
      <w:kern w:val="0"/>
      <w:sz w:val="24"/>
      <w:szCs w:val="24"/>
    </w:rPr>
  </w:style>
  <w:style w:type="paragraph" w:customStyle="1" w:styleId="52">
    <w:name w:val="标题5"/>
    <w:basedOn w:val="a3"/>
    <w:uiPriority w:val="99"/>
    <w:qFormat/>
    <w:pPr>
      <w:tabs>
        <w:tab w:val="left" w:pos="0"/>
      </w:tabs>
      <w:autoSpaceDE w:val="0"/>
      <w:autoSpaceDN w:val="0"/>
      <w:adjustRightInd w:val="0"/>
      <w:snapToGrid w:val="0"/>
      <w:spacing w:line="320" w:lineRule="atLeast"/>
    </w:pPr>
    <w:rPr>
      <w:rFonts w:ascii="宋体" w:cs="宋体"/>
      <w:kern w:val="0"/>
      <w:sz w:val="21"/>
      <w:szCs w:val="21"/>
    </w:rPr>
  </w:style>
  <w:style w:type="paragraph" w:customStyle="1" w:styleId="xl53">
    <w:name w:val="xl53"/>
    <w:basedOn w:val="a3"/>
    <w:uiPriority w:val="99"/>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Char1CharCharChar">
    <w:name w:val="Char1 Char Char Char"/>
    <w:basedOn w:val="a3"/>
    <w:uiPriority w:val="99"/>
    <w:qFormat/>
    <w:rPr>
      <w:rFonts w:ascii="Tahoma" w:hAnsi="Tahoma" w:cs="Tahoma"/>
      <w:sz w:val="24"/>
      <w:szCs w:val="24"/>
    </w:rPr>
  </w:style>
  <w:style w:type="paragraph" w:customStyle="1" w:styleId="afff2">
    <w:name w:val="简单回函地址"/>
    <w:basedOn w:val="a3"/>
    <w:uiPriority w:val="99"/>
    <w:qFormat/>
    <w:pPr>
      <w:adjustRightInd w:val="0"/>
      <w:snapToGrid w:val="0"/>
      <w:spacing w:line="360" w:lineRule="auto"/>
    </w:pPr>
    <w:rPr>
      <w:sz w:val="24"/>
      <w:szCs w:val="24"/>
    </w:rPr>
  </w:style>
  <w:style w:type="paragraph" w:customStyle="1" w:styleId="afff3">
    <w:name w:val="项目"/>
    <w:basedOn w:val="a3"/>
    <w:uiPriority w:val="99"/>
    <w:pPr>
      <w:tabs>
        <w:tab w:val="left" w:pos="1280"/>
      </w:tabs>
      <w:spacing w:before="120" w:after="120" w:line="360" w:lineRule="auto"/>
      <w:ind w:left="-7" w:firstLine="567"/>
      <w:jc w:val="left"/>
      <w:textAlignment w:val="baseline"/>
    </w:pPr>
    <w:rPr>
      <w:rFonts w:ascii="宋体" w:cs="宋体"/>
      <w:kern w:val="0"/>
      <w:sz w:val="24"/>
      <w:szCs w:val="24"/>
    </w:rPr>
  </w:style>
  <w:style w:type="paragraph" w:customStyle="1" w:styleId="CharCharCharChar">
    <w:name w:val="文档正文 Char Char Char Char"/>
    <w:basedOn w:val="a3"/>
    <w:uiPriority w:val="99"/>
    <w:qFormat/>
    <w:pPr>
      <w:adjustRightInd w:val="0"/>
      <w:spacing w:line="440" w:lineRule="exact"/>
      <w:ind w:firstLine="420"/>
      <w:textAlignment w:val="baseline"/>
    </w:pPr>
    <w:rPr>
      <w:rFonts w:ascii="Arial Narrow" w:hAnsi="Arial Narrow" w:cs="Arial Narrow"/>
      <w:kern w:val="0"/>
      <w:sz w:val="24"/>
      <w:szCs w:val="24"/>
    </w:rPr>
  </w:style>
  <w:style w:type="paragraph" w:customStyle="1" w:styleId="2c">
    <w:name w:val="标题2"/>
    <w:basedOn w:val="23"/>
    <w:uiPriority w:val="99"/>
    <w:qFormat/>
    <w:pPr>
      <w:keepNext w:val="0"/>
      <w:keepLines w:val="0"/>
      <w:ind w:firstLineChars="196" w:firstLine="574"/>
      <w:outlineLvl w:val="9"/>
    </w:pPr>
    <w:rPr>
      <w:b/>
      <w:bCs/>
      <w:spacing w:val="6"/>
      <w:u w:val="single"/>
    </w:rPr>
  </w:style>
  <w:style w:type="paragraph" w:customStyle="1" w:styleId="22">
    <w:name w:val="样式 正文首行缩进 2 + 首行缩进:  2 字符"/>
    <w:basedOn w:val="a3"/>
    <w:uiPriority w:val="99"/>
    <w:qFormat/>
    <w:pPr>
      <w:numPr>
        <w:numId w:val="12"/>
      </w:numPr>
      <w:adjustRightInd w:val="0"/>
      <w:snapToGrid w:val="0"/>
      <w:spacing w:line="360" w:lineRule="auto"/>
    </w:pPr>
    <w:rPr>
      <w:rFonts w:ascii="Arial" w:hAnsi="Arial" w:cs="Arial"/>
      <w:b/>
      <w:bCs/>
      <w:sz w:val="24"/>
      <w:szCs w:val="24"/>
    </w:rPr>
  </w:style>
  <w:style w:type="paragraph" w:customStyle="1" w:styleId="Chard">
    <w:name w:val="Char"/>
    <w:basedOn w:val="a3"/>
    <w:uiPriority w:val="99"/>
    <w:qFormat/>
    <w:pPr>
      <w:spacing w:line="240" w:lineRule="atLeast"/>
      <w:ind w:left="420" w:firstLine="420"/>
    </w:pPr>
    <w:rPr>
      <w:kern w:val="0"/>
      <w:sz w:val="21"/>
      <w:szCs w:val="21"/>
    </w:rPr>
  </w:style>
  <w:style w:type="paragraph" w:customStyle="1" w:styleId="afff4">
    <w:name w:val="标准正文"/>
    <w:basedOn w:val="af"/>
    <w:uiPriority w:val="99"/>
    <w:qFormat/>
    <w:pPr>
      <w:spacing w:before="60" w:after="60" w:line="360" w:lineRule="auto"/>
      <w:ind w:left="0" w:firstLine="482"/>
    </w:pPr>
    <w:rPr>
      <w:rFonts w:ascii="Arial" w:hAnsi="Arial" w:cs="Arial"/>
      <w:sz w:val="24"/>
      <w:szCs w:val="24"/>
    </w:rPr>
  </w:style>
  <w:style w:type="paragraph" w:customStyle="1" w:styleId="TableContents">
    <w:name w:val="Table Contents"/>
    <w:basedOn w:val="ae"/>
    <w:uiPriority w:val="99"/>
    <w:qFormat/>
    <w:pPr>
      <w:suppressAutoHyphens/>
      <w:jc w:val="left"/>
    </w:pPr>
    <w:rPr>
      <w:rFonts w:ascii="Times New Roman" w:eastAsia="宋体" w:cs="Times New Roman"/>
      <w:kern w:val="0"/>
      <w:sz w:val="24"/>
      <w:szCs w:val="24"/>
    </w:rPr>
  </w:style>
  <w:style w:type="paragraph" w:customStyle="1" w:styleId="CSS1Char">
    <w:name w:val="CSS1级正文 Char"/>
    <w:basedOn w:val="ae"/>
    <w:uiPriority w:val="99"/>
    <w:qFormat/>
    <w:pPr>
      <w:adjustRightInd w:val="0"/>
      <w:snapToGrid w:val="0"/>
      <w:spacing w:line="360" w:lineRule="auto"/>
      <w:ind w:firstLine="480"/>
    </w:pPr>
    <w:rPr>
      <w:rFonts w:ascii="Times New Roman" w:eastAsia="宋体" w:cs="Times New Roman"/>
      <w:sz w:val="24"/>
      <w:szCs w:val="24"/>
    </w:rPr>
  </w:style>
  <w:style w:type="paragraph" w:customStyle="1" w:styleId="1xz">
    <w:name w:val="样式1xz"/>
    <w:basedOn w:val="a3"/>
    <w:uiPriority w:val="99"/>
    <w:qFormat/>
    <w:pPr>
      <w:tabs>
        <w:tab w:val="left" w:pos="1050"/>
        <w:tab w:val="right" w:leader="dot" w:pos="8296"/>
      </w:tabs>
    </w:pPr>
    <w:rPr>
      <w:caps/>
      <w:spacing w:val="20"/>
      <w:sz w:val="24"/>
      <w:szCs w:val="24"/>
    </w:rPr>
  </w:style>
  <w:style w:type="paragraph" w:customStyle="1" w:styleId="14">
    <w:name w:val="附录1"/>
    <w:basedOn w:val="a3"/>
    <w:next w:val="a3"/>
    <w:uiPriority w:val="99"/>
    <w:qFormat/>
    <w:pPr>
      <w:tabs>
        <w:tab w:val="left" w:pos="1304"/>
      </w:tabs>
      <w:ind w:left="425" w:hanging="425"/>
      <w:outlineLvl w:val="0"/>
    </w:pPr>
    <w:rPr>
      <w:rFonts w:ascii="黑体" w:eastAsia="黑体" w:hAnsi="黑体" w:cs="黑体"/>
      <w:b/>
      <w:bCs/>
      <w:sz w:val="44"/>
      <w:szCs w:val="44"/>
    </w:rPr>
  </w:style>
  <w:style w:type="paragraph" w:customStyle="1" w:styleId="afff5">
    <w:name w:val="表头文本"/>
    <w:uiPriority w:val="99"/>
    <w:qFormat/>
    <w:pPr>
      <w:jc w:val="center"/>
    </w:pPr>
    <w:rPr>
      <w:rFonts w:ascii="Arial" w:hAnsi="Arial" w:cs="Arial"/>
      <w:b/>
      <w:bCs/>
      <w:sz w:val="21"/>
      <w:szCs w:val="21"/>
    </w:rPr>
  </w:style>
  <w:style w:type="paragraph" w:customStyle="1" w:styleId="afff6">
    <w:name w:val="可研正文"/>
    <w:basedOn w:val="ae"/>
    <w:uiPriority w:val="99"/>
    <w:pPr>
      <w:adjustRightInd w:val="0"/>
      <w:snapToGrid w:val="0"/>
      <w:spacing w:line="440" w:lineRule="exact"/>
      <w:ind w:firstLine="567"/>
    </w:pPr>
    <w:rPr>
      <w:sz w:val="28"/>
      <w:szCs w:val="28"/>
    </w:rPr>
  </w:style>
  <w:style w:type="paragraph" w:customStyle="1" w:styleId="Char1CharCharChar1">
    <w:name w:val="Char1 Char Char Char1"/>
    <w:basedOn w:val="a3"/>
    <w:uiPriority w:val="99"/>
    <w:rPr>
      <w:rFonts w:ascii="Tahoma" w:hAnsi="Tahoma" w:cs="Tahoma"/>
      <w:sz w:val="21"/>
      <w:szCs w:val="21"/>
    </w:rPr>
  </w:style>
  <w:style w:type="paragraph" w:customStyle="1" w:styleId="afff7">
    <w:name w:val="段落正文"/>
    <w:basedOn w:val="a3"/>
    <w:uiPriority w:val="99"/>
    <w:qFormat/>
    <w:pPr>
      <w:spacing w:beforeLines="50" w:line="360" w:lineRule="auto"/>
      <w:ind w:firstLineChars="200" w:firstLine="200"/>
    </w:pPr>
    <w:rPr>
      <w:spacing w:val="2"/>
      <w:sz w:val="24"/>
      <w:szCs w:val="24"/>
    </w:rPr>
  </w:style>
  <w:style w:type="paragraph" w:customStyle="1" w:styleId="1Heading0SectionHeadPIM1H1h11stlevell11H1">
    <w:name w:val="样式 标题 1章标题Heading 0Section HeadPIM 1H1h11st levell11H1..."/>
    <w:basedOn w:val="1"/>
    <w:uiPriority w:val="99"/>
    <w:qFormat/>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hAnsi="宋体" w:cs="宋体"/>
      <w:b/>
      <w:bCs/>
      <w:kern w:val="44"/>
      <w:sz w:val="36"/>
      <w:szCs w:val="36"/>
    </w:rPr>
  </w:style>
  <w:style w:type="paragraph" w:customStyle="1" w:styleId="afff8">
    <w:name w:val="二级列表"/>
    <w:basedOn w:val="afff7"/>
    <w:next w:val="afff7"/>
    <w:uiPriority w:val="99"/>
    <w:qFormat/>
    <w:pPr>
      <w:tabs>
        <w:tab w:val="left" w:pos="2120"/>
      </w:tabs>
      <w:ind w:firstLineChars="0" w:firstLine="0"/>
    </w:pPr>
    <w:rPr>
      <w:b/>
      <w:bCs/>
    </w:rPr>
  </w:style>
  <w:style w:type="paragraph" w:customStyle="1" w:styleId="afff9">
    <w:name w:val="文档正文"/>
    <w:basedOn w:val="a3"/>
    <w:uiPriority w:val="99"/>
    <w:qFormat/>
    <w:pPr>
      <w:adjustRightInd w:val="0"/>
      <w:snapToGrid w:val="0"/>
      <w:spacing w:line="440" w:lineRule="exact"/>
      <w:ind w:firstLine="567"/>
      <w:textAlignment w:val="baseline"/>
    </w:pPr>
    <w:rPr>
      <w:rFonts w:ascii="Arial Narrow" w:hAnsi="Arial Narrow" w:cs="Arial Narrow"/>
      <w:kern w:val="0"/>
      <w:sz w:val="24"/>
      <w:szCs w:val="24"/>
    </w:rPr>
  </w:style>
  <w:style w:type="paragraph" w:customStyle="1" w:styleId="15">
    <w:name w:val="文本1"/>
    <w:basedOn w:val="a3"/>
    <w:uiPriority w:val="99"/>
    <w:qFormat/>
    <w:pPr>
      <w:adjustRightInd w:val="0"/>
      <w:spacing w:line="312" w:lineRule="atLeast"/>
      <w:jc w:val="center"/>
      <w:textAlignment w:val="baseline"/>
    </w:pPr>
    <w:rPr>
      <w:kern w:val="0"/>
      <w:sz w:val="18"/>
      <w:szCs w:val="18"/>
    </w:rPr>
  </w:style>
  <w:style w:type="paragraph" w:customStyle="1" w:styleId="151">
    <w:name w:val="样式 行距: 1.5 倍行距1"/>
    <w:basedOn w:val="a3"/>
    <w:uiPriority w:val="99"/>
    <w:qFormat/>
    <w:pPr>
      <w:snapToGrid w:val="0"/>
    </w:pPr>
    <w:rPr>
      <w:sz w:val="21"/>
      <w:szCs w:val="21"/>
    </w:rPr>
  </w:style>
  <w:style w:type="paragraph" w:customStyle="1" w:styleId="afffa">
    <w:name w:val="_"/>
    <w:basedOn w:val="a3"/>
    <w:uiPriority w:val="99"/>
    <w:qFormat/>
    <w:pPr>
      <w:adjustRightInd w:val="0"/>
      <w:spacing w:line="360" w:lineRule="auto"/>
      <w:ind w:left="480" w:firstLineChars="200" w:firstLine="200"/>
      <w:textAlignment w:val="baseline"/>
    </w:pPr>
    <w:rPr>
      <w:kern w:val="0"/>
      <w:sz w:val="24"/>
      <w:szCs w:val="24"/>
    </w:rPr>
  </w:style>
  <w:style w:type="paragraph" w:customStyle="1" w:styleId="38">
    <w:name w:val="附录3"/>
    <w:basedOn w:val="a3"/>
    <w:next w:val="a3"/>
    <w:uiPriority w:val="99"/>
    <w:qFormat/>
    <w:pPr>
      <w:tabs>
        <w:tab w:val="left" w:pos="851"/>
      </w:tabs>
      <w:ind w:left="425" w:hanging="425"/>
      <w:outlineLvl w:val="2"/>
    </w:pPr>
    <w:rPr>
      <w:rFonts w:eastAsia="黑体"/>
      <w:b/>
      <w:bCs/>
      <w:sz w:val="32"/>
      <w:szCs w:val="32"/>
    </w:rPr>
  </w:style>
  <w:style w:type="paragraph" w:customStyle="1" w:styleId="CharChar1CharCharCharCharCharCharCharCharCharCharCharCharCharChar">
    <w:name w:val="Char Char1 Char Char Char Char Char Char Char Char Char Char Char Char Char Char"/>
    <w:basedOn w:val="a3"/>
    <w:uiPriority w:val="99"/>
    <w:qFormat/>
    <w:pPr>
      <w:widowControl/>
      <w:spacing w:after="160" w:line="240" w:lineRule="exact"/>
      <w:jc w:val="left"/>
    </w:pPr>
    <w:rPr>
      <w:rFonts w:ascii="Verdana" w:hAnsi="Verdana" w:cs="Verdana"/>
      <w:kern w:val="0"/>
      <w:sz w:val="20"/>
      <w:szCs w:val="20"/>
      <w:lang w:eastAsia="en-US"/>
    </w:rPr>
  </w:style>
  <w:style w:type="paragraph" w:customStyle="1" w:styleId="afffb">
    <w:name w:val="表格文本"/>
    <w:uiPriority w:val="99"/>
    <w:qFormat/>
    <w:pPr>
      <w:tabs>
        <w:tab w:val="decimal" w:pos="0"/>
      </w:tabs>
    </w:pPr>
    <w:rPr>
      <w:rFonts w:ascii="Arial" w:hAnsi="Arial" w:cs="Arial"/>
      <w:sz w:val="21"/>
      <w:szCs w:val="21"/>
    </w:rPr>
  </w:style>
  <w:style w:type="paragraph" w:customStyle="1" w:styleId="0740">
    <w:name w:val="样式 首行缩进:  0.74 厘米"/>
    <w:basedOn w:val="a3"/>
    <w:uiPriority w:val="99"/>
    <w:qFormat/>
    <w:pPr>
      <w:spacing w:line="360" w:lineRule="auto"/>
      <w:ind w:firstLine="420"/>
    </w:pPr>
    <w:rPr>
      <w:sz w:val="24"/>
      <w:szCs w:val="24"/>
    </w:rPr>
  </w:style>
  <w:style w:type="paragraph" w:customStyle="1" w:styleId="content">
    <w:name w:val="content"/>
    <w:basedOn w:val="a3"/>
    <w:uiPriority w:val="99"/>
    <w:pPr>
      <w:widowControl/>
      <w:spacing w:before="100" w:beforeAutospacing="1" w:after="100" w:afterAutospacing="1" w:line="280" w:lineRule="atLeast"/>
      <w:ind w:firstLine="375"/>
      <w:jc w:val="left"/>
    </w:pPr>
    <w:rPr>
      <w:rFonts w:ascii="宋体" w:hAnsi="宋体" w:cs="宋体"/>
      <w:color w:val="000000"/>
      <w:kern w:val="0"/>
      <w:sz w:val="18"/>
      <w:szCs w:val="18"/>
    </w:rPr>
  </w:style>
  <w:style w:type="paragraph" w:customStyle="1" w:styleId="211">
    <w:name w:val="正文文本 21"/>
    <w:basedOn w:val="a3"/>
    <w:uiPriority w:val="99"/>
    <w:qFormat/>
    <w:pPr>
      <w:adjustRightInd w:val="0"/>
      <w:spacing w:before="120" w:line="360" w:lineRule="auto"/>
      <w:ind w:firstLine="480"/>
      <w:textAlignment w:val="baseline"/>
    </w:pPr>
    <w:rPr>
      <w:sz w:val="24"/>
      <w:szCs w:val="24"/>
    </w:rPr>
  </w:style>
  <w:style w:type="paragraph" w:customStyle="1" w:styleId="46">
    <w:name w:val="附录4"/>
    <w:basedOn w:val="a3"/>
    <w:next w:val="a3"/>
    <w:uiPriority w:val="99"/>
    <w:qFormat/>
    <w:pPr>
      <w:widowControl/>
      <w:tabs>
        <w:tab w:val="left" w:pos="1134"/>
      </w:tabs>
      <w:spacing w:line="300" w:lineRule="auto"/>
      <w:ind w:left="1361" w:hanging="1361"/>
      <w:outlineLvl w:val="3"/>
    </w:pPr>
    <w:rPr>
      <w:rFonts w:ascii="Arial" w:eastAsia="黑体" w:hAnsi="Arial" w:cs="Arial"/>
      <w:kern w:val="0"/>
    </w:rPr>
  </w:style>
  <w:style w:type="paragraph" w:customStyle="1" w:styleId="TableTextCharChar">
    <w:name w:val="Table Text Char Char"/>
    <w:uiPriority w:val="99"/>
    <w:qFormat/>
    <w:pPr>
      <w:snapToGrid w:val="0"/>
      <w:spacing w:before="80" w:after="80"/>
    </w:pPr>
    <w:rPr>
      <w:rFonts w:ascii="Arial" w:hAnsi="Arial" w:cs="Arial"/>
      <w:kern w:val="2"/>
      <w:sz w:val="18"/>
      <w:szCs w:val="18"/>
    </w:rPr>
  </w:style>
  <w:style w:type="paragraph" w:customStyle="1" w:styleId="afffc">
    <w:name w:val="图片文字"/>
    <w:basedOn w:val="a3"/>
    <w:uiPriority w:val="99"/>
    <w:qFormat/>
    <w:pPr>
      <w:spacing w:line="240" w:lineRule="atLeast"/>
      <w:jc w:val="center"/>
    </w:pPr>
    <w:rPr>
      <w:sz w:val="21"/>
      <w:szCs w:val="21"/>
    </w:rPr>
  </w:style>
  <w:style w:type="paragraph" w:customStyle="1" w:styleId="220">
    <w:name w:val="样式 样式 首行缩进:  2 字符 + 首行缩进:  2 字符"/>
    <w:basedOn w:val="a3"/>
    <w:uiPriority w:val="99"/>
    <w:pPr>
      <w:numPr>
        <w:numId w:val="13"/>
      </w:numPr>
      <w:spacing w:line="360" w:lineRule="auto"/>
      <w:ind w:firstLineChars="200" w:firstLine="480"/>
    </w:pPr>
    <w:rPr>
      <w:sz w:val="24"/>
      <w:szCs w:val="24"/>
    </w:rPr>
  </w:style>
  <w:style w:type="paragraph" w:customStyle="1" w:styleId="a1">
    <w:name w:val="列表项目"/>
    <w:basedOn w:val="a3"/>
    <w:uiPriority w:val="99"/>
    <w:qFormat/>
    <w:pPr>
      <w:numPr>
        <w:numId w:val="14"/>
      </w:numPr>
      <w:tabs>
        <w:tab w:val="left" w:pos="420"/>
      </w:tabs>
      <w:spacing w:line="288" w:lineRule="auto"/>
      <w:ind w:leftChars="200" w:left="840" w:hangingChars="200" w:hanging="420"/>
    </w:pPr>
    <w:rPr>
      <w:sz w:val="21"/>
      <w:szCs w:val="21"/>
    </w:rPr>
  </w:style>
  <w:style w:type="paragraph" w:customStyle="1" w:styleId="afffd">
    <w:name w:val="编号正文"/>
    <w:basedOn w:val="afff9"/>
    <w:uiPriority w:val="99"/>
    <w:pPr>
      <w:snapToGrid/>
      <w:spacing w:line="360" w:lineRule="auto"/>
      <w:ind w:left="1407" w:hanging="1047"/>
      <w:jc w:val="left"/>
    </w:pPr>
    <w:rPr>
      <w:rFonts w:eastAsia="仿宋_GB2312"/>
    </w:rPr>
  </w:style>
  <w:style w:type="paragraph" w:customStyle="1" w:styleId="StyleHeading3h3Heading3-oldLevel3HeadH3level3PIM3se">
    <w:name w:val="Style Heading 3h3Heading 3 - oldLevel 3 HeadH3level_3PIM 3se..."/>
    <w:basedOn w:val="30"/>
    <w:uiPriority w:val="99"/>
    <w:qFormat/>
    <w:pPr>
      <w:numPr>
        <w:ilvl w:val="2"/>
        <w:numId w:val="8"/>
      </w:numPr>
      <w:jc w:val="both"/>
    </w:pPr>
    <w:rPr>
      <w:sz w:val="32"/>
      <w:szCs w:val="32"/>
    </w:rPr>
  </w:style>
  <w:style w:type="paragraph" w:customStyle="1" w:styleId="Char11">
    <w:name w:val="Char1"/>
    <w:basedOn w:val="a3"/>
    <w:uiPriority w:val="99"/>
    <w:qFormat/>
    <w:rPr>
      <w:sz w:val="21"/>
      <w:szCs w:val="21"/>
    </w:rPr>
  </w:style>
  <w:style w:type="paragraph" w:customStyle="1" w:styleId="16">
    <w:name w:val="文本框样式1"/>
    <w:basedOn w:val="a3"/>
    <w:uiPriority w:val="99"/>
    <w:qFormat/>
    <w:pPr>
      <w:adjustRightInd w:val="0"/>
      <w:snapToGrid w:val="0"/>
      <w:spacing w:before="60" w:line="180" w:lineRule="exact"/>
      <w:jc w:val="center"/>
    </w:pPr>
    <w:rPr>
      <w:sz w:val="21"/>
      <w:szCs w:val="21"/>
    </w:rPr>
  </w:style>
  <w:style w:type="paragraph" w:customStyle="1" w:styleId="17">
    <w:name w:val="正文1"/>
    <w:basedOn w:val="a3"/>
    <w:uiPriority w:val="99"/>
    <w:qFormat/>
    <w:pPr>
      <w:spacing w:line="300" w:lineRule="auto"/>
      <w:ind w:firstLineChars="200" w:firstLine="200"/>
    </w:pPr>
    <w:rPr>
      <w:sz w:val="24"/>
      <w:szCs w:val="24"/>
    </w:rPr>
  </w:style>
  <w:style w:type="paragraph" w:customStyle="1" w:styleId="18">
    <w:name w:val="1.正文"/>
    <w:basedOn w:val="a3"/>
    <w:uiPriority w:val="99"/>
    <w:qFormat/>
    <w:pPr>
      <w:spacing w:line="360" w:lineRule="auto"/>
      <w:ind w:leftChars="225" w:left="540" w:firstLineChars="225" w:firstLine="540"/>
    </w:pPr>
    <w:rPr>
      <w:sz w:val="24"/>
      <w:szCs w:val="24"/>
    </w:rPr>
  </w:style>
  <w:style w:type="paragraph" w:customStyle="1" w:styleId="00">
    <w:name w:val="00"/>
    <w:basedOn w:val="a3"/>
    <w:uiPriority w:val="99"/>
    <w:pPr>
      <w:autoSpaceDE w:val="0"/>
      <w:autoSpaceDN w:val="0"/>
      <w:adjustRightInd w:val="0"/>
      <w:jc w:val="left"/>
    </w:pPr>
    <w:rPr>
      <w:rFonts w:ascii="黑体" w:eastAsia="黑体" w:cs="黑体"/>
      <w:b/>
      <w:bCs/>
      <w:kern w:val="0"/>
      <w:sz w:val="20"/>
      <w:szCs w:val="20"/>
    </w:rPr>
  </w:style>
  <w:style w:type="paragraph" w:customStyle="1" w:styleId="afffe">
    <w:name w:val="图例"/>
    <w:basedOn w:val="a3"/>
    <w:uiPriority w:val="99"/>
    <w:qFormat/>
    <w:pPr>
      <w:spacing w:before="120" w:after="120" w:line="360" w:lineRule="auto"/>
      <w:jc w:val="center"/>
    </w:pPr>
    <w:rPr>
      <w:rFonts w:eastAsia="仿宋_GB2312"/>
      <w:b/>
      <w:bCs/>
      <w:sz w:val="24"/>
      <w:szCs w:val="24"/>
    </w:rPr>
  </w:style>
  <w:style w:type="paragraph" w:customStyle="1" w:styleId="19">
    <w:name w:val="小标题 1"/>
    <w:basedOn w:val="a3"/>
    <w:uiPriority w:val="99"/>
    <w:qFormat/>
    <w:pPr>
      <w:autoSpaceDE w:val="0"/>
      <w:autoSpaceDN w:val="0"/>
      <w:adjustRightInd w:val="0"/>
      <w:spacing w:line="360" w:lineRule="atLeast"/>
    </w:pPr>
    <w:rPr>
      <w:rFonts w:ascii="文鼎粗黑" w:eastAsia="文鼎粗黑" w:cs="文鼎粗黑"/>
      <w:kern w:val="0"/>
      <w:sz w:val="22"/>
      <w:szCs w:val="22"/>
    </w:rPr>
  </w:style>
  <w:style w:type="paragraph" w:customStyle="1" w:styleId="Char20">
    <w:name w:val="Char2"/>
    <w:basedOn w:val="a3"/>
    <w:uiPriority w:val="99"/>
    <w:qFormat/>
    <w:pPr>
      <w:widowControl/>
      <w:spacing w:line="400" w:lineRule="exact"/>
      <w:jc w:val="center"/>
    </w:pPr>
    <w:rPr>
      <w:sz w:val="24"/>
      <w:szCs w:val="24"/>
    </w:rPr>
  </w:style>
  <w:style w:type="paragraph" w:customStyle="1" w:styleId="1a">
    <w:name w:val="首行缩进 1"/>
    <w:basedOn w:val="a3"/>
    <w:uiPriority w:val="99"/>
    <w:pPr>
      <w:spacing w:after="120" w:line="360" w:lineRule="auto"/>
      <w:ind w:firstLineChars="200" w:firstLine="200"/>
    </w:pPr>
    <w:rPr>
      <w:sz w:val="24"/>
      <w:szCs w:val="24"/>
    </w:rPr>
  </w:style>
  <w:style w:type="paragraph" w:customStyle="1" w:styleId="FigureDescription">
    <w:name w:val="Figure Description"/>
    <w:next w:val="a3"/>
    <w:uiPriority w:val="99"/>
    <w:qFormat/>
    <w:pPr>
      <w:snapToGrid w:val="0"/>
      <w:spacing w:before="80" w:after="320"/>
      <w:ind w:left="1134"/>
      <w:jc w:val="center"/>
    </w:pPr>
    <w:rPr>
      <w:rFonts w:ascii="Arial" w:eastAsia="黑体" w:hAnsi="Arial" w:cs="Arial"/>
      <w:sz w:val="18"/>
      <w:szCs w:val="18"/>
    </w:rPr>
  </w:style>
  <w:style w:type="paragraph" w:customStyle="1" w:styleId="style1">
    <w:name w:val="style1"/>
    <w:basedOn w:val="a3"/>
    <w:uiPriority w:val="99"/>
    <w:qFormat/>
    <w:pPr>
      <w:widowControl/>
      <w:spacing w:before="100" w:beforeAutospacing="1" w:after="100" w:afterAutospacing="1"/>
      <w:jc w:val="left"/>
    </w:pPr>
    <w:rPr>
      <w:rFonts w:ascii="宋体" w:hAnsi="宋体" w:cs="宋体"/>
      <w:kern w:val="0"/>
      <w:sz w:val="21"/>
      <w:szCs w:val="21"/>
    </w:rPr>
  </w:style>
  <w:style w:type="paragraph" w:customStyle="1" w:styleId="Chare">
    <w:name w:val="正文格式 Char"/>
    <w:basedOn w:val="a3"/>
    <w:uiPriority w:val="99"/>
    <w:qFormat/>
    <w:pPr>
      <w:widowControl/>
      <w:adjustRightInd w:val="0"/>
      <w:spacing w:line="440" w:lineRule="atLeast"/>
      <w:ind w:firstLine="510"/>
      <w:textAlignment w:val="baseline"/>
    </w:pPr>
    <w:rPr>
      <w:kern w:val="0"/>
      <w:sz w:val="24"/>
      <w:szCs w:val="24"/>
    </w:rPr>
  </w:style>
  <w:style w:type="paragraph" w:customStyle="1" w:styleId="CharCharCharCharCharCharCharCharCharCharCharCharChar">
    <w:name w:val="Char Char Char Char Char Char Char Char Char Char Char Char Char"/>
    <w:basedOn w:val="a3"/>
    <w:uiPriority w:val="99"/>
    <w:qFormat/>
    <w:pPr>
      <w:widowControl/>
      <w:spacing w:after="160" w:line="240" w:lineRule="exact"/>
      <w:jc w:val="left"/>
    </w:pPr>
    <w:rPr>
      <w:rFonts w:ascii="Verdana" w:eastAsia="仿宋_GB2312" w:hAnsi="Verdana" w:cs="Verdana"/>
      <w:kern w:val="0"/>
      <w:sz w:val="24"/>
      <w:szCs w:val="24"/>
      <w:lang w:eastAsia="en-US"/>
    </w:rPr>
  </w:style>
  <w:style w:type="paragraph" w:customStyle="1" w:styleId="-11">
    <w:name w:val="彩色底纹 - 强调文字颜色 11"/>
    <w:uiPriority w:val="99"/>
    <w:qFormat/>
    <w:rPr>
      <w:kern w:val="2"/>
      <w:sz w:val="21"/>
      <w:szCs w:val="21"/>
    </w:rPr>
  </w:style>
  <w:style w:type="paragraph" w:customStyle="1" w:styleId="bt">
    <w:name w:val="bt"/>
    <w:basedOn w:val="a3"/>
    <w:next w:val="ae"/>
    <w:uiPriority w:val="99"/>
    <w:pPr>
      <w:overflowPunct w:val="0"/>
      <w:autoSpaceDE w:val="0"/>
      <w:autoSpaceDN w:val="0"/>
      <w:adjustRightInd w:val="0"/>
      <w:snapToGrid w:val="0"/>
      <w:spacing w:before="100" w:after="100" w:line="240" w:lineRule="atLeast"/>
      <w:ind w:left="2880" w:hanging="360"/>
      <w:textAlignment w:val="baseline"/>
    </w:pPr>
    <w:rPr>
      <w:rFonts w:ascii="宋体" w:cs="宋体"/>
      <w:kern w:val="0"/>
      <w:sz w:val="20"/>
      <w:szCs w:val="20"/>
    </w:rPr>
  </w:style>
  <w:style w:type="paragraph" w:customStyle="1" w:styleId="CharCharCharCharCharCharChar">
    <w:name w:val="Char Char Char Char Char Char Char"/>
    <w:basedOn w:val="ac"/>
    <w:uiPriority w:val="99"/>
    <w:qFormat/>
    <w:rPr>
      <w:rFonts w:ascii="宋体" w:hAnsi="Tahoma" w:cs="宋体"/>
    </w:rPr>
  </w:style>
  <w:style w:type="paragraph" w:customStyle="1" w:styleId="affff">
    <w:name w:val="正文（首行不缩进）"/>
    <w:basedOn w:val="a3"/>
    <w:uiPriority w:val="99"/>
    <w:qFormat/>
    <w:pPr>
      <w:autoSpaceDE w:val="0"/>
      <w:autoSpaceDN w:val="0"/>
      <w:adjustRightInd w:val="0"/>
      <w:spacing w:line="360" w:lineRule="auto"/>
      <w:jc w:val="left"/>
    </w:pPr>
    <w:rPr>
      <w:kern w:val="0"/>
      <w:sz w:val="21"/>
      <w:szCs w:val="21"/>
    </w:rPr>
  </w:style>
  <w:style w:type="paragraph" w:customStyle="1" w:styleId="PullQuote">
    <w:name w:val="Pull Quote"/>
    <w:basedOn w:val="a3"/>
    <w:uiPriority w:val="99"/>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bCs/>
      <w:i/>
      <w:iCs/>
      <w:sz w:val="24"/>
      <w:szCs w:val="24"/>
    </w:rPr>
  </w:style>
  <w:style w:type="paragraph" w:customStyle="1" w:styleId="ItemList">
    <w:name w:val="Item List"/>
    <w:uiPriority w:val="99"/>
    <w:qFormat/>
    <w:pPr>
      <w:numPr>
        <w:numId w:val="15"/>
      </w:numPr>
      <w:spacing w:line="300" w:lineRule="auto"/>
      <w:jc w:val="both"/>
    </w:pPr>
    <w:rPr>
      <w:rFonts w:ascii="Arial" w:hAnsi="Arial" w:cs="Arial"/>
      <w:sz w:val="21"/>
      <w:szCs w:val="21"/>
    </w:rPr>
  </w:style>
  <w:style w:type="paragraph" w:customStyle="1" w:styleId="affff0">
    <w:name w:val="表格内文字"/>
    <w:basedOn w:val="af1"/>
    <w:uiPriority w:val="99"/>
    <w:qFormat/>
    <w:pPr>
      <w:snapToGrid/>
      <w:spacing w:line="240" w:lineRule="auto"/>
    </w:pPr>
    <w:rPr>
      <w:color w:val="000000"/>
      <w:lang w:val="en-GB"/>
    </w:rPr>
  </w:style>
  <w:style w:type="paragraph" w:customStyle="1" w:styleId="affff1">
    <w:name w:val="表文字"/>
    <w:uiPriority w:val="99"/>
    <w:qFormat/>
    <w:rPr>
      <w:rFonts w:ascii="宋体" w:cs="宋体"/>
      <w:kern w:val="2"/>
    </w:rPr>
  </w:style>
  <w:style w:type="paragraph" w:customStyle="1" w:styleId="CharChar1Char">
    <w:name w:val="Char Char1 Char"/>
    <w:basedOn w:val="a3"/>
    <w:uiPriority w:val="99"/>
    <w:qFormat/>
    <w:rPr>
      <w:rFonts w:ascii="Tahoma" w:hAnsi="Tahoma" w:cs="Tahoma"/>
      <w:sz w:val="24"/>
      <w:szCs w:val="24"/>
    </w:rPr>
  </w:style>
  <w:style w:type="paragraph" w:customStyle="1" w:styleId="tabletext0">
    <w:name w:val="tabletext"/>
    <w:basedOn w:val="a3"/>
    <w:uiPriority w:val="99"/>
    <w:pPr>
      <w:widowControl/>
      <w:spacing w:before="100" w:beforeAutospacing="1" w:after="100" w:afterAutospacing="1"/>
      <w:jc w:val="left"/>
    </w:pPr>
    <w:rPr>
      <w:rFonts w:ascii="宋体" w:hAnsi="宋体" w:cs="宋体"/>
      <w:kern w:val="0"/>
      <w:sz w:val="24"/>
      <w:szCs w:val="24"/>
    </w:rPr>
  </w:style>
  <w:style w:type="paragraph" w:customStyle="1" w:styleId="1b">
    <w:name w:val="1"/>
    <w:basedOn w:val="a3"/>
    <w:uiPriority w:val="99"/>
    <w:qFormat/>
    <w:rPr>
      <w:rFonts w:ascii="Tahoma" w:hAnsi="Tahoma" w:cs="Tahoma"/>
      <w:sz w:val="24"/>
      <w:szCs w:val="24"/>
    </w:rPr>
  </w:style>
  <w:style w:type="paragraph" w:customStyle="1" w:styleId="CharCharCharCharCharCharChar1">
    <w:name w:val="Char Char Char Char Char Char Char1"/>
    <w:basedOn w:val="a3"/>
    <w:uiPriority w:val="99"/>
    <w:qFormat/>
    <w:pPr>
      <w:widowControl/>
      <w:spacing w:after="160" w:line="240" w:lineRule="exact"/>
      <w:jc w:val="left"/>
    </w:pPr>
    <w:rPr>
      <w:rFonts w:ascii="Verdana" w:eastAsia="仿宋_GB2312" w:hAnsi="Verdana" w:cs="Verdana"/>
      <w:kern w:val="0"/>
      <w:sz w:val="24"/>
      <w:szCs w:val="24"/>
      <w:lang w:eastAsia="en-US"/>
    </w:rPr>
  </w:style>
  <w:style w:type="paragraph" w:customStyle="1" w:styleId="ParaCharCharCharCharCharCharCharCharChar1CharCharCharChar">
    <w:name w:val="默认段落字体 Para Char Char Char Char Char Char Char Char Char1 Char Char Char Char"/>
    <w:basedOn w:val="a3"/>
    <w:uiPriority w:val="99"/>
    <w:qFormat/>
    <w:rPr>
      <w:rFonts w:ascii="Tahoma" w:hAnsi="Tahoma" w:cs="Tahoma"/>
      <w:sz w:val="24"/>
      <w:szCs w:val="24"/>
    </w:rPr>
  </w:style>
  <w:style w:type="paragraph" w:customStyle="1" w:styleId="-110">
    <w:name w:val="彩色列表 - 强调文字颜色 11"/>
    <w:basedOn w:val="a3"/>
    <w:uiPriority w:val="99"/>
    <w:qFormat/>
    <w:pPr>
      <w:ind w:firstLineChars="200" w:firstLine="420"/>
    </w:pPr>
  </w:style>
  <w:style w:type="paragraph" w:customStyle="1" w:styleId="CharCharCharCharCharCharCharCharCharCharCharCharCharCharCharChar">
    <w:name w:val="Char Char Char Char Char Char Char Char Char Char Char Char Char Char Char Char"/>
    <w:basedOn w:val="ac"/>
    <w:uiPriority w:val="99"/>
    <w:pPr>
      <w:spacing w:line="360" w:lineRule="auto"/>
      <w:ind w:firstLineChars="200" w:firstLine="200"/>
    </w:pPr>
  </w:style>
  <w:style w:type="paragraph" w:customStyle="1" w:styleId="1c">
    <w:name w:val="列出段落1"/>
    <w:basedOn w:val="a3"/>
    <w:uiPriority w:val="99"/>
    <w:qFormat/>
    <w:pPr>
      <w:ind w:firstLineChars="200" w:firstLine="420"/>
    </w:pPr>
    <w:rPr>
      <w:rFonts w:ascii="Calibri" w:hAnsi="Calibri" w:cs="Calibri"/>
      <w:sz w:val="21"/>
      <w:szCs w:val="21"/>
    </w:rPr>
  </w:style>
  <w:style w:type="paragraph" w:customStyle="1" w:styleId="2d">
    <w:name w:val="列出段落2"/>
    <w:basedOn w:val="a3"/>
    <w:uiPriority w:val="34"/>
    <w:qFormat/>
    <w:pPr>
      <w:ind w:firstLineChars="200" w:firstLine="420"/>
    </w:pPr>
    <w:rPr>
      <w:rFonts w:ascii="等线" w:eastAsia="等线" w:hAnsi="等线"/>
      <w:sz w:val="24"/>
      <w:szCs w:val="24"/>
    </w:rPr>
  </w:style>
  <w:style w:type="paragraph" w:styleId="affff2">
    <w:name w:val="List Paragraph"/>
    <w:basedOn w:val="a3"/>
    <w:uiPriority w:val="99"/>
    <w:rsid w:val="00B6140D"/>
    <w:pPr>
      <w:ind w:firstLineChars="200" w:firstLine="420"/>
    </w:pPr>
  </w:style>
  <w:style w:type="character" w:customStyle="1" w:styleId="Charf">
    <w:name w:val="日期 Char"/>
    <w:rsid w:val="00B6140D"/>
    <w:rPr>
      <w:kern w:val="2"/>
      <w:sz w:val="28"/>
    </w:rPr>
  </w:style>
  <w:style w:type="paragraph" w:styleId="TOC">
    <w:name w:val="TOC Heading"/>
    <w:basedOn w:val="1"/>
    <w:next w:val="a3"/>
    <w:uiPriority w:val="39"/>
    <w:unhideWhenUsed/>
    <w:qFormat/>
    <w:rsid w:val="009B676D"/>
    <w:pPr>
      <w:keepLines/>
      <w:widowControl/>
      <w:tabs>
        <w:tab w:val="clear" w:pos="3360"/>
      </w:tabs>
      <w:snapToGrid/>
      <w:spacing w:beforeLines="0" w:before="240" w:afterLines="0" w:line="259" w:lineRule="auto"/>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yperlink" Target="http://www.ccgp.gov.cn"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ccgp.gov.c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eader" Target="header4.xml"/><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24386A-CF85-436A-8F25-6BCDED89C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34</Pages>
  <Words>2861</Words>
  <Characters>16311</Characters>
  <Application>Microsoft Office Word</Application>
  <DocSecurity>0</DocSecurity>
  <Lines>135</Lines>
  <Paragraphs>38</Paragraphs>
  <ScaleCrop>false</ScaleCrop>
  <Company>微软中国</Company>
  <LinksUpToDate>false</LinksUpToDate>
  <CharactersWithSpaces>19134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subject/>
  <dc:creator>chenhr</dc:creator>
  <cp:keywords/>
  <dc:description/>
  <cp:lastModifiedBy>NAUG</cp:lastModifiedBy>
  <cp:revision>18</cp:revision>
  <cp:lastPrinted>2018-12-06T08:49:00Z</cp:lastPrinted>
  <dcterms:created xsi:type="dcterms:W3CDTF">2019-01-10T03:05:00Z</dcterms:created>
  <dcterms:modified xsi:type="dcterms:W3CDTF">2024-11-25T11:09:00Z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