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8449EA7" w14:textId="77777777" w:rsidR="000E5FF8" w:rsidRDefault="000E5FF8" w:rsidP="00145E93">
      <w:pPr>
        <w:spacing w:line="300" w:lineRule="exact"/>
        <w:jc w:val="center"/>
        <w:outlineLvl w:val="0"/>
        <w:rPr>
          <w:rFonts w:ascii="宋体" w:hAnsi="宋体" w:cs="宋体"/>
        </w:rPr>
      </w:pPr>
      <w:bookmarkStart w:id="0" w:name="_Toc12789052"/>
      <w:bookmarkStart w:id="1" w:name="_Toc11641050"/>
      <w:bookmarkStart w:id="2" w:name="_Toc534710909"/>
    </w:p>
    <w:p w14:paraId="3B874276" w14:textId="77777777" w:rsidR="00145E93" w:rsidRDefault="00145E93" w:rsidP="00145E93">
      <w:pPr>
        <w:spacing w:line="300" w:lineRule="exact"/>
        <w:jc w:val="center"/>
        <w:outlineLvl w:val="0"/>
        <w:rPr>
          <w:rFonts w:ascii="宋体" w:hAnsi="宋体" w:cs="宋体"/>
        </w:rPr>
      </w:pPr>
    </w:p>
    <w:p w14:paraId="4F0D81E2" w14:textId="77777777" w:rsidR="00145E93" w:rsidRDefault="00145E93" w:rsidP="00145E93">
      <w:pPr>
        <w:spacing w:line="300" w:lineRule="exact"/>
        <w:jc w:val="center"/>
        <w:outlineLvl w:val="0"/>
        <w:rPr>
          <w:rFonts w:ascii="宋体" w:hAnsi="宋体" w:cs="宋体"/>
        </w:rPr>
      </w:pPr>
    </w:p>
    <w:p w14:paraId="543C8CD9" w14:textId="77777777" w:rsidR="00145E93" w:rsidRPr="006E0961" w:rsidRDefault="00145E93" w:rsidP="00145E93">
      <w:pPr>
        <w:spacing w:line="300" w:lineRule="exact"/>
        <w:jc w:val="center"/>
        <w:outlineLvl w:val="0"/>
        <w:rPr>
          <w:rFonts w:ascii="宋体" w:hAnsi="宋体" w:cs="宋体"/>
        </w:rPr>
      </w:pPr>
    </w:p>
    <w:p w14:paraId="31F44131" w14:textId="77777777" w:rsidR="000E5FF8" w:rsidRPr="006E0961" w:rsidRDefault="000E5FF8" w:rsidP="00145E93">
      <w:pPr>
        <w:spacing w:line="300" w:lineRule="exact"/>
        <w:jc w:val="center"/>
        <w:outlineLvl w:val="0"/>
        <w:rPr>
          <w:rFonts w:ascii="宋体" w:hAnsi="宋体" w:cs="宋体"/>
        </w:rPr>
      </w:pPr>
    </w:p>
    <w:p w14:paraId="0275BEE9" w14:textId="77777777" w:rsidR="000E5FF8" w:rsidRPr="006E0961" w:rsidRDefault="000E5FF8" w:rsidP="00145E93">
      <w:pPr>
        <w:spacing w:line="300" w:lineRule="exact"/>
        <w:jc w:val="center"/>
        <w:outlineLvl w:val="0"/>
        <w:rPr>
          <w:rFonts w:ascii="宋体" w:hAnsi="宋体" w:cs="宋体"/>
        </w:rPr>
      </w:pPr>
    </w:p>
    <w:p w14:paraId="7A299668" w14:textId="77777777" w:rsidR="000E5FF8" w:rsidRPr="006E0961" w:rsidRDefault="000E5FF8" w:rsidP="00145E93">
      <w:pPr>
        <w:spacing w:line="300" w:lineRule="exact"/>
        <w:jc w:val="center"/>
        <w:outlineLvl w:val="0"/>
        <w:rPr>
          <w:rFonts w:ascii="宋体" w:hAnsi="宋体" w:cs="宋体"/>
        </w:rPr>
      </w:pPr>
    </w:p>
    <w:p w14:paraId="287C029B" w14:textId="77777777" w:rsidR="000E5FF8" w:rsidRPr="006E0961" w:rsidRDefault="000E5FF8" w:rsidP="00145E93">
      <w:pPr>
        <w:spacing w:line="300" w:lineRule="exact"/>
        <w:jc w:val="center"/>
        <w:outlineLvl w:val="0"/>
        <w:rPr>
          <w:rFonts w:ascii="宋体" w:hAnsi="宋体" w:cs="宋体"/>
        </w:rPr>
      </w:pPr>
    </w:p>
    <w:p w14:paraId="387CB13A" w14:textId="2E799EDF" w:rsidR="000E5FF8" w:rsidRDefault="000E5FF8" w:rsidP="00145E93">
      <w:pPr>
        <w:spacing w:line="300" w:lineRule="exact"/>
        <w:jc w:val="center"/>
        <w:outlineLvl w:val="0"/>
        <w:rPr>
          <w:rFonts w:ascii="宋体" w:hAnsi="宋体" w:cs="宋体"/>
        </w:rPr>
      </w:pPr>
    </w:p>
    <w:p w14:paraId="0AD0AB3B" w14:textId="02459E3A" w:rsidR="004F1A8B" w:rsidRDefault="004F1A8B" w:rsidP="00145E93">
      <w:pPr>
        <w:spacing w:line="300" w:lineRule="exact"/>
        <w:jc w:val="center"/>
        <w:outlineLvl w:val="0"/>
        <w:rPr>
          <w:rFonts w:ascii="宋体" w:hAnsi="宋体" w:cs="宋体"/>
        </w:rPr>
      </w:pPr>
    </w:p>
    <w:p w14:paraId="43D3B57E" w14:textId="059FFFA8" w:rsidR="004F1A8B" w:rsidRDefault="004F1A8B" w:rsidP="00145E93">
      <w:pPr>
        <w:spacing w:line="300" w:lineRule="exact"/>
        <w:jc w:val="center"/>
        <w:outlineLvl w:val="0"/>
        <w:rPr>
          <w:rFonts w:ascii="宋体" w:hAnsi="宋体" w:cs="宋体"/>
        </w:rPr>
      </w:pPr>
    </w:p>
    <w:p w14:paraId="661F94BD" w14:textId="77777777" w:rsidR="004F1A8B" w:rsidRPr="006E0961" w:rsidRDefault="004F1A8B" w:rsidP="00145E93">
      <w:pPr>
        <w:spacing w:line="300" w:lineRule="exact"/>
        <w:jc w:val="center"/>
        <w:outlineLvl w:val="0"/>
        <w:rPr>
          <w:rFonts w:ascii="宋体" w:hAnsi="宋体" w:cs="宋体"/>
        </w:rPr>
      </w:pPr>
    </w:p>
    <w:p w14:paraId="22A7CB66" w14:textId="77777777" w:rsidR="000E5FF8" w:rsidRPr="006E0961" w:rsidRDefault="000E5FF8" w:rsidP="00145E93">
      <w:pPr>
        <w:spacing w:line="300" w:lineRule="exact"/>
        <w:jc w:val="center"/>
        <w:outlineLvl w:val="0"/>
        <w:rPr>
          <w:rFonts w:ascii="宋体" w:hAnsi="宋体" w:cs="宋体"/>
        </w:rPr>
      </w:pPr>
    </w:p>
    <w:p w14:paraId="1A32CCEB" w14:textId="77777777" w:rsidR="000E5FF8" w:rsidRPr="006E0961" w:rsidRDefault="000E5FF8" w:rsidP="00145E93">
      <w:pPr>
        <w:spacing w:line="300" w:lineRule="exact"/>
        <w:jc w:val="center"/>
        <w:outlineLvl w:val="0"/>
        <w:rPr>
          <w:rFonts w:ascii="宋体" w:hAnsi="宋体" w:cs="宋体"/>
        </w:rPr>
      </w:pPr>
    </w:p>
    <w:p w14:paraId="29EC0413" w14:textId="77777777" w:rsidR="000E5FF8" w:rsidRPr="006E0961" w:rsidRDefault="000E5FF8" w:rsidP="00145E93">
      <w:pPr>
        <w:spacing w:line="560" w:lineRule="exact"/>
        <w:jc w:val="center"/>
        <w:outlineLvl w:val="0"/>
        <w:rPr>
          <w:rFonts w:ascii="宋体" w:hAnsi="宋体" w:cs="宋体"/>
        </w:rPr>
      </w:pPr>
    </w:p>
    <w:p w14:paraId="5E65294A" w14:textId="77777777" w:rsidR="000E5FF8" w:rsidRPr="00145E93" w:rsidRDefault="000E5FF8" w:rsidP="00145E93">
      <w:pPr>
        <w:spacing w:line="1000" w:lineRule="exact"/>
        <w:jc w:val="center"/>
        <w:outlineLvl w:val="0"/>
        <w:rPr>
          <w:rFonts w:ascii="方正小标宋_GBK" w:eastAsia="方正小标宋_GBK" w:hAnsi="宋体" w:cs="宋体"/>
          <w:spacing w:val="80"/>
          <w:sz w:val="100"/>
          <w:szCs w:val="100"/>
        </w:rPr>
      </w:pPr>
      <w:bookmarkStart w:id="3" w:name="_Toc535939078"/>
      <w:bookmarkStart w:id="4" w:name="_Toc535938962"/>
      <w:r w:rsidRPr="00145E93">
        <w:rPr>
          <w:rFonts w:ascii="方正小标宋_GBK" w:eastAsia="方正小标宋_GBK" w:hAnsi="宋体" w:cs="宋体" w:hint="eastAsia"/>
          <w:sz w:val="96"/>
        </w:rPr>
        <w:t>竞争性磋商文件</w:t>
      </w:r>
      <w:bookmarkEnd w:id="3"/>
      <w:bookmarkEnd w:id="4"/>
    </w:p>
    <w:p w14:paraId="69EDD44C" w14:textId="77777777" w:rsidR="000E5FF8" w:rsidRPr="006E0961" w:rsidRDefault="000E5FF8" w:rsidP="00145E93">
      <w:pPr>
        <w:spacing w:line="560" w:lineRule="exact"/>
        <w:rPr>
          <w:rFonts w:ascii="宋体" w:hAnsi="宋体" w:cs="宋体"/>
        </w:rPr>
      </w:pPr>
    </w:p>
    <w:p w14:paraId="63F64E56" w14:textId="77777777" w:rsidR="000E5FF8" w:rsidRPr="006E0961" w:rsidRDefault="000E5FF8" w:rsidP="00145E93">
      <w:pPr>
        <w:spacing w:line="560" w:lineRule="exact"/>
        <w:rPr>
          <w:rFonts w:ascii="宋体" w:hAnsi="宋体" w:cs="宋体"/>
        </w:rPr>
      </w:pPr>
    </w:p>
    <w:p w14:paraId="7B281434" w14:textId="77777777" w:rsidR="000E5FF8" w:rsidRPr="006E0961" w:rsidRDefault="000E5FF8" w:rsidP="00145E93">
      <w:pPr>
        <w:spacing w:line="560" w:lineRule="exact"/>
        <w:rPr>
          <w:rFonts w:ascii="宋体" w:hAnsi="宋体" w:cs="宋体"/>
        </w:rPr>
      </w:pPr>
    </w:p>
    <w:p w14:paraId="4B9BFC5C" w14:textId="77777777" w:rsidR="000E5FF8" w:rsidRPr="006E0961" w:rsidRDefault="000E5FF8" w:rsidP="00145E93">
      <w:pPr>
        <w:tabs>
          <w:tab w:val="left" w:pos="6219"/>
        </w:tabs>
        <w:autoSpaceDE w:val="0"/>
        <w:autoSpaceDN w:val="0"/>
        <w:adjustRightInd w:val="0"/>
        <w:snapToGrid w:val="0"/>
        <w:spacing w:line="560" w:lineRule="exact"/>
        <w:ind w:left="1960" w:hangingChars="700" w:hanging="1960"/>
        <w:rPr>
          <w:rFonts w:ascii="宋体" w:hAnsi="宋体" w:cs="宋体"/>
          <w:bCs/>
          <w:kern w:val="0"/>
          <w:sz w:val="30"/>
          <w:szCs w:val="30"/>
        </w:rPr>
      </w:pPr>
      <w:r w:rsidRPr="006E0961">
        <w:rPr>
          <w:rFonts w:ascii="宋体" w:hAnsi="宋体" w:cs="宋体" w:hint="eastAsia"/>
        </w:rPr>
        <w:t xml:space="preserve">       </w:t>
      </w:r>
      <w:r w:rsidRPr="006E0961">
        <w:rPr>
          <w:rFonts w:ascii="宋体" w:hAnsi="宋体" w:cs="宋体" w:hint="eastAsia"/>
          <w:bCs/>
          <w:kern w:val="0"/>
          <w:sz w:val="30"/>
          <w:szCs w:val="30"/>
        </w:rPr>
        <w:t>项目名称：优化营商环境“获得信贷”媒体宣传委托服务项目</w:t>
      </w:r>
    </w:p>
    <w:p w14:paraId="3A2D3DCC" w14:textId="77777777" w:rsidR="000E5FF8" w:rsidRPr="006E0961" w:rsidRDefault="000E5FF8" w:rsidP="00145E93">
      <w:pPr>
        <w:tabs>
          <w:tab w:val="left" w:pos="6219"/>
        </w:tabs>
        <w:autoSpaceDE w:val="0"/>
        <w:autoSpaceDN w:val="0"/>
        <w:adjustRightInd w:val="0"/>
        <w:snapToGrid w:val="0"/>
        <w:spacing w:line="560" w:lineRule="exact"/>
        <w:rPr>
          <w:rFonts w:ascii="宋体" w:hAnsi="宋体" w:cs="宋体"/>
          <w:bCs/>
          <w:kern w:val="0"/>
          <w:sz w:val="30"/>
          <w:szCs w:val="30"/>
        </w:rPr>
      </w:pPr>
      <w:r w:rsidRPr="006E0961">
        <w:rPr>
          <w:rFonts w:ascii="宋体" w:hAnsi="宋体" w:cs="宋体" w:hint="eastAsia"/>
          <w:bCs/>
          <w:kern w:val="0"/>
          <w:sz w:val="30"/>
          <w:szCs w:val="30"/>
        </w:rPr>
        <w:t xml:space="preserve">     </w:t>
      </w:r>
    </w:p>
    <w:p w14:paraId="74A895EB" w14:textId="77777777" w:rsidR="000E5FF8" w:rsidRPr="006E0961" w:rsidRDefault="000E5FF8" w:rsidP="00145E93">
      <w:pPr>
        <w:tabs>
          <w:tab w:val="left" w:pos="6219"/>
        </w:tabs>
        <w:autoSpaceDE w:val="0"/>
        <w:autoSpaceDN w:val="0"/>
        <w:adjustRightInd w:val="0"/>
        <w:snapToGrid w:val="0"/>
        <w:spacing w:line="560" w:lineRule="exact"/>
        <w:rPr>
          <w:rFonts w:ascii="宋体" w:hAnsi="宋体" w:cs="宋体"/>
          <w:bCs/>
          <w:kern w:val="0"/>
          <w:sz w:val="30"/>
          <w:szCs w:val="30"/>
        </w:rPr>
      </w:pPr>
    </w:p>
    <w:p w14:paraId="028C5E46" w14:textId="77777777" w:rsidR="000E5FF8" w:rsidRPr="006E0961" w:rsidRDefault="000E5FF8" w:rsidP="00145E93">
      <w:pPr>
        <w:tabs>
          <w:tab w:val="left" w:pos="6219"/>
        </w:tabs>
        <w:autoSpaceDE w:val="0"/>
        <w:autoSpaceDN w:val="0"/>
        <w:adjustRightInd w:val="0"/>
        <w:snapToGrid w:val="0"/>
        <w:spacing w:line="560" w:lineRule="exact"/>
        <w:rPr>
          <w:rFonts w:ascii="宋体" w:hAnsi="宋体" w:cs="宋体"/>
          <w:bCs/>
          <w:kern w:val="0"/>
          <w:sz w:val="30"/>
          <w:szCs w:val="30"/>
        </w:rPr>
      </w:pPr>
    </w:p>
    <w:p w14:paraId="5E094752" w14:textId="77777777" w:rsidR="000E5FF8" w:rsidRPr="006E0961" w:rsidRDefault="000E5FF8" w:rsidP="00145E93">
      <w:pPr>
        <w:tabs>
          <w:tab w:val="left" w:pos="6219"/>
        </w:tabs>
        <w:autoSpaceDE w:val="0"/>
        <w:autoSpaceDN w:val="0"/>
        <w:adjustRightInd w:val="0"/>
        <w:snapToGrid w:val="0"/>
        <w:spacing w:line="560" w:lineRule="exact"/>
        <w:rPr>
          <w:rFonts w:ascii="宋体" w:hAnsi="宋体" w:cs="宋体"/>
          <w:bCs/>
          <w:kern w:val="0"/>
          <w:sz w:val="30"/>
          <w:szCs w:val="30"/>
        </w:rPr>
      </w:pPr>
    </w:p>
    <w:p w14:paraId="56351EC6" w14:textId="63AA0EF6" w:rsidR="00145E93" w:rsidRDefault="00145E93" w:rsidP="00145E93">
      <w:pPr>
        <w:tabs>
          <w:tab w:val="left" w:pos="6219"/>
        </w:tabs>
        <w:autoSpaceDE w:val="0"/>
        <w:autoSpaceDN w:val="0"/>
        <w:adjustRightInd w:val="0"/>
        <w:snapToGrid w:val="0"/>
        <w:spacing w:line="560" w:lineRule="exact"/>
        <w:rPr>
          <w:rFonts w:ascii="宋体" w:hAnsi="宋体" w:cs="宋体"/>
          <w:bCs/>
          <w:kern w:val="0"/>
          <w:sz w:val="30"/>
          <w:szCs w:val="30"/>
        </w:rPr>
      </w:pPr>
    </w:p>
    <w:p w14:paraId="4EEA7C41" w14:textId="77777777" w:rsidR="00145E93" w:rsidRDefault="00145E93" w:rsidP="00145E93">
      <w:pPr>
        <w:tabs>
          <w:tab w:val="left" w:pos="6219"/>
        </w:tabs>
        <w:autoSpaceDE w:val="0"/>
        <w:autoSpaceDN w:val="0"/>
        <w:adjustRightInd w:val="0"/>
        <w:snapToGrid w:val="0"/>
        <w:spacing w:line="560" w:lineRule="exact"/>
        <w:rPr>
          <w:rFonts w:ascii="宋体" w:hAnsi="宋体" w:cs="宋体"/>
          <w:bCs/>
          <w:kern w:val="0"/>
          <w:sz w:val="30"/>
          <w:szCs w:val="30"/>
        </w:rPr>
      </w:pPr>
    </w:p>
    <w:p w14:paraId="14AD99CA" w14:textId="77777777" w:rsidR="00145E93" w:rsidRPr="006E0961" w:rsidRDefault="00145E93" w:rsidP="00145E93">
      <w:pPr>
        <w:tabs>
          <w:tab w:val="left" w:pos="6219"/>
        </w:tabs>
        <w:autoSpaceDE w:val="0"/>
        <w:autoSpaceDN w:val="0"/>
        <w:adjustRightInd w:val="0"/>
        <w:snapToGrid w:val="0"/>
        <w:spacing w:line="560" w:lineRule="exact"/>
        <w:rPr>
          <w:rFonts w:ascii="宋体" w:hAnsi="宋体" w:cs="宋体"/>
          <w:bCs/>
          <w:kern w:val="0"/>
          <w:sz w:val="30"/>
          <w:szCs w:val="30"/>
        </w:rPr>
      </w:pPr>
    </w:p>
    <w:p w14:paraId="62F19B7E" w14:textId="77777777" w:rsidR="000E5FF8" w:rsidRPr="006E0961" w:rsidRDefault="000E5FF8" w:rsidP="00145E93">
      <w:pPr>
        <w:tabs>
          <w:tab w:val="left" w:pos="6219"/>
        </w:tabs>
        <w:autoSpaceDE w:val="0"/>
        <w:autoSpaceDN w:val="0"/>
        <w:adjustRightInd w:val="0"/>
        <w:snapToGrid w:val="0"/>
        <w:spacing w:line="560" w:lineRule="exact"/>
        <w:rPr>
          <w:rFonts w:ascii="宋体" w:hAnsi="宋体" w:cs="宋体"/>
          <w:bCs/>
          <w:kern w:val="0"/>
          <w:sz w:val="30"/>
          <w:szCs w:val="30"/>
        </w:rPr>
      </w:pPr>
    </w:p>
    <w:p w14:paraId="69E72B0E" w14:textId="77777777" w:rsidR="000E5FF8" w:rsidRPr="006E0961" w:rsidRDefault="000E5FF8" w:rsidP="00145E93">
      <w:pPr>
        <w:tabs>
          <w:tab w:val="left" w:pos="6219"/>
        </w:tabs>
        <w:autoSpaceDE w:val="0"/>
        <w:autoSpaceDN w:val="0"/>
        <w:adjustRightInd w:val="0"/>
        <w:snapToGrid w:val="0"/>
        <w:spacing w:line="560" w:lineRule="exact"/>
        <w:ind w:firstLineChars="700" w:firstLine="2100"/>
        <w:rPr>
          <w:rFonts w:ascii="宋体" w:hAnsi="宋体" w:cs="宋体"/>
          <w:sz w:val="32"/>
          <w:szCs w:val="32"/>
        </w:rPr>
      </w:pPr>
      <w:r w:rsidRPr="006E0961">
        <w:rPr>
          <w:rFonts w:ascii="宋体" w:hAnsi="宋体" w:cs="宋体" w:hint="eastAsia"/>
          <w:bCs/>
          <w:kern w:val="0"/>
          <w:sz w:val="30"/>
          <w:szCs w:val="30"/>
        </w:rPr>
        <w:t xml:space="preserve">采购单位：重庆市地方金融监督管理局      </w:t>
      </w:r>
    </w:p>
    <w:p w14:paraId="646BA2B5" w14:textId="77777777" w:rsidR="000E5FF8" w:rsidRPr="006E0961" w:rsidRDefault="000E5FF8" w:rsidP="00145E93">
      <w:pPr>
        <w:spacing w:line="560" w:lineRule="exact"/>
        <w:jc w:val="center"/>
        <w:rPr>
          <w:rFonts w:ascii="宋体" w:hAnsi="宋体" w:cs="宋体"/>
          <w:sz w:val="32"/>
          <w:szCs w:val="32"/>
        </w:rPr>
      </w:pPr>
      <w:r w:rsidRPr="006E0961">
        <w:rPr>
          <w:rFonts w:ascii="宋体" w:hAnsi="宋体" w:cs="宋体" w:hint="eastAsia"/>
          <w:sz w:val="32"/>
          <w:szCs w:val="32"/>
        </w:rPr>
        <w:t xml:space="preserve"> 2020年</w:t>
      </w:r>
      <w:r w:rsidR="00CC2CC5" w:rsidRPr="006E0961">
        <w:rPr>
          <w:rFonts w:ascii="宋体" w:hAnsi="宋体" w:cs="宋体" w:hint="eastAsia"/>
          <w:sz w:val="32"/>
          <w:szCs w:val="32"/>
        </w:rPr>
        <w:t>4</w:t>
      </w:r>
      <w:r w:rsidRPr="006E0961">
        <w:rPr>
          <w:rFonts w:ascii="宋体" w:hAnsi="宋体" w:cs="宋体" w:hint="eastAsia"/>
          <w:sz w:val="32"/>
          <w:szCs w:val="32"/>
        </w:rPr>
        <w:t>月</w:t>
      </w:r>
    </w:p>
    <w:p w14:paraId="104DE5CE" w14:textId="77777777" w:rsidR="000E5FF8" w:rsidRPr="006E0961" w:rsidRDefault="000E5FF8" w:rsidP="00145E93">
      <w:pPr>
        <w:spacing w:line="560" w:lineRule="exact"/>
        <w:jc w:val="center"/>
        <w:rPr>
          <w:rFonts w:ascii="宋体" w:hAnsi="宋体" w:cs="宋体"/>
          <w:sz w:val="32"/>
          <w:szCs w:val="32"/>
        </w:rPr>
      </w:pPr>
    </w:p>
    <w:p w14:paraId="1775C078" w14:textId="77777777" w:rsidR="000E5FF8" w:rsidRPr="006E0961" w:rsidRDefault="000E5FF8" w:rsidP="00145E93">
      <w:pPr>
        <w:spacing w:line="300" w:lineRule="exact"/>
        <w:rPr>
          <w:rFonts w:ascii="宋体" w:hAnsi="宋体" w:cs="宋体"/>
          <w:sz w:val="32"/>
          <w:szCs w:val="32"/>
        </w:rPr>
      </w:pPr>
    </w:p>
    <w:p w14:paraId="1B656AA7" w14:textId="77777777" w:rsidR="000E5FF8" w:rsidRPr="006E0961" w:rsidRDefault="000E5FF8" w:rsidP="00145E93">
      <w:pPr>
        <w:spacing w:line="300" w:lineRule="exact"/>
        <w:jc w:val="center"/>
        <w:rPr>
          <w:rFonts w:ascii="宋体" w:hAnsi="宋体" w:cs="宋体"/>
          <w:sz w:val="32"/>
          <w:szCs w:val="32"/>
        </w:rPr>
      </w:pPr>
    </w:p>
    <w:p w14:paraId="1CB93ED8" w14:textId="77777777" w:rsidR="000E5FF8" w:rsidRPr="004F1A8B" w:rsidRDefault="000E5FF8" w:rsidP="00145E93">
      <w:pPr>
        <w:pStyle w:val="TOC"/>
        <w:spacing w:line="300" w:lineRule="exact"/>
        <w:jc w:val="center"/>
        <w:rPr>
          <w:rFonts w:ascii="方正小标宋_GBK" w:eastAsia="方正小标宋_GBK" w:hAnsi="宋体" w:cs="宋体"/>
          <w:color w:val="auto"/>
          <w:sz w:val="36"/>
          <w:szCs w:val="36"/>
        </w:rPr>
      </w:pPr>
      <w:r w:rsidRPr="004F1A8B">
        <w:rPr>
          <w:rFonts w:ascii="方正小标宋_GBK" w:eastAsia="方正小标宋_GBK" w:hAnsi="宋体" w:cs="宋体" w:hint="eastAsia"/>
          <w:color w:val="auto"/>
          <w:sz w:val="36"/>
          <w:szCs w:val="36"/>
          <w:lang w:val="zh-CN"/>
        </w:rPr>
        <w:t>目  录</w:t>
      </w:r>
    </w:p>
    <w:p w14:paraId="09ACA476" w14:textId="77777777" w:rsidR="000E5FF8" w:rsidRPr="006E0961" w:rsidRDefault="00E20745" w:rsidP="00145E93">
      <w:pPr>
        <w:pStyle w:val="12"/>
        <w:tabs>
          <w:tab w:val="right" w:leader="dot" w:pos="9061"/>
        </w:tabs>
        <w:spacing w:line="300" w:lineRule="exact"/>
        <w:rPr>
          <w:rFonts w:ascii="宋体" w:hAnsi="宋体" w:cs="宋体"/>
          <w:sz w:val="21"/>
          <w:szCs w:val="22"/>
        </w:rPr>
      </w:pPr>
      <w:r w:rsidRPr="006E0961">
        <w:rPr>
          <w:rFonts w:ascii="宋体" w:hAnsi="宋体" w:cs="宋体" w:hint="eastAsia"/>
        </w:rPr>
        <w:fldChar w:fldCharType="begin"/>
      </w:r>
      <w:r w:rsidR="000E5FF8" w:rsidRPr="006E0961">
        <w:rPr>
          <w:rFonts w:ascii="宋体" w:hAnsi="宋体" w:cs="宋体" w:hint="eastAsia"/>
        </w:rPr>
        <w:instrText xml:space="preserve"> TOC \o "1-3" \h \z \u </w:instrText>
      </w:r>
      <w:r w:rsidRPr="006E0961">
        <w:rPr>
          <w:rFonts w:ascii="宋体" w:hAnsi="宋体" w:cs="宋体" w:hint="eastAsia"/>
        </w:rPr>
        <w:fldChar w:fldCharType="separate"/>
      </w:r>
    </w:p>
    <w:p w14:paraId="3F2DFAFD" w14:textId="77777777" w:rsidR="000E5FF8" w:rsidRPr="006E0961" w:rsidRDefault="00317493" w:rsidP="00145E93">
      <w:pPr>
        <w:pStyle w:val="12"/>
        <w:tabs>
          <w:tab w:val="right" w:leader="dot" w:pos="9061"/>
        </w:tabs>
        <w:spacing w:line="300" w:lineRule="exact"/>
        <w:rPr>
          <w:rFonts w:ascii="宋体" w:hAnsi="宋体" w:cs="宋体"/>
          <w:sz w:val="21"/>
          <w:szCs w:val="21"/>
        </w:rPr>
      </w:pPr>
      <w:hyperlink w:anchor="_Toc535939079" w:history="1">
        <w:r w:rsidR="000E5FF8" w:rsidRPr="006E0961">
          <w:rPr>
            <w:rStyle w:val="a5"/>
            <w:rFonts w:ascii="宋体" w:hAnsi="宋体" w:cs="宋体" w:hint="eastAsia"/>
            <w:b/>
            <w:color w:val="auto"/>
            <w:sz w:val="21"/>
            <w:szCs w:val="21"/>
          </w:rPr>
          <w:t>第一篇  采购邀请书</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_Toc535939079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- 3 -</w:t>
        </w:r>
        <w:r w:rsidR="00E20745" w:rsidRPr="006E0961">
          <w:rPr>
            <w:rFonts w:ascii="宋体" w:hAnsi="宋体" w:cs="宋体" w:hint="eastAsia"/>
            <w:sz w:val="21"/>
            <w:szCs w:val="21"/>
          </w:rPr>
          <w:fldChar w:fldCharType="end"/>
        </w:r>
      </w:hyperlink>
    </w:p>
    <w:p w14:paraId="6202979F" w14:textId="77777777" w:rsidR="000E5FF8" w:rsidRPr="006E0961" w:rsidRDefault="00317493" w:rsidP="00145E93">
      <w:pPr>
        <w:pStyle w:val="25"/>
        <w:tabs>
          <w:tab w:val="right" w:leader="dot" w:pos="9061"/>
        </w:tabs>
        <w:spacing w:line="300" w:lineRule="exact"/>
        <w:ind w:left="560"/>
        <w:rPr>
          <w:rFonts w:ascii="宋体" w:hAnsi="宋体" w:cs="宋体"/>
          <w:sz w:val="21"/>
          <w:szCs w:val="21"/>
        </w:rPr>
      </w:pPr>
      <w:hyperlink w:anchor="_Toc535939080" w:history="1">
        <w:r w:rsidR="000E5FF8" w:rsidRPr="006E0961">
          <w:rPr>
            <w:rStyle w:val="a5"/>
            <w:rFonts w:ascii="宋体" w:hAnsi="宋体" w:cs="宋体" w:hint="eastAsia"/>
            <w:color w:val="auto"/>
            <w:sz w:val="21"/>
            <w:szCs w:val="21"/>
          </w:rPr>
          <w:t>一、竞争性磋商内容</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_Toc535939080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- 3 -</w:t>
        </w:r>
        <w:r w:rsidR="00E20745" w:rsidRPr="006E0961">
          <w:rPr>
            <w:rFonts w:ascii="宋体" w:hAnsi="宋体" w:cs="宋体" w:hint="eastAsia"/>
            <w:sz w:val="21"/>
            <w:szCs w:val="21"/>
          </w:rPr>
          <w:fldChar w:fldCharType="end"/>
        </w:r>
      </w:hyperlink>
    </w:p>
    <w:p w14:paraId="187F9531" w14:textId="77777777" w:rsidR="000E5FF8" w:rsidRPr="006E0961" w:rsidRDefault="00317493" w:rsidP="00CA4859">
      <w:pPr>
        <w:pStyle w:val="36"/>
        <w:tabs>
          <w:tab w:val="right" w:leader="dot" w:pos="9061"/>
        </w:tabs>
        <w:spacing w:line="300" w:lineRule="exact"/>
        <w:ind w:leftChars="0" w:left="0" w:firstLineChars="200" w:firstLine="560"/>
        <w:rPr>
          <w:rFonts w:ascii="宋体" w:hAnsi="宋体" w:cs="宋体"/>
          <w:sz w:val="21"/>
          <w:szCs w:val="21"/>
        </w:rPr>
      </w:pPr>
      <w:hyperlink w:anchor="_Toc535939081" w:history="1">
        <w:r w:rsidR="000E5FF8" w:rsidRPr="006E0961">
          <w:rPr>
            <w:rStyle w:val="a5"/>
            <w:rFonts w:ascii="宋体" w:hAnsi="宋体" w:cs="宋体" w:hint="eastAsia"/>
            <w:color w:val="auto"/>
            <w:sz w:val="21"/>
            <w:szCs w:val="21"/>
          </w:rPr>
          <w:t>二、资金来源</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_Toc535939081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- 3 -</w:t>
        </w:r>
        <w:r w:rsidR="00E20745" w:rsidRPr="006E0961">
          <w:rPr>
            <w:rFonts w:ascii="宋体" w:hAnsi="宋体" w:cs="宋体" w:hint="eastAsia"/>
            <w:sz w:val="21"/>
            <w:szCs w:val="21"/>
          </w:rPr>
          <w:fldChar w:fldCharType="end"/>
        </w:r>
      </w:hyperlink>
    </w:p>
    <w:p w14:paraId="718B37E3" w14:textId="77777777" w:rsidR="000E5FF8" w:rsidRPr="006E0961" w:rsidRDefault="00317493" w:rsidP="00CA4859">
      <w:pPr>
        <w:pStyle w:val="36"/>
        <w:tabs>
          <w:tab w:val="right" w:leader="dot" w:pos="9061"/>
        </w:tabs>
        <w:spacing w:line="300" w:lineRule="exact"/>
        <w:ind w:leftChars="0" w:left="0" w:firstLineChars="200" w:firstLine="560"/>
        <w:rPr>
          <w:rFonts w:ascii="宋体" w:hAnsi="宋体" w:cs="宋体"/>
          <w:sz w:val="21"/>
          <w:szCs w:val="21"/>
        </w:rPr>
      </w:pPr>
      <w:hyperlink w:anchor="_Toc535939082" w:history="1">
        <w:r w:rsidR="000E5FF8" w:rsidRPr="006E0961">
          <w:rPr>
            <w:rStyle w:val="a5"/>
            <w:rFonts w:ascii="宋体" w:hAnsi="宋体" w:cs="宋体" w:hint="eastAsia"/>
            <w:color w:val="auto"/>
            <w:sz w:val="21"/>
            <w:szCs w:val="21"/>
          </w:rPr>
          <w:t>三、供应商资格条件</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_Toc535939082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- 3 -</w:t>
        </w:r>
        <w:r w:rsidR="00E20745" w:rsidRPr="006E0961">
          <w:rPr>
            <w:rFonts w:ascii="宋体" w:hAnsi="宋体" w:cs="宋体" w:hint="eastAsia"/>
            <w:sz w:val="21"/>
            <w:szCs w:val="21"/>
          </w:rPr>
          <w:fldChar w:fldCharType="end"/>
        </w:r>
      </w:hyperlink>
    </w:p>
    <w:p w14:paraId="04EBFD6C" w14:textId="77777777" w:rsidR="000E5FF8" w:rsidRPr="006E0961" w:rsidRDefault="00317493" w:rsidP="00145E93">
      <w:pPr>
        <w:pStyle w:val="25"/>
        <w:tabs>
          <w:tab w:val="right" w:leader="dot" w:pos="9061"/>
        </w:tabs>
        <w:spacing w:line="300" w:lineRule="exact"/>
        <w:ind w:left="560"/>
        <w:rPr>
          <w:rFonts w:ascii="宋体" w:hAnsi="宋体" w:cs="宋体"/>
          <w:sz w:val="21"/>
          <w:szCs w:val="21"/>
        </w:rPr>
      </w:pPr>
      <w:hyperlink w:anchor="_Toc535939083" w:history="1">
        <w:r w:rsidR="000E5FF8" w:rsidRPr="006E0961">
          <w:rPr>
            <w:rStyle w:val="a5"/>
            <w:rFonts w:ascii="宋体" w:hAnsi="宋体" w:cs="宋体" w:hint="eastAsia"/>
            <w:color w:val="auto"/>
            <w:sz w:val="21"/>
            <w:szCs w:val="21"/>
          </w:rPr>
          <w:t>四、磋商有关说明</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_Toc535939083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- 3 -</w:t>
        </w:r>
        <w:r w:rsidR="00E20745" w:rsidRPr="006E0961">
          <w:rPr>
            <w:rFonts w:ascii="宋体" w:hAnsi="宋体" w:cs="宋体" w:hint="eastAsia"/>
            <w:sz w:val="21"/>
            <w:szCs w:val="21"/>
          </w:rPr>
          <w:fldChar w:fldCharType="end"/>
        </w:r>
      </w:hyperlink>
    </w:p>
    <w:p w14:paraId="6C65D8BF" w14:textId="77777777" w:rsidR="000E5FF8" w:rsidRPr="006E0961" w:rsidRDefault="00317493" w:rsidP="00145E93">
      <w:pPr>
        <w:pStyle w:val="25"/>
        <w:tabs>
          <w:tab w:val="right" w:leader="dot" w:pos="9061"/>
        </w:tabs>
        <w:spacing w:line="300" w:lineRule="exact"/>
        <w:ind w:left="560"/>
        <w:rPr>
          <w:rFonts w:ascii="宋体" w:hAnsi="宋体" w:cs="宋体"/>
          <w:sz w:val="21"/>
          <w:szCs w:val="21"/>
        </w:rPr>
      </w:pPr>
      <w:hyperlink w:anchor="_Toc535939084" w:history="1">
        <w:r w:rsidR="000E5FF8" w:rsidRPr="006E0961">
          <w:rPr>
            <w:rStyle w:val="a5"/>
            <w:rFonts w:ascii="宋体" w:hAnsi="宋体" w:cs="宋体" w:hint="eastAsia"/>
            <w:color w:val="auto"/>
            <w:sz w:val="21"/>
            <w:szCs w:val="21"/>
          </w:rPr>
          <w:t>五、磋商保证金</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_Toc535939084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- 4 -</w:t>
        </w:r>
        <w:r w:rsidR="00E20745" w:rsidRPr="006E0961">
          <w:rPr>
            <w:rFonts w:ascii="宋体" w:hAnsi="宋体" w:cs="宋体" w:hint="eastAsia"/>
            <w:sz w:val="21"/>
            <w:szCs w:val="21"/>
          </w:rPr>
          <w:fldChar w:fldCharType="end"/>
        </w:r>
      </w:hyperlink>
    </w:p>
    <w:p w14:paraId="1A39004A" w14:textId="77777777" w:rsidR="000E5FF8" w:rsidRPr="006E0961" w:rsidRDefault="00317493" w:rsidP="00145E93">
      <w:pPr>
        <w:pStyle w:val="25"/>
        <w:tabs>
          <w:tab w:val="right" w:leader="dot" w:pos="9061"/>
        </w:tabs>
        <w:spacing w:line="300" w:lineRule="exact"/>
        <w:ind w:left="560"/>
        <w:rPr>
          <w:rFonts w:ascii="宋体" w:hAnsi="宋体" w:cs="宋体"/>
          <w:sz w:val="21"/>
          <w:szCs w:val="21"/>
        </w:rPr>
      </w:pPr>
      <w:hyperlink w:anchor="_Toc535939085" w:history="1">
        <w:r w:rsidR="000E5FF8" w:rsidRPr="006E0961">
          <w:rPr>
            <w:rStyle w:val="a5"/>
            <w:rFonts w:ascii="宋体" w:hAnsi="宋体" w:cs="宋体" w:hint="eastAsia"/>
            <w:color w:val="auto"/>
            <w:sz w:val="21"/>
            <w:szCs w:val="21"/>
          </w:rPr>
          <w:t>六、其它有关规定</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_Toc535939085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- 4 -</w:t>
        </w:r>
        <w:r w:rsidR="00E20745" w:rsidRPr="006E0961">
          <w:rPr>
            <w:rFonts w:ascii="宋体" w:hAnsi="宋体" w:cs="宋体" w:hint="eastAsia"/>
            <w:sz w:val="21"/>
            <w:szCs w:val="21"/>
          </w:rPr>
          <w:fldChar w:fldCharType="end"/>
        </w:r>
      </w:hyperlink>
    </w:p>
    <w:p w14:paraId="17CCD5C0" w14:textId="77777777" w:rsidR="000E5FF8" w:rsidRPr="006E0961" w:rsidRDefault="00317493" w:rsidP="00145E93">
      <w:pPr>
        <w:pStyle w:val="25"/>
        <w:tabs>
          <w:tab w:val="right" w:leader="dot" w:pos="9061"/>
        </w:tabs>
        <w:spacing w:line="300" w:lineRule="exact"/>
        <w:ind w:left="560"/>
        <w:rPr>
          <w:rFonts w:ascii="宋体" w:hAnsi="宋体" w:cs="宋体"/>
          <w:sz w:val="21"/>
          <w:szCs w:val="21"/>
        </w:rPr>
      </w:pPr>
      <w:hyperlink w:anchor="_Toc535939086" w:history="1">
        <w:r w:rsidR="000E5FF8" w:rsidRPr="006E0961">
          <w:rPr>
            <w:rStyle w:val="a5"/>
            <w:rFonts w:ascii="宋体" w:hAnsi="宋体" w:cs="宋体" w:hint="eastAsia"/>
            <w:color w:val="auto"/>
            <w:sz w:val="21"/>
            <w:szCs w:val="21"/>
          </w:rPr>
          <w:t>七、联系方式</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_Toc535939086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- 4 -</w:t>
        </w:r>
        <w:r w:rsidR="00E20745" w:rsidRPr="006E0961">
          <w:rPr>
            <w:rFonts w:ascii="宋体" w:hAnsi="宋体" w:cs="宋体" w:hint="eastAsia"/>
            <w:sz w:val="21"/>
            <w:szCs w:val="21"/>
          </w:rPr>
          <w:fldChar w:fldCharType="end"/>
        </w:r>
      </w:hyperlink>
    </w:p>
    <w:p w14:paraId="2830E970" w14:textId="77777777" w:rsidR="000E5FF8" w:rsidRPr="006E0961" w:rsidRDefault="00317493" w:rsidP="00145E93">
      <w:pPr>
        <w:pStyle w:val="12"/>
        <w:tabs>
          <w:tab w:val="right" w:leader="dot" w:pos="9061"/>
        </w:tabs>
        <w:spacing w:line="300" w:lineRule="exact"/>
        <w:rPr>
          <w:rFonts w:ascii="宋体" w:hAnsi="宋体" w:cs="宋体"/>
          <w:sz w:val="21"/>
          <w:szCs w:val="21"/>
        </w:rPr>
      </w:pPr>
      <w:hyperlink w:anchor="_Toc535939087" w:history="1">
        <w:r w:rsidR="000E5FF8" w:rsidRPr="006E0961">
          <w:rPr>
            <w:rStyle w:val="a5"/>
            <w:rFonts w:ascii="宋体" w:hAnsi="宋体" w:cs="宋体" w:hint="eastAsia"/>
            <w:b/>
            <w:color w:val="auto"/>
            <w:sz w:val="21"/>
            <w:szCs w:val="21"/>
          </w:rPr>
          <w:t>第二篇  采购服务需求</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_Toc535939087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- 5 -</w:t>
        </w:r>
        <w:r w:rsidR="00E20745" w:rsidRPr="006E0961">
          <w:rPr>
            <w:rFonts w:ascii="宋体" w:hAnsi="宋体" w:cs="宋体" w:hint="eastAsia"/>
            <w:sz w:val="21"/>
            <w:szCs w:val="21"/>
          </w:rPr>
          <w:fldChar w:fldCharType="end"/>
        </w:r>
      </w:hyperlink>
    </w:p>
    <w:p w14:paraId="77783A7C" w14:textId="77777777" w:rsidR="000E5FF8" w:rsidRPr="006E0961" w:rsidRDefault="00317493" w:rsidP="00145E93">
      <w:pPr>
        <w:pStyle w:val="25"/>
        <w:tabs>
          <w:tab w:val="right" w:leader="dot" w:pos="9061"/>
        </w:tabs>
        <w:spacing w:line="300" w:lineRule="exact"/>
        <w:ind w:left="560"/>
        <w:rPr>
          <w:rFonts w:ascii="宋体" w:hAnsi="宋体" w:cs="宋体"/>
          <w:sz w:val="21"/>
          <w:szCs w:val="21"/>
        </w:rPr>
      </w:pPr>
      <w:hyperlink w:anchor="_Toc535939088" w:history="1">
        <w:r w:rsidR="000E5FF8" w:rsidRPr="006E0961">
          <w:rPr>
            <w:rStyle w:val="a5"/>
            <w:rFonts w:ascii="宋体" w:hAnsi="宋体" w:cs="宋体" w:hint="eastAsia"/>
            <w:color w:val="auto"/>
            <w:sz w:val="21"/>
            <w:szCs w:val="21"/>
          </w:rPr>
          <w:t>一、项目一览表</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_Toc535939088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- 5 -</w:t>
        </w:r>
        <w:r w:rsidR="00E20745" w:rsidRPr="006E0961">
          <w:rPr>
            <w:rFonts w:ascii="宋体" w:hAnsi="宋体" w:cs="宋体" w:hint="eastAsia"/>
            <w:sz w:val="21"/>
            <w:szCs w:val="21"/>
          </w:rPr>
          <w:fldChar w:fldCharType="end"/>
        </w:r>
      </w:hyperlink>
    </w:p>
    <w:p w14:paraId="5A68AE37" w14:textId="77777777" w:rsidR="000E5FF8" w:rsidRPr="006E0961" w:rsidRDefault="00317493" w:rsidP="00145E93">
      <w:pPr>
        <w:pStyle w:val="25"/>
        <w:tabs>
          <w:tab w:val="right" w:leader="dot" w:pos="9061"/>
        </w:tabs>
        <w:spacing w:line="300" w:lineRule="exact"/>
        <w:ind w:left="560"/>
        <w:rPr>
          <w:rFonts w:ascii="宋体" w:hAnsi="宋体" w:cs="宋体"/>
          <w:sz w:val="21"/>
          <w:szCs w:val="21"/>
        </w:rPr>
      </w:pPr>
      <w:hyperlink w:anchor="_Toc535939089" w:history="1">
        <w:r w:rsidR="000E5FF8" w:rsidRPr="006E0961">
          <w:rPr>
            <w:rStyle w:val="a5"/>
            <w:rFonts w:ascii="宋体" w:hAnsi="宋体" w:cs="宋体" w:hint="eastAsia"/>
            <w:color w:val="auto"/>
            <w:sz w:val="21"/>
            <w:szCs w:val="21"/>
          </w:rPr>
          <w:t>二、技术规格及质量要求</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_Toc535939089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- 5 -</w:t>
        </w:r>
        <w:r w:rsidR="00E20745" w:rsidRPr="006E0961">
          <w:rPr>
            <w:rFonts w:ascii="宋体" w:hAnsi="宋体" w:cs="宋体" w:hint="eastAsia"/>
            <w:sz w:val="21"/>
            <w:szCs w:val="21"/>
          </w:rPr>
          <w:fldChar w:fldCharType="end"/>
        </w:r>
      </w:hyperlink>
    </w:p>
    <w:p w14:paraId="7CF067E4" w14:textId="77777777" w:rsidR="000E5FF8" w:rsidRPr="006E0961" w:rsidRDefault="00317493" w:rsidP="00145E93">
      <w:pPr>
        <w:pStyle w:val="25"/>
        <w:tabs>
          <w:tab w:val="right" w:leader="dot" w:pos="9061"/>
        </w:tabs>
        <w:spacing w:line="300" w:lineRule="exact"/>
        <w:ind w:left="560"/>
        <w:rPr>
          <w:rFonts w:ascii="宋体" w:hAnsi="宋体" w:cs="宋体"/>
          <w:sz w:val="21"/>
          <w:szCs w:val="21"/>
        </w:rPr>
      </w:pPr>
      <w:hyperlink w:anchor="_Toc535939090" w:history="1">
        <w:r w:rsidR="000E5FF8" w:rsidRPr="006E0961">
          <w:rPr>
            <w:rStyle w:val="a5"/>
            <w:rFonts w:ascii="宋体" w:hAnsi="宋体" w:cs="宋体" w:hint="eastAsia"/>
            <w:color w:val="auto"/>
            <w:sz w:val="21"/>
            <w:szCs w:val="21"/>
          </w:rPr>
          <w:t>三、采购交付物</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_Toc535939090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- 6 -</w:t>
        </w:r>
        <w:r w:rsidR="00E20745" w:rsidRPr="006E0961">
          <w:rPr>
            <w:rFonts w:ascii="宋体" w:hAnsi="宋体" w:cs="宋体" w:hint="eastAsia"/>
            <w:sz w:val="21"/>
            <w:szCs w:val="21"/>
          </w:rPr>
          <w:fldChar w:fldCharType="end"/>
        </w:r>
      </w:hyperlink>
    </w:p>
    <w:p w14:paraId="2DCE95F5" w14:textId="77777777" w:rsidR="000E5FF8" w:rsidRPr="006E0961" w:rsidRDefault="00317493" w:rsidP="00145E93">
      <w:pPr>
        <w:pStyle w:val="25"/>
        <w:tabs>
          <w:tab w:val="right" w:leader="dot" w:pos="9061"/>
        </w:tabs>
        <w:spacing w:line="300" w:lineRule="exact"/>
        <w:ind w:left="560"/>
        <w:rPr>
          <w:rFonts w:ascii="宋体" w:hAnsi="宋体" w:cs="宋体"/>
          <w:sz w:val="21"/>
          <w:szCs w:val="21"/>
        </w:rPr>
      </w:pPr>
      <w:hyperlink w:anchor="_Toc535939091" w:history="1">
        <w:r w:rsidR="000E5FF8" w:rsidRPr="006E0961">
          <w:rPr>
            <w:rStyle w:val="a5"/>
            <w:rFonts w:ascii="宋体" w:hAnsi="宋体" w:cs="宋体" w:hint="eastAsia"/>
            <w:color w:val="auto"/>
            <w:sz w:val="21"/>
            <w:szCs w:val="21"/>
          </w:rPr>
          <w:t>四、现场踏勘</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_Toc535939091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- 6 -</w:t>
        </w:r>
        <w:r w:rsidR="00E20745" w:rsidRPr="006E0961">
          <w:rPr>
            <w:rFonts w:ascii="宋体" w:hAnsi="宋体" w:cs="宋体" w:hint="eastAsia"/>
            <w:sz w:val="21"/>
            <w:szCs w:val="21"/>
          </w:rPr>
          <w:fldChar w:fldCharType="end"/>
        </w:r>
      </w:hyperlink>
    </w:p>
    <w:p w14:paraId="695BA2DB" w14:textId="77777777" w:rsidR="000E5FF8" w:rsidRPr="006E0961" w:rsidRDefault="00317493" w:rsidP="00145E93">
      <w:pPr>
        <w:pStyle w:val="12"/>
        <w:tabs>
          <w:tab w:val="right" w:leader="dot" w:pos="9061"/>
        </w:tabs>
        <w:spacing w:line="300" w:lineRule="exact"/>
        <w:rPr>
          <w:rFonts w:ascii="宋体" w:hAnsi="宋体" w:cs="宋体"/>
          <w:sz w:val="21"/>
          <w:szCs w:val="21"/>
        </w:rPr>
      </w:pPr>
      <w:hyperlink w:anchor="_Toc535939092" w:history="1">
        <w:r w:rsidR="000E5FF8" w:rsidRPr="006E0961">
          <w:rPr>
            <w:rStyle w:val="a5"/>
            <w:rFonts w:ascii="宋体" w:hAnsi="宋体" w:cs="宋体" w:hint="eastAsia"/>
            <w:b/>
            <w:color w:val="auto"/>
            <w:sz w:val="21"/>
            <w:szCs w:val="21"/>
          </w:rPr>
          <w:t>第三篇  采购商务需求</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_Toc535939092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- 7 -</w:t>
        </w:r>
        <w:r w:rsidR="00E20745" w:rsidRPr="006E0961">
          <w:rPr>
            <w:rFonts w:ascii="宋体" w:hAnsi="宋体" w:cs="宋体" w:hint="eastAsia"/>
            <w:sz w:val="21"/>
            <w:szCs w:val="21"/>
          </w:rPr>
          <w:fldChar w:fldCharType="end"/>
        </w:r>
      </w:hyperlink>
    </w:p>
    <w:p w14:paraId="7B839701" w14:textId="77777777" w:rsidR="000E5FF8" w:rsidRPr="006E0961" w:rsidRDefault="00317493" w:rsidP="00145E93">
      <w:pPr>
        <w:pStyle w:val="25"/>
        <w:tabs>
          <w:tab w:val="right" w:leader="dot" w:pos="9061"/>
        </w:tabs>
        <w:spacing w:line="300" w:lineRule="exact"/>
        <w:ind w:left="560"/>
        <w:rPr>
          <w:rFonts w:ascii="宋体" w:hAnsi="宋体" w:cs="宋体"/>
          <w:sz w:val="21"/>
          <w:szCs w:val="21"/>
        </w:rPr>
      </w:pPr>
      <w:hyperlink w:anchor="_Toc535939093" w:history="1">
        <w:r w:rsidR="000E5FF8" w:rsidRPr="006E0961">
          <w:rPr>
            <w:rStyle w:val="a5"/>
            <w:rFonts w:ascii="宋体" w:hAnsi="宋体" w:cs="宋体" w:hint="eastAsia"/>
            <w:bCs/>
            <w:color w:val="auto"/>
            <w:sz w:val="21"/>
            <w:szCs w:val="21"/>
          </w:rPr>
          <w:t>一、交付时间</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_Toc535939093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- 7 -</w:t>
        </w:r>
        <w:r w:rsidR="00E20745" w:rsidRPr="006E0961">
          <w:rPr>
            <w:rFonts w:ascii="宋体" w:hAnsi="宋体" w:cs="宋体" w:hint="eastAsia"/>
            <w:sz w:val="21"/>
            <w:szCs w:val="21"/>
          </w:rPr>
          <w:fldChar w:fldCharType="end"/>
        </w:r>
      </w:hyperlink>
    </w:p>
    <w:p w14:paraId="0244ED57" w14:textId="77777777" w:rsidR="000E5FF8" w:rsidRPr="006E0961" w:rsidRDefault="00317493" w:rsidP="00145E93">
      <w:pPr>
        <w:pStyle w:val="25"/>
        <w:tabs>
          <w:tab w:val="right" w:leader="dot" w:pos="9061"/>
        </w:tabs>
        <w:spacing w:line="300" w:lineRule="exact"/>
        <w:ind w:left="560"/>
        <w:rPr>
          <w:rFonts w:ascii="宋体" w:hAnsi="宋体" w:cs="宋体"/>
          <w:sz w:val="21"/>
          <w:szCs w:val="21"/>
        </w:rPr>
      </w:pPr>
      <w:hyperlink w:anchor="_Toc535939094" w:history="1">
        <w:r w:rsidR="000E5FF8" w:rsidRPr="006E0961">
          <w:rPr>
            <w:rStyle w:val="a5"/>
            <w:rFonts w:ascii="宋体" w:hAnsi="宋体" w:cs="宋体" w:hint="eastAsia"/>
            <w:bCs/>
            <w:color w:val="auto"/>
            <w:sz w:val="21"/>
            <w:szCs w:val="21"/>
          </w:rPr>
          <w:t>二、交付内容及交付地点</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_Toc535939094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- 7 -</w:t>
        </w:r>
        <w:r w:rsidR="00E20745" w:rsidRPr="006E0961">
          <w:rPr>
            <w:rFonts w:ascii="宋体" w:hAnsi="宋体" w:cs="宋体" w:hint="eastAsia"/>
            <w:sz w:val="21"/>
            <w:szCs w:val="21"/>
          </w:rPr>
          <w:fldChar w:fldCharType="end"/>
        </w:r>
      </w:hyperlink>
    </w:p>
    <w:p w14:paraId="2951CC58" w14:textId="77777777" w:rsidR="000E5FF8" w:rsidRPr="006E0961" w:rsidRDefault="00317493" w:rsidP="00145E93">
      <w:pPr>
        <w:pStyle w:val="25"/>
        <w:tabs>
          <w:tab w:val="right" w:leader="dot" w:pos="9061"/>
        </w:tabs>
        <w:spacing w:line="300" w:lineRule="exact"/>
        <w:ind w:left="560"/>
        <w:rPr>
          <w:rFonts w:ascii="宋体" w:hAnsi="宋体" w:cs="宋体"/>
          <w:sz w:val="21"/>
          <w:szCs w:val="21"/>
        </w:rPr>
      </w:pPr>
      <w:hyperlink w:anchor="_Toc535939095" w:history="1">
        <w:r w:rsidR="000E5FF8" w:rsidRPr="006E0961">
          <w:rPr>
            <w:rStyle w:val="a5"/>
            <w:rFonts w:ascii="宋体" w:hAnsi="宋体" w:cs="宋体" w:hint="eastAsia"/>
            <w:bCs/>
            <w:color w:val="auto"/>
            <w:sz w:val="21"/>
            <w:szCs w:val="21"/>
          </w:rPr>
          <w:t>三、进度要求及验收方式</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_Toc535939095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- 7 -</w:t>
        </w:r>
        <w:r w:rsidR="00E20745" w:rsidRPr="006E0961">
          <w:rPr>
            <w:rFonts w:ascii="宋体" w:hAnsi="宋体" w:cs="宋体" w:hint="eastAsia"/>
            <w:sz w:val="21"/>
            <w:szCs w:val="21"/>
          </w:rPr>
          <w:fldChar w:fldCharType="end"/>
        </w:r>
      </w:hyperlink>
    </w:p>
    <w:p w14:paraId="4219061E" w14:textId="77777777" w:rsidR="000E5FF8" w:rsidRPr="006E0961" w:rsidRDefault="00317493" w:rsidP="00145E93">
      <w:pPr>
        <w:pStyle w:val="25"/>
        <w:tabs>
          <w:tab w:val="right" w:leader="dot" w:pos="9061"/>
        </w:tabs>
        <w:spacing w:line="300" w:lineRule="exact"/>
        <w:ind w:left="560"/>
        <w:rPr>
          <w:rFonts w:ascii="宋体" w:hAnsi="宋体" w:cs="宋体"/>
          <w:sz w:val="21"/>
          <w:szCs w:val="21"/>
        </w:rPr>
      </w:pPr>
      <w:hyperlink w:anchor="_Toc535939096" w:history="1">
        <w:r w:rsidR="000E5FF8" w:rsidRPr="006E0961">
          <w:rPr>
            <w:rStyle w:val="a5"/>
            <w:rFonts w:ascii="宋体" w:hAnsi="宋体" w:cs="宋体" w:hint="eastAsia"/>
            <w:bCs/>
            <w:color w:val="auto"/>
            <w:sz w:val="21"/>
            <w:szCs w:val="21"/>
          </w:rPr>
          <w:t>四、款项支付</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_Toc535939096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- 7 -</w:t>
        </w:r>
        <w:r w:rsidR="00E20745" w:rsidRPr="006E0961">
          <w:rPr>
            <w:rFonts w:ascii="宋体" w:hAnsi="宋体" w:cs="宋体" w:hint="eastAsia"/>
            <w:sz w:val="21"/>
            <w:szCs w:val="21"/>
          </w:rPr>
          <w:fldChar w:fldCharType="end"/>
        </w:r>
      </w:hyperlink>
    </w:p>
    <w:p w14:paraId="550C7594" w14:textId="77777777" w:rsidR="000E5FF8" w:rsidRPr="006E0961" w:rsidRDefault="00317493" w:rsidP="00145E93">
      <w:pPr>
        <w:pStyle w:val="25"/>
        <w:tabs>
          <w:tab w:val="right" w:leader="dot" w:pos="9061"/>
        </w:tabs>
        <w:spacing w:line="300" w:lineRule="exact"/>
        <w:ind w:left="560"/>
        <w:rPr>
          <w:rFonts w:ascii="宋体" w:hAnsi="宋体" w:cs="宋体"/>
          <w:sz w:val="21"/>
          <w:szCs w:val="21"/>
        </w:rPr>
      </w:pPr>
      <w:hyperlink w:anchor="_Toc535939097" w:history="1">
        <w:r w:rsidR="000E5FF8" w:rsidRPr="006E0961">
          <w:rPr>
            <w:rStyle w:val="a5"/>
            <w:rFonts w:ascii="宋体" w:hAnsi="宋体" w:cs="宋体" w:hint="eastAsia"/>
            <w:color w:val="auto"/>
            <w:sz w:val="21"/>
            <w:szCs w:val="21"/>
          </w:rPr>
          <w:t>五、其他</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_Toc535939097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- 8 -</w:t>
        </w:r>
        <w:r w:rsidR="00E20745" w:rsidRPr="006E0961">
          <w:rPr>
            <w:rFonts w:ascii="宋体" w:hAnsi="宋体" w:cs="宋体" w:hint="eastAsia"/>
            <w:sz w:val="21"/>
            <w:szCs w:val="21"/>
          </w:rPr>
          <w:fldChar w:fldCharType="end"/>
        </w:r>
      </w:hyperlink>
    </w:p>
    <w:p w14:paraId="5A078FF2" w14:textId="77777777" w:rsidR="000E5FF8" w:rsidRPr="006E0961" w:rsidRDefault="00317493" w:rsidP="00145E93">
      <w:pPr>
        <w:pStyle w:val="12"/>
        <w:tabs>
          <w:tab w:val="right" w:leader="dot" w:pos="9061"/>
        </w:tabs>
        <w:spacing w:line="300" w:lineRule="exact"/>
        <w:rPr>
          <w:rFonts w:ascii="宋体" w:hAnsi="宋体" w:cs="宋体"/>
          <w:sz w:val="21"/>
          <w:szCs w:val="21"/>
        </w:rPr>
      </w:pPr>
      <w:hyperlink w:anchor="_Toc535939098" w:history="1">
        <w:r w:rsidR="000E5FF8" w:rsidRPr="006E0961">
          <w:rPr>
            <w:rStyle w:val="a5"/>
            <w:rFonts w:ascii="宋体" w:hAnsi="宋体" w:cs="宋体" w:hint="eastAsia"/>
            <w:b/>
            <w:color w:val="auto"/>
            <w:sz w:val="21"/>
            <w:szCs w:val="21"/>
          </w:rPr>
          <w:t>第四篇  磋商程序及方法、评审标准、无效响应和采购终止</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_Toc535939098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- 9 -</w:t>
        </w:r>
        <w:r w:rsidR="00E20745" w:rsidRPr="006E0961">
          <w:rPr>
            <w:rFonts w:ascii="宋体" w:hAnsi="宋体" w:cs="宋体" w:hint="eastAsia"/>
            <w:sz w:val="21"/>
            <w:szCs w:val="21"/>
          </w:rPr>
          <w:fldChar w:fldCharType="end"/>
        </w:r>
      </w:hyperlink>
    </w:p>
    <w:p w14:paraId="6F2A274E" w14:textId="77777777" w:rsidR="000E5FF8" w:rsidRPr="006E0961" w:rsidRDefault="00317493" w:rsidP="00145E93">
      <w:pPr>
        <w:pStyle w:val="25"/>
        <w:tabs>
          <w:tab w:val="right" w:leader="dot" w:pos="9061"/>
        </w:tabs>
        <w:spacing w:line="300" w:lineRule="exact"/>
        <w:ind w:left="560"/>
        <w:rPr>
          <w:rFonts w:ascii="宋体" w:hAnsi="宋体" w:cs="宋体"/>
          <w:sz w:val="21"/>
          <w:szCs w:val="21"/>
        </w:rPr>
      </w:pPr>
      <w:hyperlink w:anchor="_Toc535939099" w:history="1">
        <w:r w:rsidR="000E5FF8" w:rsidRPr="006E0961">
          <w:rPr>
            <w:rStyle w:val="a5"/>
            <w:rFonts w:ascii="宋体" w:hAnsi="宋体" w:cs="宋体" w:hint="eastAsia"/>
            <w:color w:val="auto"/>
            <w:sz w:val="21"/>
            <w:szCs w:val="21"/>
          </w:rPr>
          <w:t>一、磋商程序及方法</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_Toc535939099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- 9 -</w:t>
        </w:r>
        <w:r w:rsidR="00E20745" w:rsidRPr="006E0961">
          <w:rPr>
            <w:rFonts w:ascii="宋体" w:hAnsi="宋体" w:cs="宋体" w:hint="eastAsia"/>
            <w:sz w:val="21"/>
            <w:szCs w:val="21"/>
          </w:rPr>
          <w:fldChar w:fldCharType="end"/>
        </w:r>
      </w:hyperlink>
    </w:p>
    <w:p w14:paraId="3F32C6DC" w14:textId="77777777" w:rsidR="000E5FF8" w:rsidRPr="006E0961" w:rsidRDefault="00317493" w:rsidP="00145E93">
      <w:pPr>
        <w:pStyle w:val="25"/>
        <w:tabs>
          <w:tab w:val="right" w:leader="dot" w:pos="9061"/>
        </w:tabs>
        <w:spacing w:line="300" w:lineRule="exact"/>
        <w:ind w:left="560"/>
        <w:rPr>
          <w:rFonts w:ascii="宋体" w:hAnsi="宋体" w:cs="宋体"/>
          <w:sz w:val="21"/>
          <w:szCs w:val="21"/>
        </w:rPr>
      </w:pPr>
      <w:hyperlink w:anchor="_Toc535939100" w:history="1">
        <w:r w:rsidR="000E5FF8" w:rsidRPr="006E0961">
          <w:rPr>
            <w:rStyle w:val="a5"/>
            <w:rFonts w:ascii="宋体" w:hAnsi="宋体" w:cs="宋体" w:hint="eastAsia"/>
            <w:color w:val="auto"/>
            <w:sz w:val="21"/>
            <w:szCs w:val="21"/>
          </w:rPr>
          <w:t>二、评审标准</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_Toc535939100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- 11 -</w:t>
        </w:r>
        <w:r w:rsidR="00E20745" w:rsidRPr="006E0961">
          <w:rPr>
            <w:rFonts w:ascii="宋体" w:hAnsi="宋体" w:cs="宋体" w:hint="eastAsia"/>
            <w:sz w:val="21"/>
            <w:szCs w:val="21"/>
          </w:rPr>
          <w:fldChar w:fldCharType="end"/>
        </w:r>
      </w:hyperlink>
    </w:p>
    <w:p w14:paraId="1A03B293" w14:textId="77777777" w:rsidR="000E5FF8" w:rsidRPr="006E0961" w:rsidRDefault="00317493" w:rsidP="00145E93">
      <w:pPr>
        <w:pStyle w:val="25"/>
        <w:tabs>
          <w:tab w:val="right" w:leader="dot" w:pos="9061"/>
        </w:tabs>
        <w:spacing w:line="300" w:lineRule="exact"/>
        <w:ind w:left="560"/>
        <w:rPr>
          <w:rFonts w:ascii="宋体" w:hAnsi="宋体" w:cs="宋体"/>
          <w:sz w:val="21"/>
          <w:szCs w:val="21"/>
        </w:rPr>
      </w:pPr>
      <w:hyperlink w:anchor="_Toc535939101" w:history="1">
        <w:r w:rsidR="000E5FF8" w:rsidRPr="006E0961">
          <w:rPr>
            <w:rStyle w:val="a5"/>
            <w:rFonts w:ascii="宋体" w:hAnsi="宋体" w:cs="宋体" w:hint="eastAsia"/>
            <w:color w:val="auto"/>
            <w:sz w:val="21"/>
            <w:szCs w:val="21"/>
          </w:rPr>
          <w:t>三、无效响应</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_Toc535939101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- 11 -</w:t>
        </w:r>
        <w:r w:rsidR="00E20745" w:rsidRPr="006E0961">
          <w:rPr>
            <w:rFonts w:ascii="宋体" w:hAnsi="宋体" w:cs="宋体" w:hint="eastAsia"/>
            <w:sz w:val="21"/>
            <w:szCs w:val="21"/>
          </w:rPr>
          <w:fldChar w:fldCharType="end"/>
        </w:r>
      </w:hyperlink>
    </w:p>
    <w:p w14:paraId="1AE68447" w14:textId="77777777" w:rsidR="000E5FF8" w:rsidRPr="006E0961" w:rsidRDefault="00317493" w:rsidP="00145E93">
      <w:pPr>
        <w:pStyle w:val="25"/>
        <w:tabs>
          <w:tab w:val="right" w:leader="dot" w:pos="9061"/>
        </w:tabs>
        <w:spacing w:line="300" w:lineRule="exact"/>
        <w:ind w:left="560"/>
        <w:rPr>
          <w:rFonts w:ascii="宋体" w:hAnsi="宋体" w:cs="宋体"/>
          <w:sz w:val="21"/>
          <w:szCs w:val="21"/>
        </w:rPr>
      </w:pPr>
      <w:hyperlink w:anchor="_Toc535939102" w:history="1">
        <w:r w:rsidR="000E5FF8" w:rsidRPr="006E0961">
          <w:rPr>
            <w:rStyle w:val="a5"/>
            <w:rFonts w:ascii="宋体" w:hAnsi="宋体" w:cs="宋体" w:hint="eastAsia"/>
            <w:color w:val="auto"/>
            <w:sz w:val="21"/>
            <w:szCs w:val="21"/>
          </w:rPr>
          <w:t>四、采购终止</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_Toc535939102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- 12 -</w:t>
        </w:r>
        <w:r w:rsidR="00E20745" w:rsidRPr="006E0961">
          <w:rPr>
            <w:rFonts w:ascii="宋体" w:hAnsi="宋体" w:cs="宋体" w:hint="eastAsia"/>
            <w:sz w:val="21"/>
            <w:szCs w:val="21"/>
          </w:rPr>
          <w:fldChar w:fldCharType="end"/>
        </w:r>
      </w:hyperlink>
    </w:p>
    <w:p w14:paraId="186D473A" w14:textId="77777777" w:rsidR="000E5FF8" w:rsidRPr="006E0961" w:rsidRDefault="00317493" w:rsidP="00145E93">
      <w:pPr>
        <w:pStyle w:val="12"/>
        <w:tabs>
          <w:tab w:val="right" w:leader="dot" w:pos="9061"/>
        </w:tabs>
        <w:spacing w:line="300" w:lineRule="exact"/>
        <w:rPr>
          <w:rFonts w:ascii="宋体" w:hAnsi="宋体" w:cs="宋体"/>
          <w:sz w:val="21"/>
          <w:szCs w:val="21"/>
        </w:rPr>
      </w:pPr>
      <w:hyperlink w:anchor="_Toc535939103" w:history="1">
        <w:r w:rsidR="000E5FF8" w:rsidRPr="006E0961">
          <w:rPr>
            <w:rStyle w:val="a5"/>
            <w:rFonts w:ascii="宋体" w:hAnsi="宋体" w:cs="宋体" w:hint="eastAsia"/>
            <w:b/>
            <w:color w:val="auto"/>
            <w:sz w:val="21"/>
            <w:szCs w:val="21"/>
          </w:rPr>
          <w:t>第五篇  供应商须知</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_Toc535939103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- 14 -</w:t>
        </w:r>
        <w:r w:rsidR="00E20745" w:rsidRPr="006E0961">
          <w:rPr>
            <w:rFonts w:ascii="宋体" w:hAnsi="宋体" w:cs="宋体" w:hint="eastAsia"/>
            <w:sz w:val="21"/>
            <w:szCs w:val="21"/>
          </w:rPr>
          <w:fldChar w:fldCharType="end"/>
        </w:r>
      </w:hyperlink>
    </w:p>
    <w:p w14:paraId="33522EB9" w14:textId="77777777" w:rsidR="000E5FF8" w:rsidRPr="006E0961" w:rsidRDefault="00317493" w:rsidP="00145E93">
      <w:pPr>
        <w:pStyle w:val="25"/>
        <w:tabs>
          <w:tab w:val="right" w:leader="dot" w:pos="9061"/>
        </w:tabs>
        <w:spacing w:line="300" w:lineRule="exact"/>
        <w:ind w:left="560"/>
        <w:rPr>
          <w:rFonts w:ascii="宋体" w:hAnsi="宋体" w:cs="宋体"/>
          <w:sz w:val="21"/>
          <w:szCs w:val="21"/>
        </w:rPr>
      </w:pPr>
      <w:hyperlink w:anchor="_Toc535939104" w:history="1">
        <w:r w:rsidR="000E5FF8" w:rsidRPr="006E0961">
          <w:rPr>
            <w:rStyle w:val="a5"/>
            <w:rFonts w:ascii="宋体" w:hAnsi="宋体" w:cs="宋体" w:hint="eastAsia"/>
            <w:color w:val="auto"/>
            <w:sz w:val="21"/>
            <w:szCs w:val="21"/>
          </w:rPr>
          <w:t>一、磋商费用</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_Toc535939104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- 14 -</w:t>
        </w:r>
        <w:r w:rsidR="00E20745" w:rsidRPr="006E0961">
          <w:rPr>
            <w:rFonts w:ascii="宋体" w:hAnsi="宋体" w:cs="宋体" w:hint="eastAsia"/>
            <w:sz w:val="21"/>
            <w:szCs w:val="21"/>
          </w:rPr>
          <w:fldChar w:fldCharType="end"/>
        </w:r>
      </w:hyperlink>
    </w:p>
    <w:p w14:paraId="72D740F3" w14:textId="77777777" w:rsidR="000E5FF8" w:rsidRPr="006E0961" w:rsidRDefault="00317493" w:rsidP="00CA4859">
      <w:pPr>
        <w:pStyle w:val="36"/>
        <w:tabs>
          <w:tab w:val="right" w:leader="dot" w:pos="9061"/>
        </w:tabs>
        <w:spacing w:line="300" w:lineRule="exact"/>
        <w:ind w:leftChars="0" w:left="0" w:firstLineChars="200" w:firstLine="560"/>
        <w:rPr>
          <w:rFonts w:ascii="宋体" w:hAnsi="宋体" w:cs="宋体"/>
          <w:sz w:val="21"/>
          <w:szCs w:val="21"/>
        </w:rPr>
      </w:pPr>
      <w:hyperlink w:anchor="_Toc535939105" w:history="1">
        <w:r w:rsidR="000E5FF8" w:rsidRPr="006E0961">
          <w:rPr>
            <w:rStyle w:val="a5"/>
            <w:rFonts w:ascii="宋体" w:hAnsi="宋体" w:cs="宋体" w:hint="eastAsia"/>
            <w:color w:val="auto"/>
            <w:sz w:val="21"/>
            <w:szCs w:val="21"/>
          </w:rPr>
          <w:t>二、竞争性磋商文件</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_Toc535939105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- 14 -</w:t>
        </w:r>
        <w:r w:rsidR="00E20745" w:rsidRPr="006E0961">
          <w:rPr>
            <w:rFonts w:ascii="宋体" w:hAnsi="宋体" w:cs="宋体" w:hint="eastAsia"/>
            <w:sz w:val="21"/>
            <w:szCs w:val="21"/>
          </w:rPr>
          <w:fldChar w:fldCharType="end"/>
        </w:r>
      </w:hyperlink>
    </w:p>
    <w:p w14:paraId="46E3B100" w14:textId="77777777" w:rsidR="000E5FF8" w:rsidRPr="006E0961" w:rsidRDefault="00317493" w:rsidP="00145E93">
      <w:pPr>
        <w:pStyle w:val="25"/>
        <w:tabs>
          <w:tab w:val="right" w:leader="dot" w:pos="9061"/>
        </w:tabs>
        <w:spacing w:line="300" w:lineRule="exact"/>
        <w:ind w:left="560"/>
        <w:rPr>
          <w:rFonts w:ascii="宋体" w:hAnsi="宋体" w:cs="宋体"/>
          <w:sz w:val="21"/>
          <w:szCs w:val="21"/>
        </w:rPr>
      </w:pPr>
      <w:hyperlink w:anchor="_Toc535939106" w:history="1">
        <w:r w:rsidR="000E5FF8" w:rsidRPr="006E0961">
          <w:rPr>
            <w:rStyle w:val="a5"/>
            <w:rFonts w:ascii="宋体" w:hAnsi="宋体" w:cs="宋体" w:hint="eastAsia"/>
            <w:color w:val="auto"/>
            <w:sz w:val="21"/>
            <w:szCs w:val="21"/>
          </w:rPr>
          <w:t>三、磋商要求</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_Toc535939106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- 14 -</w:t>
        </w:r>
        <w:r w:rsidR="00E20745" w:rsidRPr="006E0961">
          <w:rPr>
            <w:rFonts w:ascii="宋体" w:hAnsi="宋体" w:cs="宋体" w:hint="eastAsia"/>
            <w:sz w:val="21"/>
            <w:szCs w:val="21"/>
          </w:rPr>
          <w:fldChar w:fldCharType="end"/>
        </w:r>
      </w:hyperlink>
    </w:p>
    <w:p w14:paraId="280A1741" w14:textId="77777777" w:rsidR="000E5FF8" w:rsidRPr="006E0961" w:rsidRDefault="00317493" w:rsidP="00145E93">
      <w:pPr>
        <w:pStyle w:val="25"/>
        <w:tabs>
          <w:tab w:val="right" w:leader="dot" w:pos="9061"/>
        </w:tabs>
        <w:spacing w:line="300" w:lineRule="exact"/>
        <w:ind w:left="560"/>
        <w:rPr>
          <w:rFonts w:ascii="宋体" w:hAnsi="宋体" w:cs="宋体"/>
          <w:sz w:val="21"/>
          <w:szCs w:val="21"/>
        </w:rPr>
      </w:pPr>
      <w:hyperlink w:anchor="_Toc535939107" w:history="1">
        <w:r w:rsidR="000E5FF8" w:rsidRPr="006E0961">
          <w:rPr>
            <w:rStyle w:val="a5"/>
            <w:rFonts w:ascii="宋体" w:hAnsi="宋体" w:cs="宋体" w:hint="eastAsia"/>
            <w:color w:val="auto"/>
            <w:sz w:val="21"/>
            <w:szCs w:val="21"/>
          </w:rPr>
          <w:t>四、成交供应商的确认和变更</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_Toc535939107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- 15 -</w:t>
        </w:r>
        <w:r w:rsidR="00E20745" w:rsidRPr="006E0961">
          <w:rPr>
            <w:rFonts w:ascii="宋体" w:hAnsi="宋体" w:cs="宋体" w:hint="eastAsia"/>
            <w:sz w:val="21"/>
            <w:szCs w:val="21"/>
          </w:rPr>
          <w:fldChar w:fldCharType="end"/>
        </w:r>
      </w:hyperlink>
    </w:p>
    <w:p w14:paraId="262AF2AE" w14:textId="77777777" w:rsidR="000E5FF8" w:rsidRPr="006E0961" w:rsidRDefault="00317493" w:rsidP="00145E93">
      <w:pPr>
        <w:pStyle w:val="25"/>
        <w:tabs>
          <w:tab w:val="right" w:leader="dot" w:pos="9061"/>
        </w:tabs>
        <w:spacing w:line="300" w:lineRule="exact"/>
        <w:ind w:left="560"/>
        <w:rPr>
          <w:rFonts w:ascii="宋体" w:hAnsi="宋体" w:cs="宋体"/>
          <w:sz w:val="21"/>
          <w:szCs w:val="21"/>
        </w:rPr>
      </w:pPr>
      <w:hyperlink w:anchor="_Toc535939108" w:history="1">
        <w:r w:rsidR="000E5FF8" w:rsidRPr="006E0961">
          <w:rPr>
            <w:rStyle w:val="a5"/>
            <w:rFonts w:ascii="宋体" w:hAnsi="宋体" w:cs="宋体" w:hint="eastAsia"/>
            <w:color w:val="auto"/>
            <w:sz w:val="21"/>
            <w:szCs w:val="21"/>
          </w:rPr>
          <w:t>五、成交通知</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_Toc535939108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- 15 -</w:t>
        </w:r>
        <w:r w:rsidR="00E20745" w:rsidRPr="006E0961">
          <w:rPr>
            <w:rFonts w:ascii="宋体" w:hAnsi="宋体" w:cs="宋体" w:hint="eastAsia"/>
            <w:sz w:val="21"/>
            <w:szCs w:val="21"/>
          </w:rPr>
          <w:fldChar w:fldCharType="end"/>
        </w:r>
      </w:hyperlink>
    </w:p>
    <w:p w14:paraId="58ACBD6C" w14:textId="77777777" w:rsidR="000E5FF8" w:rsidRPr="006E0961" w:rsidRDefault="00317493" w:rsidP="00145E93">
      <w:pPr>
        <w:pStyle w:val="25"/>
        <w:tabs>
          <w:tab w:val="right" w:leader="dot" w:pos="9061"/>
        </w:tabs>
        <w:spacing w:line="300" w:lineRule="exact"/>
        <w:ind w:left="560"/>
        <w:rPr>
          <w:rFonts w:ascii="宋体" w:hAnsi="宋体" w:cs="宋体"/>
          <w:sz w:val="21"/>
          <w:szCs w:val="21"/>
        </w:rPr>
      </w:pPr>
      <w:hyperlink w:anchor="_Toc535939109" w:history="1">
        <w:r w:rsidR="000E5FF8" w:rsidRPr="006E0961">
          <w:rPr>
            <w:rStyle w:val="a5"/>
            <w:rFonts w:ascii="宋体" w:hAnsi="宋体" w:cs="宋体" w:hint="eastAsia"/>
            <w:color w:val="auto"/>
            <w:sz w:val="21"/>
            <w:szCs w:val="21"/>
          </w:rPr>
          <w:t>六、关于质疑和投诉</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_Toc535939109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- 15 -</w:t>
        </w:r>
        <w:r w:rsidR="00E20745" w:rsidRPr="006E0961">
          <w:rPr>
            <w:rFonts w:ascii="宋体" w:hAnsi="宋体" w:cs="宋体" w:hint="eastAsia"/>
            <w:sz w:val="21"/>
            <w:szCs w:val="21"/>
          </w:rPr>
          <w:fldChar w:fldCharType="end"/>
        </w:r>
      </w:hyperlink>
    </w:p>
    <w:p w14:paraId="75EBCB9F" w14:textId="77777777" w:rsidR="000E5FF8" w:rsidRPr="006E0961" w:rsidRDefault="00317493" w:rsidP="00145E93">
      <w:pPr>
        <w:pStyle w:val="25"/>
        <w:tabs>
          <w:tab w:val="right" w:leader="dot" w:pos="9061"/>
        </w:tabs>
        <w:spacing w:line="300" w:lineRule="exact"/>
        <w:ind w:left="560"/>
        <w:rPr>
          <w:rFonts w:ascii="宋体" w:hAnsi="宋体" w:cs="宋体"/>
          <w:sz w:val="21"/>
          <w:szCs w:val="21"/>
        </w:rPr>
      </w:pPr>
      <w:hyperlink w:anchor="_Toc535939110" w:history="1">
        <w:r w:rsidR="000E5FF8" w:rsidRPr="006E0961">
          <w:rPr>
            <w:rStyle w:val="a5"/>
            <w:rFonts w:ascii="宋体" w:hAnsi="宋体" w:cs="宋体" w:hint="eastAsia"/>
            <w:color w:val="auto"/>
            <w:sz w:val="21"/>
            <w:szCs w:val="21"/>
          </w:rPr>
          <w:t>七、交易服务费</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_Toc535939110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- 16 -</w:t>
        </w:r>
        <w:r w:rsidR="00E20745" w:rsidRPr="006E0961">
          <w:rPr>
            <w:rFonts w:ascii="宋体" w:hAnsi="宋体" w:cs="宋体" w:hint="eastAsia"/>
            <w:sz w:val="21"/>
            <w:szCs w:val="21"/>
          </w:rPr>
          <w:fldChar w:fldCharType="end"/>
        </w:r>
      </w:hyperlink>
    </w:p>
    <w:p w14:paraId="71EF8879" w14:textId="77777777" w:rsidR="000E5FF8" w:rsidRPr="006E0961" w:rsidRDefault="00317493" w:rsidP="00145E93">
      <w:pPr>
        <w:pStyle w:val="25"/>
        <w:tabs>
          <w:tab w:val="right" w:leader="dot" w:pos="9061"/>
        </w:tabs>
        <w:spacing w:line="300" w:lineRule="exact"/>
        <w:ind w:left="560"/>
        <w:rPr>
          <w:rFonts w:ascii="宋体" w:hAnsi="宋体" w:cs="宋体"/>
          <w:sz w:val="21"/>
          <w:szCs w:val="21"/>
        </w:rPr>
      </w:pPr>
      <w:hyperlink w:anchor="_Toc535939111" w:history="1">
        <w:r w:rsidR="000E5FF8" w:rsidRPr="006E0961">
          <w:rPr>
            <w:rStyle w:val="a5"/>
            <w:rFonts w:ascii="宋体" w:hAnsi="宋体" w:cs="宋体" w:hint="eastAsia"/>
            <w:color w:val="auto"/>
            <w:sz w:val="21"/>
            <w:szCs w:val="21"/>
          </w:rPr>
          <w:t>八、签订合同</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_Toc535939111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- 16 -</w:t>
        </w:r>
        <w:r w:rsidR="00E20745" w:rsidRPr="006E0961">
          <w:rPr>
            <w:rFonts w:ascii="宋体" w:hAnsi="宋体" w:cs="宋体" w:hint="eastAsia"/>
            <w:sz w:val="21"/>
            <w:szCs w:val="21"/>
          </w:rPr>
          <w:fldChar w:fldCharType="end"/>
        </w:r>
      </w:hyperlink>
    </w:p>
    <w:p w14:paraId="0D537196" w14:textId="77777777" w:rsidR="000E5FF8" w:rsidRPr="006E0961" w:rsidRDefault="00317493" w:rsidP="00145E93">
      <w:pPr>
        <w:pStyle w:val="12"/>
        <w:tabs>
          <w:tab w:val="right" w:leader="dot" w:pos="9061"/>
        </w:tabs>
        <w:spacing w:line="300" w:lineRule="exact"/>
        <w:rPr>
          <w:rFonts w:ascii="宋体" w:hAnsi="宋体" w:cs="宋体"/>
          <w:sz w:val="21"/>
          <w:szCs w:val="21"/>
        </w:rPr>
      </w:pPr>
      <w:hyperlink w:anchor="_Toc535939113" w:history="1">
        <w:r w:rsidR="000E5FF8" w:rsidRPr="006E0961">
          <w:rPr>
            <w:rStyle w:val="a5"/>
            <w:rFonts w:ascii="宋体" w:hAnsi="宋体" w:cs="宋体" w:hint="eastAsia"/>
            <w:b/>
            <w:color w:val="auto"/>
            <w:sz w:val="21"/>
            <w:szCs w:val="21"/>
          </w:rPr>
          <w:t>第六篇  合同草案条款</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_Toc535939113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- 17 -</w:t>
        </w:r>
        <w:r w:rsidR="00E20745" w:rsidRPr="006E0961">
          <w:rPr>
            <w:rFonts w:ascii="宋体" w:hAnsi="宋体" w:cs="宋体" w:hint="eastAsia"/>
            <w:sz w:val="21"/>
            <w:szCs w:val="21"/>
          </w:rPr>
          <w:fldChar w:fldCharType="end"/>
        </w:r>
      </w:hyperlink>
    </w:p>
    <w:p w14:paraId="5539430F" w14:textId="77777777" w:rsidR="000E5FF8" w:rsidRPr="006E0961" w:rsidRDefault="00317493" w:rsidP="00145E93">
      <w:pPr>
        <w:pStyle w:val="12"/>
        <w:tabs>
          <w:tab w:val="right" w:leader="dot" w:pos="9061"/>
        </w:tabs>
        <w:spacing w:line="300" w:lineRule="exact"/>
        <w:rPr>
          <w:rFonts w:ascii="宋体" w:hAnsi="宋体" w:cs="宋体"/>
          <w:sz w:val="21"/>
          <w:szCs w:val="21"/>
        </w:rPr>
      </w:pPr>
      <w:hyperlink w:anchor="_Toc535939140" w:history="1">
        <w:r w:rsidR="000E5FF8" w:rsidRPr="006E0961">
          <w:rPr>
            <w:rStyle w:val="a5"/>
            <w:rFonts w:ascii="宋体" w:hAnsi="宋体" w:cs="宋体" w:hint="eastAsia"/>
            <w:b/>
            <w:color w:val="auto"/>
            <w:sz w:val="21"/>
            <w:szCs w:val="21"/>
          </w:rPr>
          <w:t>第七篇  响应文件编制要求</w:t>
        </w:r>
        <w:r w:rsidR="000E5FF8" w:rsidRPr="006E0961">
          <w:rPr>
            <w:rFonts w:ascii="宋体" w:hAnsi="宋体" w:cs="宋体" w:hint="eastAsia"/>
            <w:sz w:val="21"/>
            <w:szCs w:val="21"/>
          </w:rPr>
          <w:tab/>
        </w:r>
        <w:bookmarkStart w:id="5" w:name="_Hlt535939939"/>
        <w:bookmarkStart w:id="6" w:name="_Hlt535939940"/>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_Toc535939140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- 21 -</w:t>
        </w:r>
        <w:r w:rsidR="00E20745" w:rsidRPr="006E0961">
          <w:rPr>
            <w:rFonts w:ascii="宋体" w:hAnsi="宋体" w:cs="宋体" w:hint="eastAsia"/>
            <w:sz w:val="21"/>
            <w:szCs w:val="21"/>
          </w:rPr>
          <w:fldChar w:fldCharType="end"/>
        </w:r>
        <w:bookmarkEnd w:id="5"/>
        <w:bookmarkEnd w:id="6"/>
      </w:hyperlink>
    </w:p>
    <w:p w14:paraId="10CE7FCD" w14:textId="77777777" w:rsidR="000E5FF8" w:rsidRPr="006E0961" w:rsidRDefault="00317493" w:rsidP="00145E93">
      <w:pPr>
        <w:pStyle w:val="25"/>
        <w:tabs>
          <w:tab w:val="right" w:leader="dot" w:pos="9061"/>
        </w:tabs>
        <w:spacing w:line="300" w:lineRule="exact"/>
        <w:ind w:left="560"/>
        <w:rPr>
          <w:rFonts w:ascii="宋体" w:hAnsi="宋体" w:cs="宋体"/>
          <w:sz w:val="21"/>
          <w:szCs w:val="21"/>
        </w:rPr>
      </w:pPr>
      <w:hyperlink w:anchor="_Toc535939141" w:history="1">
        <w:r w:rsidR="000E5FF8" w:rsidRPr="006E0961">
          <w:rPr>
            <w:rStyle w:val="a5"/>
            <w:rFonts w:ascii="宋体" w:hAnsi="宋体" w:cs="宋体" w:hint="eastAsia"/>
            <w:color w:val="auto"/>
            <w:sz w:val="21"/>
            <w:szCs w:val="21"/>
          </w:rPr>
          <w:t>一、经济部分</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_Toc535939141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- 22 -</w:t>
        </w:r>
        <w:r w:rsidR="00E20745" w:rsidRPr="006E0961">
          <w:rPr>
            <w:rFonts w:ascii="宋体" w:hAnsi="宋体" w:cs="宋体" w:hint="eastAsia"/>
            <w:sz w:val="21"/>
            <w:szCs w:val="21"/>
          </w:rPr>
          <w:fldChar w:fldCharType="end"/>
        </w:r>
      </w:hyperlink>
    </w:p>
    <w:p w14:paraId="5D099DC8" w14:textId="77777777" w:rsidR="000E5FF8" w:rsidRPr="006E0961" w:rsidRDefault="00317493" w:rsidP="00145E93">
      <w:pPr>
        <w:pStyle w:val="25"/>
        <w:tabs>
          <w:tab w:val="right" w:leader="dot" w:pos="9061"/>
        </w:tabs>
        <w:spacing w:line="300" w:lineRule="exact"/>
        <w:ind w:left="560"/>
        <w:rPr>
          <w:rFonts w:ascii="宋体" w:hAnsi="宋体" w:cs="宋体"/>
          <w:sz w:val="21"/>
          <w:szCs w:val="21"/>
        </w:rPr>
      </w:pPr>
      <w:hyperlink w:anchor="_Toc535939155" w:history="1">
        <w:r w:rsidR="000E5FF8" w:rsidRPr="006E0961">
          <w:rPr>
            <w:rStyle w:val="a5"/>
            <w:rFonts w:ascii="宋体" w:hAnsi="宋体" w:cs="宋体" w:hint="eastAsia"/>
            <w:color w:val="auto"/>
            <w:sz w:val="21"/>
            <w:szCs w:val="21"/>
          </w:rPr>
          <w:t>二、服务部分</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_Toc535939155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- 23 -</w:t>
        </w:r>
        <w:r w:rsidR="00E20745" w:rsidRPr="006E0961">
          <w:rPr>
            <w:rFonts w:ascii="宋体" w:hAnsi="宋体" w:cs="宋体" w:hint="eastAsia"/>
            <w:sz w:val="21"/>
            <w:szCs w:val="21"/>
          </w:rPr>
          <w:fldChar w:fldCharType="end"/>
        </w:r>
      </w:hyperlink>
    </w:p>
    <w:p w14:paraId="54F6F857" w14:textId="77777777" w:rsidR="000E5FF8" w:rsidRPr="006E0961" w:rsidRDefault="00317493" w:rsidP="00145E93">
      <w:pPr>
        <w:pStyle w:val="25"/>
        <w:tabs>
          <w:tab w:val="right" w:leader="dot" w:pos="9061"/>
        </w:tabs>
        <w:spacing w:line="300" w:lineRule="exact"/>
        <w:ind w:left="560"/>
        <w:rPr>
          <w:rFonts w:ascii="宋体" w:hAnsi="宋体" w:cs="宋体"/>
          <w:sz w:val="21"/>
          <w:szCs w:val="21"/>
        </w:rPr>
      </w:pPr>
      <w:hyperlink w:anchor="_Toc535939161" w:history="1">
        <w:r w:rsidR="000E5FF8" w:rsidRPr="006E0961">
          <w:rPr>
            <w:rStyle w:val="a5"/>
            <w:rFonts w:ascii="宋体" w:hAnsi="宋体" w:cs="宋体" w:hint="eastAsia"/>
            <w:color w:val="auto"/>
            <w:sz w:val="21"/>
            <w:szCs w:val="21"/>
          </w:rPr>
          <w:t>三、商务部分</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_Toc535939155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- 23 -</w:t>
        </w:r>
        <w:r w:rsidR="00E20745" w:rsidRPr="006E0961">
          <w:rPr>
            <w:rFonts w:ascii="宋体" w:hAnsi="宋体" w:cs="宋体" w:hint="eastAsia"/>
            <w:sz w:val="21"/>
            <w:szCs w:val="21"/>
          </w:rPr>
          <w:fldChar w:fldCharType="end"/>
        </w:r>
      </w:hyperlink>
    </w:p>
    <w:p w14:paraId="21A21705" w14:textId="77777777" w:rsidR="000E5FF8" w:rsidRPr="006E0961" w:rsidRDefault="00317493" w:rsidP="00145E93">
      <w:pPr>
        <w:pStyle w:val="25"/>
        <w:tabs>
          <w:tab w:val="right" w:leader="dot" w:pos="9061"/>
        </w:tabs>
        <w:spacing w:line="300" w:lineRule="exact"/>
        <w:ind w:left="560"/>
        <w:rPr>
          <w:rFonts w:ascii="宋体" w:hAnsi="宋体" w:cs="宋体"/>
          <w:sz w:val="21"/>
          <w:szCs w:val="21"/>
        </w:rPr>
      </w:pPr>
      <w:hyperlink w:anchor="_Toc535939166" w:history="1">
        <w:r w:rsidR="000E5FF8" w:rsidRPr="006E0961">
          <w:rPr>
            <w:rStyle w:val="a5"/>
            <w:rFonts w:ascii="宋体" w:hAnsi="宋体" w:cs="宋体" w:hint="eastAsia"/>
            <w:color w:val="auto"/>
            <w:sz w:val="21"/>
            <w:szCs w:val="21"/>
          </w:rPr>
          <w:t>四、资格条件及其他</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_Toc535939166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- 25 -</w:t>
        </w:r>
        <w:r w:rsidR="00E20745" w:rsidRPr="006E0961">
          <w:rPr>
            <w:rFonts w:ascii="宋体" w:hAnsi="宋体" w:cs="宋体" w:hint="eastAsia"/>
            <w:sz w:val="21"/>
            <w:szCs w:val="21"/>
          </w:rPr>
          <w:fldChar w:fldCharType="end"/>
        </w:r>
      </w:hyperlink>
    </w:p>
    <w:p w14:paraId="6259E67E" w14:textId="77777777" w:rsidR="000E5FF8" w:rsidRPr="006E0961" w:rsidRDefault="00317493" w:rsidP="00145E93">
      <w:pPr>
        <w:pStyle w:val="25"/>
        <w:tabs>
          <w:tab w:val="right" w:leader="dot" w:pos="9061"/>
        </w:tabs>
        <w:spacing w:line="300" w:lineRule="exact"/>
        <w:ind w:left="560"/>
        <w:rPr>
          <w:rFonts w:ascii="宋体" w:hAnsi="宋体" w:cs="宋体"/>
          <w:sz w:val="21"/>
          <w:szCs w:val="21"/>
        </w:rPr>
      </w:pPr>
      <w:hyperlink w:anchor="_Toc535939167" w:history="1">
        <w:r w:rsidR="000E5FF8" w:rsidRPr="006E0961">
          <w:rPr>
            <w:rStyle w:val="a5"/>
            <w:rFonts w:ascii="宋体" w:hAnsi="宋体" w:cs="宋体" w:hint="eastAsia"/>
            <w:color w:val="auto"/>
            <w:sz w:val="21"/>
            <w:szCs w:val="21"/>
          </w:rPr>
          <w:t>五、其他应提供的资料</w:t>
        </w:r>
        <w:r w:rsidR="000E5FF8" w:rsidRPr="006E0961">
          <w:rPr>
            <w:rFonts w:ascii="宋体" w:hAnsi="宋体" w:cs="宋体" w:hint="eastAsia"/>
            <w:sz w:val="21"/>
            <w:szCs w:val="21"/>
          </w:rPr>
          <w:tab/>
        </w:r>
        <w:r w:rsidR="00E20745" w:rsidRPr="006E0961">
          <w:rPr>
            <w:rFonts w:ascii="宋体" w:hAnsi="宋体" w:cs="宋体" w:hint="eastAsia"/>
            <w:sz w:val="21"/>
            <w:szCs w:val="21"/>
          </w:rPr>
          <w:fldChar w:fldCharType="begin"/>
        </w:r>
        <w:r w:rsidR="000E5FF8" w:rsidRPr="006E0961">
          <w:rPr>
            <w:rFonts w:ascii="宋体" w:hAnsi="宋体" w:cs="宋体" w:hint="eastAsia"/>
            <w:sz w:val="21"/>
            <w:szCs w:val="21"/>
          </w:rPr>
          <w:instrText xml:space="preserve"> PAGEREF _Toc535939167 \h </w:instrText>
        </w:r>
        <w:r w:rsidR="00E20745" w:rsidRPr="006E0961">
          <w:rPr>
            <w:rFonts w:ascii="宋体" w:hAnsi="宋体" w:cs="宋体" w:hint="eastAsia"/>
            <w:sz w:val="21"/>
            <w:szCs w:val="21"/>
          </w:rPr>
        </w:r>
        <w:r w:rsidR="00E20745" w:rsidRPr="006E0961">
          <w:rPr>
            <w:rFonts w:ascii="宋体" w:hAnsi="宋体" w:cs="宋体" w:hint="eastAsia"/>
            <w:sz w:val="21"/>
            <w:szCs w:val="21"/>
          </w:rPr>
          <w:fldChar w:fldCharType="separate"/>
        </w:r>
        <w:r w:rsidR="000F74B6">
          <w:rPr>
            <w:rFonts w:ascii="宋体" w:hAnsi="宋体" w:cs="宋体"/>
            <w:noProof/>
            <w:sz w:val="21"/>
            <w:szCs w:val="21"/>
          </w:rPr>
          <w:t>- 30 -</w:t>
        </w:r>
        <w:r w:rsidR="00E20745" w:rsidRPr="006E0961">
          <w:rPr>
            <w:rFonts w:ascii="宋体" w:hAnsi="宋体" w:cs="宋体" w:hint="eastAsia"/>
            <w:sz w:val="21"/>
            <w:szCs w:val="21"/>
          </w:rPr>
          <w:fldChar w:fldCharType="end"/>
        </w:r>
      </w:hyperlink>
    </w:p>
    <w:p w14:paraId="2DEC5B26" w14:textId="77777777" w:rsidR="000E5FF8" w:rsidRPr="006E0961" w:rsidRDefault="00E20745" w:rsidP="00145E93">
      <w:pPr>
        <w:spacing w:line="300" w:lineRule="exact"/>
        <w:rPr>
          <w:rFonts w:ascii="宋体" w:hAnsi="宋体" w:cs="宋体"/>
        </w:rPr>
      </w:pPr>
      <w:r w:rsidRPr="006E0961">
        <w:rPr>
          <w:rFonts w:ascii="宋体" w:hAnsi="宋体" w:cs="宋体" w:hint="eastAsia"/>
          <w:b/>
          <w:bCs/>
          <w:lang w:val="zh-CN"/>
        </w:rPr>
        <w:fldChar w:fldCharType="end"/>
      </w:r>
    </w:p>
    <w:p w14:paraId="5F717F71" w14:textId="77777777" w:rsidR="000E5FF8" w:rsidRPr="006E0961" w:rsidRDefault="000E5FF8" w:rsidP="00145E93">
      <w:pPr>
        <w:spacing w:line="300" w:lineRule="exact"/>
        <w:rPr>
          <w:rFonts w:ascii="宋体" w:hAnsi="宋体" w:cs="宋体"/>
          <w:sz w:val="32"/>
          <w:szCs w:val="32"/>
        </w:rPr>
      </w:pPr>
    </w:p>
    <w:p w14:paraId="20330C90" w14:textId="77777777" w:rsidR="000E5FF8" w:rsidRPr="006E0961" w:rsidRDefault="000E5FF8" w:rsidP="00145E93">
      <w:pPr>
        <w:spacing w:line="300" w:lineRule="exact"/>
        <w:rPr>
          <w:rFonts w:ascii="宋体" w:hAnsi="宋体" w:cs="宋体"/>
          <w:sz w:val="32"/>
          <w:szCs w:val="32"/>
        </w:rPr>
      </w:pPr>
    </w:p>
    <w:p w14:paraId="6175A31D" w14:textId="77777777" w:rsidR="000E5FF8" w:rsidRPr="006E0961" w:rsidRDefault="000E5FF8" w:rsidP="00145E93">
      <w:pPr>
        <w:pStyle w:val="1"/>
        <w:spacing w:line="500" w:lineRule="exact"/>
        <w:jc w:val="center"/>
        <w:rPr>
          <w:rFonts w:hAnsi="宋体" w:cs="宋体"/>
          <w:b/>
          <w:szCs w:val="30"/>
        </w:rPr>
      </w:pPr>
      <w:bookmarkStart w:id="7" w:name="_Toc535939079"/>
      <w:r w:rsidRPr="006E0961">
        <w:rPr>
          <w:rFonts w:hAnsi="宋体" w:cs="宋体" w:hint="eastAsia"/>
          <w:b/>
          <w:sz w:val="36"/>
          <w:szCs w:val="30"/>
        </w:rPr>
        <w:lastRenderedPageBreak/>
        <w:t>第一篇  采购邀请书</w:t>
      </w:r>
      <w:bookmarkEnd w:id="0"/>
      <w:bookmarkEnd w:id="1"/>
      <w:bookmarkEnd w:id="2"/>
      <w:bookmarkEnd w:id="7"/>
    </w:p>
    <w:p w14:paraId="78FF6F37"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采购人对优化营商环境“获得信贷”媒体宣传委托服务项目进行竞争性磋商采购。欢迎有资格的供应商前来参与磋商。</w:t>
      </w:r>
    </w:p>
    <w:p w14:paraId="7A5A8F75" w14:textId="77777777" w:rsidR="000E5FF8" w:rsidRPr="006E0961" w:rsidRDefault="000E5FF8" w:rsidP="00145E93">
      <w:pPr>
        <w:pStyle w:val="2"/>
        <w:spacing w:line="300" w:lineRule="exact"/>
        <w:ind w:firstLineChars="200" w:firstLine="422"/>
        <w:rPr>
          <w:rFonts w:ascii="宋体" w:eastAsia="宋体" w:hAnsi="宋体" w:cs="宋体"/>
          <w:sz w:val="21"/>
          <w:szCs w:val="21"/>
        </w:rPr>
      </w:pPr>
      <w:bookmarkStart w:id="8" w:name="_Toc313893526"/>
      <w:bookmarkStart w:id="9" w:name="_Toc317775175"/>
      <w:bookmarkStart w:id="10" w:name="_Toc534710910"/>
      <w:bookmarkStart w:id="11" w:name="_Toc535939080"/>
      <w:r w:rsidRPr="006E0961">
        <w:rPr>
          <w:rFonts w:ascii="宋体" w:eastAsia="宋体" w:hAnsi="宋体" w:cs="宋体" w:hint="eastAsia"/>
          <w:sz w:val="21"/>
          <w:szCs w:val="21"/>
        </w:rPr>
        <w:t>一、竞争性磋商内容</w:t>
      </w:r>
      <w:bookmarkStart w:id="12" w:name="_Toc534710911"/>
      <w:bookmarkStart w:id="13" w:name="_Toc373860293"/>
      <w:bookmarkStart w:id="14" w:name="_Toc317775178"/>
      <w:bookmarkEnd w:id="8"/>
      <w:bookmarkEnd w:id="9"/>
      <w:bookmarkEnd w:id="10"/>
      <w:bookmarkEnd w:id="11"/>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5935"/>
        <w:gridCol w:w="1139"/>
      </w:tblGrid>
      <w:tr w:rsidR="006E0961" w:rsidRPr="006E0961" w14:paraId="332798C3" w14:textId="77777777">
        <w:trPr>
          <w:trHeight w:val="848"/>
        </w:trPr>
        <w:tc>
          <w:tcPr>
            <w:tcW w:w="1716" w:type="dxa"/>
            <w:vAlign w:val="center"/>
          </w:tcPr>
          <w:p w14:paraId="7F3E6CB8" w14:textId="77777777" w:rsidR="000E5FF8" w:rsidRPr="006E0961" w:rsidRDefault="000E5FF8" w:rsidP="00145E93">
            <w:pPr>
              <w:spacing w:line="300" w:lineRule="exact"/>
              <w:jc w:val="center"/>
              <w:rPr>
                <w:rFonts w:ascii="宋体" w:hAnsi="宋体" w:cs="宋体"/>
                <w:sz w:val="21"/>
                <w:szCs w:val="21"/>
              </w:rPr>
            </w:pPr>
            <w:bookmarkStart w:id="15" w:name="_Toc434222919"/>
            <w:r w:rsidRPr="006E0961">
              <w:rPr>
                <w:rFonts w:ascii="宋体" w:hAnsi="宋体" w:cs="宋体" w:hint="eastAsia"/>
                <w:sz w:val="21"/>
                <w:szCs w:val="21"/>
              </w:rPr>
              <w:t>项目名称</w:t>
            </w:r>
            <w:bookmarkEnd w:id="15"/>
          </w:p>
        </w:tc>
        <w:tc>
          <w:tcPr>
            <w:tcW w:w="5935" w:type="dxa"/>
            <w:vAlign w:val="center"/>
          </w:tcPr>
          <w:p w14:paraId="18DDBA5E" w14:textId="77777777" w:rsidR="000E5FF8" w:rsidRPr="006E0961" w:rsidRDefault="000E5FF8" w:rsidP="00145E93">
            <w:pPr>
              <w:spacing w:line="300" w:lineRule="exact"/>
              <w:jc w:val="center"/>
              <w:rPr>
                <w:rFonts w:ascii="宋体" w:hAnsi="宋体" w:cs="宋体"/>
                <w:sz w:val="21"/>
                <w:szCs w:val="21"/>
              </w:rPr>
            </w:pPr>
            <w:bookmarkStart w:id="16" w:name="_Toc434222920"/>
            <w:r w:rsidRPr="006E0961">
              <w:rPr>
                <w:rFonts w:ascii="宋体" w:hAnsi="宋体" w:cs="宋体" w:hint="eastAsia"/>
                <w:sz w:val="21"/>
                <w:szCs w:val="21"/>
              </w:rPr>
              <w:t>项目内容</w:t>
            </w:r>
            <w:bookmarkEnd w:id="16"/>
          </w:p>
        </w:tc>
        <w:tc>
          <w:tcPr>
            <w:tcW w:w="1139" w:type="dxa"/>
            <w:vAlign w:val="center"/>
          </w:tcPr>
          <w:p w14:paraId="0D4374CE" w14:textId="77777777" w:rsidR="000E5FF8" w:rsidRPr="006E0961" w:rsidRDefault="006A651F" w:rsidP="00145E93">
            <w:pPr>
              <w:spacing w:line="300" w:lineRule="exact"/>
              <w:jc w:val="center"/>
              <w:rPr>
                <w:rFonts w:ascii="宋体" w:hAnsi="宋体" w:cs="宋体"/>
                <w:sz w:val="21"/>
                <w:szCs w:val="21"/>
              </w:rPr>
            </w:pPr>
            <w:r w:rsidRPr="006E0961">
              <w:rPr>
                <w:rFonts w:ascii="宋体" w:hAnsi="宋体" w:cs="宋体" w:hint="eastAsia"/>
                <w:sz w:val="21"/>
                <w:szCs w:val="21"/>
              </w:rPr>
              <w:t>最高限价</w:t>
            </w:r>
          </w:p>
          <w:p w14:paraId="6FE4AF57" w14:textId="77777777" w:rsidR="006A651F" w:rsidRPr="006E0961" w:rsidRDefault="006A651F" w:rsidP="00145E93">
            <w:pPr>
              <w:spacing w:line="300" w:lineRule="exact"/>
              <w:jc w:val="center"/>
              <w:rPr>
                <w:rFonts w:ascii="宋体" w:hAnsi="宋体" w:cs="宋体"/>
                <w:sz w:val="21"/>
                <w:szCs w:val="21"/>
              </w:rPr>
            </w:pPr>
            <w:r w:rsidRPr="006E0961">
              <w:rPr>
                <w:rFonts w:ascii="宋体" w:hAnsi="宋体" w:cs="宋体" w:hint="eastAsia"/>
                <w:sz w:val="21"/>
                <w:szCs w:val="21"/>
              </w:rPr>
              <w:t>（元）</w:t>
            </w:r>
          </w:p>
        </w:tc>
      </w:tr>
      <w:tr w:rsidR="006E0961" w:rsidRPr="006E0961" w14:paraId="5A817EF8" w14:textId="77777777" w:rsidTr="003136B4">
        <w:trPr>
          <w:trHeight w:val="2086"/>
        </w:trPr>
        <w:tc>
          <w:tcPr>
            <w:tcW w:w="1716" w:type="dxa"/>
            <w:vAlign w:val="center"/>
          </w:tcPr>
          <w:p w14:paraId="111C49EF" w14:textId="77777777" w:rsidR="000E5FF8" w:rsidRPr="006E0961" w:rsidRDefault="00145E93" w:rsidP="00145E93">
            <w:pPr>
              <w:snapToGrid w:val="0"/>
              <w:spacing w:line="300" w:lineRule="exact"/>
              <w:jc w:val="center"/>
              <w:rPr>
                <w:rFonts w:ascii="宋体" w:hAnsi="宋体" w:cs="宋体"/>
                <w:sz w:val="21"/>
                <w:szCs w:val="21"/>
              </w:rPr>
            </w:pPr>
            <w:r>
              <w:rPr>
                <w:rFonts w:ascii="宋体" w:hAnsi="宋体" w:cs="宋体" w:hint="eastAsia"/>
                <w:sz w:val="21"/>
                <w:szCs w:val="21"/>
              </w:rPr>
              <w:t>分包</w:t>
            </w:r>
            <w:r w:rsidR="004A1EF3" w:rsidRPr="006E0961">
              <w:rPr>
                <w:rFonts w:ascii="宋体" w:hAnsi="宋体" w:cs="宋体" w:hint="eastAsia"/>
                <w:sz w:val="21"/>
                <w:szCs w:val="21"/>
              </w:rPr>
              <w:t>一</w:t>
            </w:r>
          </w:p>
        </w:tc>
        <w:tc>
          <w:tcPr>
            <w:tcW w:w="5935" w:type="dxa"/>
            <w:vAlign w:val="center"/>
          </w:tcPr>
          <w:p w14:paraId="054D082E" w14:textId="77777777" w:rsidR="000E5FF8" w:rsidRPr="006E0961" w:rsidRDefault="000E5FF8" w:rsidP="00145E93">
            <w:pPr>
              <w:snapToGrid w:val="0"/>
              <w:spacing w:line="300" w:lineRule="exact"/>
              <w:jc w:val="left"/>
              <w:rPr>
                <w:rFonts w:ascii="宋体" w:hAnsi="宋体" w:cs="宋体"/>
                <w:sz w:val="21"/>
                <w:szCs w:val="21"/>
              </w:rPr>
            </w:pPr>
            <w:r w:rsidRPr="006E0961">
              <w:rPr>
                <w:rFonts w:ascii="宋体" w:hAnsi="宋体" w:cs="宋体" w:hint="eastAsia"/>
                <w:sz w:val="21"/>
                <w:szCs w:val="21"/>
              </w:rPr>
              <w:t>信息发布与商务精准推送。</w:t>
            </w:r>
            <w:r w:rsidR="00D834B3" w:rsidRPr="006E0961">
              <w:rPr>
                <w:rFonts w:ascii="宋体" w:hAnsi="宋体" w:cs="宋体" w:hint="eastAsia"/>
                <w:sz w:val="21"/>
                <w:szCs w:val="21"/>
              </w:rPr>
              <w:t>供应商须拥有通过第三方平台（客户端）发布新闻信息的渠道</w:t>
            </w:r>
            <w:r w:rsidR="008C4799" w:rsidRPr="006E0961">
              <w:rPr>
                <w:rFonts w:ascii="宋体" w:hAnsi="宋体" w:cs="宋体" w:hint="eastAsia"/>
                <w:sz w:val="21"/>
                <w:szCs w:val="21"/>
              </w:rPr>
              <w:t>，</w:t>
            </w:r>
            <w:r w:rsidR="004F2FE6" w:rsidRPr="006E0961">
              <w:rPr>
                <w:rFonts w:ascii="宋体" w:hAnsi="宋体" w:cs="宋体" w:hint="eastAsia"/>
                <w:sz w:val="21"/>
                <w:szCs w:val="21"/>
              </w:rPr>
              <w:t>通过平台发布文章数量不低于30篇(含视频)</w:t>
            </w:r>
            <w:r w:rsidR="00D834B3" w:rsidRPr="006E0961">
              <w:rPr>
                <w:rFonts w:ascii="宋体" w:hAnsi="宋体" w:cs="宋体" w:hint="eastAsia"/>
                <w:sz w:val="21"/>
                <w:szCs w:val="21"/>
              </w:rPr>
              <w:t>；</w:t>
            </w:r>
            <w:r w:rsidR="004F2FE6" w:rsidRPr="006E0961">
              <w:rPr>
                <w:rFonts w:ascii="宋体" w:hAnsi="宋体" w:cs="宋体" w:hint="eastAsia"/>
                <w:sz w:val="21"/>
                <w:szCs w:val="21"/>
              </w:rPr>
              <w:t>将发布内容按地域、读者阅读习惯等多种方式精准推送</w:t>
            </w:r>
            <w:r w:rsidR="00D834B3" w:rsidRPr="006E0961">
              <w:rPr>
                <w:rFonts w:ascii="宋体" w:hAnsi="宋体" w:cs="宋体" w:hint="eastAsia"/>
                <w:sz w:val="21"/>
                <w:szCs w:val="21"/>
              </w:rPr>
              <w:t>给对象读者</w:t>
            </w:r>
            <w:r w:rsidR="004F2FE6" w:rsidRPr="006E0961">
              <w:rPr>
                <w:rFonts w:ascii="宋体" w:hAnsi="宋体" w:cs="宋体" w:hint="eastAsia"/>
                <w:sz w:val="21"/>
                <w:szCs w:val="21"/>
              </w:rPr>
              <w:t>，商务精准推送</w:t>
            </w:r>
            <w:r w:rsidR="00A963A5" w:rsidRPr="006E0961">
              <w:rPr>
                <w:rFonts w:ascii="宋体" w:hAnsi="宋体" w:cs="宋体" w:hint="eastAsia"/>
                <w:sz w:val="21"/>
                <w:szCs w:val="21"/>
              </w:rPr>
              <w:t>文章(含视频)15篇</w:t>
            </w:r>
            <w:r w:rsidR="004F2FE6" w:rsidRPr="006E0961">
              <w:rPr>
                <w:rFonts w:ascii="宋体" w:hAnsi="宋体" w:cs="宋体" w:hint="eastAsia"/>
                <w:sz w:val="21"/>
                <w:szCs w:val="21"/>
              </w:rPr>
              <w:t>，每篇文章推送不少于10万人</w:t>
            </w:r>
            <w:r w:rsidR="00D834B3" w:rsidRPr="006E0961">
              <w:rPr>
                <w:rFonts w:ascii="宋体" w:hAnsi="宋体" w:cs="宋体" w:hint="eastAsia"/>
                <w:sz w:val="21"/>
                <w:szCs w:val="21"/>
              </w:rPr>
              <w:t>；</w:t>
            </w:r>
            <w:r w:rsidR="00AE65AF" w:rsidRPr="006E0961">
              <w:rPr>
                <w:rFonts w:ascii="宋体" w:hAnsi="宋体" w:cs="宋体" w:hint="eastAsia"/>
                <w:sz w:val="21"/>
                <w:szCs w:val="21"/>
              </w:rPr>
              <w:t>供应商</w:t>
            </w:r>
            <w:r w:rsidR="00D834B3" w:rsidRPr="006E0961">
              <w:rPr>
                <w:rFonts w:ascii="宋体" w:hAnsi="宋体" w:cs="宋体" w:hint="eastAsia"/>
                <w:sz w:val="21"/>
                <w:szCs w:val="21"/>
              </w:rPr>
              <w:t>做好第三方平台的舆情管控。</w:t>
            </w:r>
            <w:r w:rsidRPr="006E0961">
              <w:rPr>
                <w:rFonts w:ascii="宋体" w:hAnsi="宋体" w:cs="宋体" w:hint="eastAsia"/>
                <w:sz w:val="21"/>
                <w:szCs w:val="21"/>
              </w:rPr>
              <w:t>不限定服务期间。</w:t>
            </w:r>
            <w:r w:rsidR="004F2FE6" w:rsidRPr="006E0961">
              <w:rPr>
                <w:rFonts w:ascii="宋体" w:hAnsi="宋体" w:cs="宋体" w:hint="eastAsia"/>
                <w:sz w:val="21"/>
                <w:szCs w:val="21"/>
              </w:rPr>
              <w:t xml:space="preserve"> </w:t>
            </w:r>
          </w:p>
        </w:tc>
        <w:tc>
          <w:tcPr>
            <w:tcW w:w="1139" w:type="dxa"/>
            <w:vAlign w:val="center"/>
          </w:tcPr>
          <w:p w14:paraId="773F8295" w14:textId="77777777" w:rsidR="000E5FF8" w:rsidRPr="006E0961" w:rsidRDefault="006A651F" w:rsidP="00145E93">
            <w:pPr>
              <w:snapToGrid w:val="0"/>
              <w:spacing w:line="300" w:lineRule="exact"/>
              <w:jc w:val="left"/>
              <w:rPr>
                <w:rFonts w:ascii="宋体" w:hAnsi="宋体" w:cs="宋体"/>
                <w:sz w:val="21"/>
                <w:szCs w:val="21"/>
              </w:rPr>
            </w:pPr>
            <w:r w:rsidRPr="006E0961">
              <w:rPr>
                <w:rFonts w:ascii="宋体" w:hAnsi="宋体" w:cs="宋体" w:hint="eastAsia"/>
                <w:sz w:val="21"/>
                <w:szCs w:val="21"/>
              </w:rPr>
              <w:t xml:space="preserve">  12万元</w:t>
            </w:r>
          </w:p>
        </w:tc>
      </w:tr>
      <w:tr w:rsidR="006E0961" w:rsidRPr="006E0961" w14:paraId="4949DEDB" w14:textId="77777777" w:rsidTr="004A1EF3">
        <w:trPr>
          <w:trHeight w:val="1410"/>
        </w:trPr>
        <w:tc>
          <w:tcPr>
            <w:tcW w:w="1716" w:type="dxa"/>
            <w:vAlign w:val="center"/>
          </w:tcPr>
          <w:p w14:paraId="34F0DF37" w14:textId="77777777" w:rsidR="004A1EF3" w:rsidRPr="006E0961" w:rsidRDefault="00145E93" w:rsidP="00145E93">
            <w:pPr>
              <w:snapToGrid w:val="0"/>
              <w:spacing w:line="300" w:lineRule="exact"/>
              <w:jc w:val="center"/>
              <w:rPr>
                <w:rFonts w:ascii="宋体" w:hAnsi="宋体" w:cs="宋体"/>
                <w:sz w:val="21"/>
                <w:szCs w:val="21"/>
              </w:rPr>
            </w:pPr>
            <w:r>
              <w:rPr>
                <w:rFonts w:ascii="宋体" w:hAnsi="宋体" w:cs="宋体" w:hint="eastAsia"/>
                <w:sz w:val="21"/>
                <w:szCs w:val="21"/>
              </w:rPr>
              <w:t>分包</w:t>
            </w:r>
            <w:r w:rsidR="004A1EF3" w:rsidRPr="006E0961">
              <w:rPr>
                <w:rFonts w:ascii="宋体" w:hAnsi="宋体" w:cs="宋体" w:hint="eastAsia"/>
                <w:sz w:val="21"/>
                <w:szCs w:val="21"/>
              </w:rPr>
              <w:t>二</w:t>
            </w:r>
          </w:p>
        </w:tc>
        <w:tc>
          <w:tcPr>
            <w:tcW w:w="5935" w:type="dxa"/>
            <w:vAlign w:val="center"/>
          </w:tcPr>
          <w:p w14:paraId="17B002C5" w14:textId="77777777" w:rsidR="004A1EF3" w:rsidRPr="006E0961" w:rsidRDefault="004A1EF3" w:rsidP="00145E93">
            <w:pPr>
              <w:snapToGrid w:val="0"/>
              <w:spacing w:line="300" w:lineRule="exact"/>
              <w:jc w:val="left"/>
              <w:rPr>
                <w:rFonts w:ascii="宋体" w:hAnsi="宋体" w:cs="宋体"/>
                <w:sz w:val="21"/>
                <w:szCs w:val="21"/>
              </w:rPr>
            </w:pPr>
            <w:r w:rsidRPr="006E0961">
              <w:rPr>
                <w:rFonts w:ascii="宋体" w:hAnsi="宋体" w:cs="宋体" w:hint="eastAsia"/>
                <w:sz w:val="21"/>
                <w:szCs w:val="21"/>
              </w:rPr>
              <w:t>关键词推广（搜索引擎服务）。可设置多个关键词，比如，营商环境、获得信贷、合法权利力度指数、信贷信息深度指数等，关键词总共不超过20个。服务期间为90天。</w:t>
            </w:r>
          </w:p>
        </w:tc>
        <w:tc>
          <w:tcPr>
            <w:tcW w:w="1139" w:type="dxa"/>
            <w:vAlign w:val="center"/>
          </w:tcPr>
          <w:p w14:paraId="56670579" w14:textId="77777777" w:rsidR="004A1EF3" w:rsidRPr="006E0961" w:rsidRDefault="006A651F" w:rsidP="00145E93">
            <w:pPr>
              <w:snapToGrid w:val="0"/>
              <w:spacing w:line="300" w:lineRule="exact"/>
              <w:jc w:val="center"/>
              <w:rPr>
                <w:rFonts w:ascii="宋体" w:hAnsi="宋体" w:cs="宋体"/>
                <w:sz w:val="21"/>
                <w:szCs w:val="21"/>
              </w:rPr>
            </w:pPr>
            <w:r w:rsidRPr="006E0961">
              <w:rPr>
                <w:rFonts w:ascii="宋体" w:hAnsi="宋体" w:cs="宋体" w:hint="eastAsia"/>
                <w:sz w:val="21"/>
                <w:szCs w:val="21"/>
              </w:rPr>
              <w:t>12万元</w:t>
            </w:r>
          </w:p>
        </w:tc>
      </w:tr>
    </w:tbl>
    <w:p w14:paraId="31F7409D" w14:textId="77777777" w:rsidR="00145E93" w:rsidRDefault="006A651F" w:rsidP="00145E93">
      <w:pPr>
        <w:spacing w:line="300" w:lineRule="exact"/>
        <w:rPr>
          <w:rFonts w:ascii="宋体" w:hAnsi="宋体" w:cs="宋体"/>
          <w:sz w:val="21"/>
          <w:szCs w:val="21"/>
        </w:rPr>
      </w:pPr>
      <w:bookmarkStart w:id="17" w:name="_Toc535939081"/>
      <w:r w:rsidRPr="006E0961">
        <w:rPr>
          <w:rFonts w:ascii="宋体" w:hAnsi="宋体" w:cs="宋体" w:hint="eastAsia"/>
          <w:sz w:val="21"/>
          <w:szCs w:val="21"/>
        </w:rPr>
        <w:t xml:space="preserve">    </w:t>
      </w:r>
    </w:p>
    <w:p w14:paraId="7576A4B1" w14:textId="77777777" w:rsidR="000E5FF8" w:rsidRPr="006E0961" w:rsidRDefault="006A651F" w:rsidP="00145E93">
      <w:pPr>
        <w:spacing w:line="300" w:lineRule="exact"/>
        <w:ind w:firstLineChars="200" w:firstLine="422"/>
      </w:pPr>
      <w:r w:rsidRPr="00145E93">
        <w:rPr>
          <w:rFonts w:ascii="宋体" w:hAnsi="宋体" w:cs="宋体" w:hint="eastAsia"/>
          <w:b/>
          <w:sz w:val="21"/>
          <w:szCs w:val="21"/>
        </w:rPr>
        <w:t>备注：</w:t>
      </w:r>
      <w:r w:rsidRPr="006E0961">
        <w:rPr>
          <w:rFonts w:ascii="宋体" w:hAnsi="宋体" w:cs="宋体" w:hint="eastAsia"/>
          <w:kern w:val="0"/>
          <w:sz w:val="21"/>
          <w:szCs w:val="21"/>
        </w:rPr>
        <w:t>项目分开招标。同一供应商只能选择一个</w:t>
      </w:r>
      <w:r w:rsidR="00145E93">
        <w:rPr>
          <w:rFonts w:ascii="宋体" w:hAnsi="宋体" w:cs="宋体" w:hint="eastAsia"/>
          <w:kern w:val="0"/>
          <w:sz w:val="21"/>
          <w:szCs w:val="21"/>
        </w:rPr>
        <w:t>分</w:t>
      </w:r>
      <w:r w:rsidR="00145E93">
        <w:rPr>
          <w:rFonts w:ascii="宋体" w:hAnsi="宋体" w:cs="宋体"/>
          <w:kern w:val="0"/>
          <w:sz w:val="21"/>
          <w:szCs w:val="21"/>
        </w:rPr>
        <w:t>包</w:t>
      </w:r>
      <w:r w:rsidRPr="006E0961">
        <w:rPr>
          <w:rFonts w:ascii="宋体" w:hAnsi="宋体" w:cs="宋体" w:hint="eastAsia"/>
          <w:kern w:val="0"/>
          <w:sz w:val="21"/>
          <w:szCs w:val="21"/>
        </w:rPr>
        <w:t>进行投标</w:t>
      </w:r>
      <w:r w:rsidRPr="006E0961">
        <w:rPr>
          <w:rFonts w:ascii="宋体" w:hAnsi="宋体" w:cs="宋体" w:hint="eastAsia"/>
          <w:sz w:val="21"/>
          <w:szCs w:val="21"/>
        </w:rPr>
        <w:t>。</w:t>
      </w:r>
    </w:p>
    <w:p w14:paraId="63991C73" w14:textId="77777777" w:rsidR="00145E93" w:rsidRDefault="00145E93" w:rsidP="00145E93">
      <w:pPr>
        <w:pStyle w:val="3"/>
        <w:spacing w:before="0" w:after="0" w:line="300" w:lineRule="exact"/>
        <w:ind w:firstLineChars="200" w:firstLine="422"/>
        <w:rPr>
          <w:rFonts w:ascii="宋体" w:hAnsi="宋体" w:cs="宋体"/>
          <w:sz w:val="21"/>
          <w:szCs w:val="21"/>
        </w:rPr>
      </w:pPr>
    </w:p>
    <w:p w14:paraId="03E55540" w14:textId="77777777" w:rsidR="000E5FF8" w:rsidRPr="006E0961" w:rsidRDefault="000E5FF8" w:rsidP="00145E93">
      <w:pPr>
        <w:pStyle w:val="3"/>
        <w:spacing w:before="0" w:after="0" w:line="300" w:lineRule="exact"/>
        <w:ind w:firstLineChars="200" w:firstLine="422"/>
        <w:rPr>
          <w:rFonts w:ascii="宋体" w:hAnsi="宋体" w:cs="宋体"/>
          <w:sz w:val="21"/>
          <w:szCs w:val="21"/>
        </w:rPr>
      </w:pPr>
      <w:r w:rsidRPr="006E0961">
        <w:rPr>
          <w:rFonts w:ascii="宋体" w:hAnsi="宋体" w:cs="宋体" w:hint="eastAsia"/>
          <w:sz w:val="21"/>
          <w:szCs w:val="21"/>
        </w:rPr>
        <w:t>二、资金来源</w:t>
      </w:r>
      <w:bookmarkEnd w:id="12"/>
      <w:bookmarkEnd w:id="17"/>
    </w:p>
    <w:p w14:paraId="10043A31"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财政资金。</w:t>
      </w:r>
    </w:p>
    <w:p w14:paraId="0D391749" w14:textId="77777777" w:rsidR="000E5FF8" w:rsidRPr="006E0961" w:rsidRDefault="000E5FF8" w:rsidP="00145E93">
      <w:pPr>
        <w:pStyle w:val="3"/>
        <w:spacing w:before="0" w:after="0" w:line="300" w:lineRule="exact"/>
        <w:ind w:firstLineChars="200" w:firstLine="422"/>
        <w:rPr>
          <w:rFonts w:ascii="宋体" w:hAnsi="宋体" w:cs="宋体"/>
          <w:sz w:val="21"/>
          <w:szCs w:val="21"/>
        </w:rPr>
      </w:pPr>
      <w:bookmarkStart w:id="18" w:name="_Toc534710912"/>
      <w:bookmarkStart w:id="19" w:name="_Toc535939082"/>
      <w:r w:rsidRPr="006E0961">
        <w:rPr>
          <w:rFonts w:ascii="宋体" w:hAnsi="宋体" w:cs="宋体" w:hint="eastAsia"/>
          <w:sz w:val="21"/>
          <w:szCs w:val="21"/>
        </w:rPr>
        <w:t>三、供应商资格条件</w:t>
      </w:r>
      <w:bookmarkEnd w:id="18"/>
      <w:bookmarkEnd w:id="19"/>
    </w:p>
    <w:p w14:paraId="623F08CF"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供应商是指向采购人提供服务或者货物的法人、其他组织或者自然人。合格的供应商应首先符合政府采购法第二十二条规定的基本资格条件。</w:t>
      </w:r>
    </w:p>
    <w:p w14:paraId="2741DD5E" w14:textId="77777777" w:rsidR="000E5FF8" w:rsidRPr="006E0961" w:rsidRDefault="000E5FF8" w:rsidP="00145E93">
      <w:pPr>
        <w:spacing w:line="300" w:lineRule="exact"/>
        <w:ind w:firstLineChars="200" w:firstLine="422"/>
        <w:rPr>
          <w:rFonts w:ascii="宋体" w:hAnsi="宋体" w:cs="宋体"/>
          <w:b/>
          <w:sz w:val="21"/>
          <w:szCs w:val="21"/>
        </w:rPr>
      </w:pPr>
      <w:r w:rsidRPr="006E0961">
        <w:rPr>
          <w:rFonts w:ascii="宋体" w:hAnsi="宋体" w:cs="宋体" w:hint="eastAsia"/>
          <w:b/>
          <w:sz w:val="21"/>
          <w:szCs w:val="21"/>
        </w:rPr>
        <w:t>（一）基本资格条件：</w:t>
      </w:r>
    </w:p>
    <w:p w14:paraId="24D635C4"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1、具有独立承担民事责任的能力；</w:t>
      </w:r>
    </w:p>
    <w:p w14:paraId="48D97925"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2、具有良好的商业信誉和健全的财务会计制度；</w:t>
      </w:r>
    </w:p>
    <w:p w14:paraId="5A094B38"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3、具有履行合同所必需的设备和专业技术能力；</w:t>
      </w:r>
    </w:p>
    <w:p w14:paraId="319787D3"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4、有依法缴纳税收和社会保障资金的良好记录；</w:t>
      </w:r>
    </w:p>
    <w:p w14:paraId="1D427362"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5、参加政府采购活动前三年内，在经营活动中没有重大违法记录；</w:t>
      </w:r>
    </w:p>
    <w:p w14:paraId="19514641"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6、法律、行政法规规定的其他条件。</w:t>
      </w:r>
    </w:p>
    <w:p w14:paraId="5E00E24F" w14:textId="77777777" w:rsidR="000E5FF8" w:rsidRPr="006E0961" w:rsidRDefault="000E5FF8" w:rsidP="00145E93">
      <w:pPr>
        <w:spacing w:line="300" w:lineRule="exact"/>
        <w:ind w:firstLineChars="200" w:firstLine="422"/>
        <w:rPr>
          <w:rFonts w:ascii="宋体" w:hAnsi="宋体" w:cs="宋体"/>
          <w:sz w:val="21"/>
          <w:szCs w:val="21"/>
        </w:rPr>
      </w:pPr>
      <w:r w:rsidRPr="006E0961">
        <w:rPr>
          <w:rFonts w:ascii="宋体" w:hAnsi="宋体" w:cs="宋体" w:hint="eastAsia"/>
          <w:b/>
          <w:sz w:val="21"/>
          <w:szCs w:val="21"/>
        </w:rPr>
        <w:t>（二）特定资格条件</w:t>
      </w:r>
      <w:bookmarkStart w:id="20" w:name="_Toc534710913"/>
    </w:p>
    <w:p w14:paraId="62F6E177" w14:textId="77777777" w:rsidR="003248D9" w:rsidRPr="006E0961" w:rsidRDefault="00232559"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供应商（</w:t>
      </w:r>
      <w:r w:rsidR="00B73575" w:rsidRPr="006E0961">
        <w:rPr>
          <w:rFonts w:ascii="宋体" w:hAnsi="宋体" w:cs="宋体" w:hint="eastAsia"/>
          <w:sz w:val="21"/>
          <w:szCs w:val="21"/>
        </w:rPr>
        <w:t>代理商或授权公司</w:t>
      </w:r>
      <w:r w:rsidRPr="006E0961">
        <w:rPr>
          <w:rFonts w:ascii="宋体" w:hAnsi="宋体" w:cs="宋体" w:hint="eastAsia"/>
          <w:sz w:val="21"/>
          <w:szCs w:val="21"/>
        </w:rPr>
        <w:t>）营业范围</w:t>
      </w:r>
      <w:r w:rsidR="006A651F" w:rsidRPr="006E0961">
        <w:rPr>
          <w:rFonts w:ascii="宋体" w:hAnsi="宋体" w:cs="宋体" w:hint="eastAsia"/>
          <w:sz w:val="21"/>
          <w:szCs w:val="21"/>
        </w:rPr>
        <w:t>须</w:t>
      </w:r>
      <w:r w:rsidRPr="006E0961">
        <w:rPr>
          <w:rFonts w:ascii="宋体" w:hAnsi="宋体" w:cs="宋体" w:hint="eastAsia"/>
          <w:sz w:val="21"/>
          <w:szCs w:val="21"/>
        </w:rPr>
        <w:t>包含设计、制作、代理、发布广告</w:t>
      </w:r>
      <w:r w:rsidR="008134D8">
        <w:rPr>
          <w:rFonts w:ascii="宋体" w:hAnsi="宋体" w:cs="宋体" w:hint="eastAsia"/>
          <w:sz w:val="21"/>
          <w:szCs w:val="21"/>
        </w:rPr>
        <w:t>。代理商</w:t>
      </w:r>
      <w:r w:rsidR="00CA4859">
        <w:rPr>
          <w:rFonts w:ascii="宋体" w:hAnsi="宋体" w:cs="宋体" w:hint="eastAsia"/>
          <w:sz w:val="21"/>
          <w:szCs w:val="21"/>
        </w:rPr>
        <w:t>或</w:t>
      </w:r>
      <w:r w:rsidR="00CA4859">
        <w:rPr>
          <w:rFonts w:ascii="宋体" w:hAnsi="宋体" w:cs="宋体"/>
          <w:sz w:val="21"/>
          <w:szCs w:val="21"/>
        </w:rPr>
        <w:t>授</w:t>
      </w:r>
      <w:r w:rsidR="00CA4859">
        <w:rPr>
          <w:rFonts w:ascii="宋体" w:hAnsi="宋体" w:cs="宋体" w:hint="eastAsia"/>
          <w:sz w:val="21"/>
          <w:szCs w:val="21"/>
        </w:rPr>
        <w:t>权</w:t>
      </w:r>
      <w:r w:rsidR="00CA4859">
        <w:rPr>
          <w:rFonts w:ascii="宋体" w:hAnsi="宋体" w:cs="宋体"/>
          <w:sz w:val="21"/>
          <w:szCs w:val="21"/>
        </w:rPr>
        <w:t>公司</w:t>
      </w:r>
      <w:r w:rsidR="008134D8">
        <w:rPr>
          <w:rFonts w:ascii="宋体" w:hAnsi="宋体" w:cs="宋体" w:hint="eastAsia"/>
          <w:sz w:val="21"/>
          <w:szCs w:val="21"/>
        </w:rPr>
        <w:t>须提供</w:t>
      </w:r>
      <w:r w:rsidR="009D2CC5">
        <w:rPr>
          <w:rFonts w:ascii="宋体" w:hAnsi="宋体" w:cs="宋体" w:hint="eastAsia"/>
          <w:sz w:val="21"/>
          <w:szCs w:val="21"/>
        </w:rPr>
        <w:t>相应业务</w:t>
      </w:r>
      <w:r w:rsidR="004806D3">
        <w:rPr>
          <w:rFonts w:ascii="宋体" w:hAnsi="宋体" w:cs="宋体" w:hint="eastAsia"/>
          <w:sz w:val="21"/>
          <w:szCs w:val="21"/>
        </w:rPr>
        <w:t>代理资质或</w:t>
      </w:r>
      <w:r w:rsidR="00BA4349" w:rsidRPr="006E0961">
        <w:rPr>
          <w:rFonts w:ascii="宋体" w:hAnsi="宋体" w:cs="宋体" w:hint="eastAsia"/>
          <w:sz w:val="21"/>
          <w:szCs w:val="21"/>
        </w:rPr>
        <w:t>授权</w:t>
      </w:r>
      <w:r w:rsidR="00CA4859">
        <w:rPr>
          <w:rFonts w:ascii="宋体" w:hAnsi="宋体" w:cs="宋体" w:hint="eastAsia"/>
          <w:sz w:val="21"/>
          <w:szCs w:val="21"/>
        </w:rPr>
        <w:t>文件</w:t>
      </w:r>
      <w:r w:rsidR="00BA4349" w:rsidRPr="006E0961">
        <w:rPr>
          <w:rFonts w:ascii="宋体" w:hAnsi="宋体" w:cs="宋体" w:hint="eastAsia"/>
          <w:sz w:val="21"/>
          <w:szCs w:val="21"/>
        </w:rPr>
        <w:t>。</w:t>
      </w:r>
    </w:p>
    <w:p w14:paraId="34347A3B" w14:textId="77777777" w:rsidR="000E5FF8" w:rsidRPr="006E0961" w:rsidRDefault="000E5FF8" w:rsidP="00145E93">
      <w:pPr>
        <w:pStyle w:val="2"/>
        <w:spacing w:line="300" w:lineRule="exact"/>
        <w:ind w:firstLineChars="250" w:firstLine="527"/>
        <w:rPr>
          <w:rFonts w:ascii="宋体" w:eastAsia="宋体" w:hAnsi="宋体" w:cs="宋体"/>
          <w:sz w:val="21"/>
          <w:szCs w:val="21"/>
        </w:rPr>
      </w:pPr>
      <w:bookmarkStart w:id="21" w:name="_Toc535939083"/>
      <w:r w:rsidRPr="006E0961">
        <w:rPr>
          <w:rFonts w:ascii="宋体" w:eastAsia="宋体" w:hAnsi="宋体" w:cs="宋体" w:hint="eastAsia"/>
          <w:sz w:val="21"/>
          <w:szCs w:val="21"/>
        </w:rPr>
        <w:t>四、磋商有关说明</w:t>
      </w:r>
      <w:bookmarkEnd w:id="13"/>
      <w:bookmarkEnd w:id="20"/>
      <w:bookmarkEnd w:id="21"/>
    </w:p>
    <w:p w14:paraId="5C4207C4"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（一）磋商文件获取途径：“重庆市政府采购云平台”（cqypt.cqgp.gov.cn）、重庆市地方金融监督管理局（http://jrjgj.cq.gov.cn）。</w:t>
      </w:r>
      <w:r w:rsidR="00E20745" w:rsidRPr="006E0961">
        <w:rPr>
          <w:rFonts w:ascii="宋体" w:hAnsi="宋体" w:cs="宋体" w:hint="eastAsia"/>
          <w:sz w:val="21"/>
          <w:szCs w:val="21"/>
        </w:rPr>
        <w:fldChar w:fldCharType="begin"/>
      </w:r>
      <w:r w:rsidRPr="006E0961">
        <w:rPr>
          <w:rFonts w:ascii="宋体" w:hAnsi="宋体" w:cs="宋体" w:hint="eastAsia"/>
          <w:sz w:val="21"/>
          <w:szCs w:val="21"/>
        </w:rPr>
        <w:instrText xml:space="preserve"> HYPERLINK "https://cqypt.cqgp.gov.cn/" </w:instrText>
      </w:r>
      <w:r w:rsidR="00E20745" w:rsidRPr="006E0961">
        <w:rPr>
          <w:rFonts w:ascii="宋体" w:hAnsi="宋体" w:cs="宋体" w:hint="eastAsia"/>
          <w:sz w:val="21"/>
          <w:szCs w:val="21"/>
        </w:rPr>
        <w:fldChar w:fldCharType="separate"/>
      </w:r>
    </w:p>
    <w:p w14:paraId="6C30DE57" w14:textId="674B0B0F" w:rsidR="000E5FF8" w:rsidRPr="006E0961" w:rsidRDefault="00E20745" w:rsidP="00145E93">
      <w:pPr>
        <w:spacing w:line="300" w:lineRule="exact"/>
        <w:rPr>
          <w:rFonts w:ascii="宋体" w:hAnsi="宋体" w:cs="宋体"/>
          <w:sz w:val="21"/>
          <w:szCs w:val="21"/>
        </w:rPr>
      </w:pPr>
      <w:r w:rsidRPr="006E0961">
        <w:rPr>
          <w:rFonts w:ascii="宋体" w:hAnsi="宋体" w:cs="宋体" w:hint="eastAsia"/>
          <w:sz w:val="21"/>
          <w:szCs w:val="21"/>
        </w:rPr>
        <w:fldChar w:fldCharType="end"/>
      </w:r>
      <w:r w:rsidR="000E5FF8" w:rsidRPr="006E0961">
        <w:rPr>
          <w:rFonts w:ascii="宋体" w:hAnsi="宋体" w:cs="宋体" w:hint="eastAsia"/>
          <w:sz w:val="21"/>
          <w:szCs w:val="21"/>
        </w:rPr>
        <w:t xml:space="preserve">    （二）响应文件递交开始时间：2020年</w:t>
      </w:r>
      <w:r w:rsidR="00CC2CC5" w:rsidRPr="006E0961">
        <w:rPr>
          <w:rFonts w:ascii="宋体" w:hAnsi="宋体" w:cs="宋体" w:hint="eastAsia"/>
          <w:sz w:val="21"/>
          <w:szCs w:val="21"/>
        </w:rPr>
        <w:t>4</w:t>
      </w:r>
      <w:r w:rsidR="000E5FF8" w:rsidRPr="006E0961">
        <w:rPr>
          <w:rFonts w:ascii="宋体" w:hAnsi="宋体" w:cs="宋体" w:hint="eastAsia"/>
          <w:sz w:val="21"/>
          <w:szCs w:val="21"/>
        </w:rPr>
        <w:t>月</w:t>
      </w:r>
      <w:r w:rsidR="00145E93">
        <w:rPr>
          <w:rFonts w:ascii="宋体" w:hAnsi="宋体" w:cs="宋体"/>
          <w:sz w:val="21"/>
          <w:szCs w:val="21"/>
        </w:rPr>
        <w:t>27</w:t>
      </w:r>
      <w:r w:rsidR="000E5FF8" w:rsidRPr="006E0961">
        <w:rPr>
          <w:rFonts w:ascii="宋体" w:hAnsi="宋体" w:cs="宋体" w:hint="eastAsia"/>
          <w:sz w:val="21"/>
          <w:szCs w:val="21"/>
        </w:rPr>
        <w:t>日北京时间</w:t>
      </w:r>
      <w:r w:rsidR="00145E93">
        <w:rPr>
          <w:rFonts w:ascii="宋体" w:hAnsi="宋体" w:cs="宋体" w:hint="eastAsia"/>
          <w:sz w:val="21"/>
          <w:szCs w:val="21"/>
        </w:rPr>
        <w:t>下午</w:t>
      </w:r>
      <w:r w:rsidR="00634AFF">
        <w:rPr>
          <w:rFonts w:ascii="宋体" w:hAnsi="宋体" w:cs="宋体" w:hint="eastAsia"/>
          <w:sz w:val="21"/>
          <w:szCs w:val="21"/>
        </w:rPr>
        <w:t>2</w:t>
      </w:r>
      <w:r w:rsidR="000E5FF8" w:rsidRPr="006E0961">
        <w:rPr>
          <w:rFonts w:ascii="宋体" w:hAnsi="宋体" w:cs="宋体" w:hint="eastAsia"/>
          <w:sz w:val="21"/>
          <w:szCs w:val="21"/>
        </w:rPr>
        <w:t>时</w:t>
      </w:r>
      <w:r w:rsidR="00145E93">
        <w:rPr>
          <w:rFonts w:ascii="宋体" w:hAnsi="宋体" w:cs="宋体"/>
          <w:sz w:val="21"/>
          <w:szCs w:val="21"/>
        </w:rPr>
        <w:t>30</w:t>
      </w:r>
      <w:r w:rsidR="000E5FF8" w:rsidRPr="006E0961">
        <w:rPr>
          <w:rFonts w:ascii="宋体" w:hAnsi="宋体" w:cs="宋体" w:hint="eastAsia"/>
          <w:sz w:val="21"/>
          <w:szCs w:val="21"/>
        </w:rPr>
        <w:t>分</w:t>
      </w:r>
    </w:p>
    <w:p w14:paraId="29CE9E47" w14:textId="64A2118D"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（三）响应文件递交截止时间：2020年</w:t>
      </w:r>
      <w:r w:rsidR="00CC2CC5" w:rsidRPr="006E0961">
        <w:rPr>
          <w:rFonts w:ascii="宋体" w:hAnsi="宋体" w:cs="宋体" w:hint="eastAsia"/>
          <w:sz w:val="21"/>
          <w:szCs w:val="21"/>
        </w:rPr>
        <w:t>4</w:t>
      </w:r>
      <w:r w:rsidRPr="006E0961">
        <w:rPr>
          <w:rFonts w:ascii="宋体" w:hAnsi="宋体" w:cs="宋体" w:hint="eastAsia"/>
          <w:sz w:val="21"/>
          <w:szCs w:val="21"/>
        </w:rPr>
        <w:t>月</w:t>
      </w:r>
      <w:r w:rsidR="00145E93">
        <w:rPr>
          <w:rFonts w:ascii="宋体" w:hAnsi="宋体" w:cs="宋体"/>
          <w:sz w:val="21"/>
          <w:szCs w:val="21"/>
        </w:rPr>
        <w:t>27</w:t>
      </w:r>
      <w:r w:rsidRPr="006E0961">
        <w:rPr>
          <w:rFonts w:ascii="宋体" w:hAnsi="宋体" w:cs="宋体" w:hint="eastAsia"/>
          <w:sz w:val="21"/>
          <w:szCs w:val="21"/>
        </w:rPr>
        <w:t xml:space="preserve"> 日北京时间</w:t>
      </w:r>
      <w:r w:rsidR="00145E93">
        <w:rPr>
          <w:rFonts w:ascii="宋体" w:hAnsi="宋体" w:cs="宋体" w:hint="eastAsia"/>
          <w:sz w:val="21"/>
          <w:szCs w:val="21"/>
        </w:rPr>
        <w:t>下午</w:t>
      </w:r>
      <w:r w:rsidR="00634AFF">
        <w:rPr>
          <w:rFonts w:ascii="宋体" w:hAnsi="宋体" w:cs="宋体" w:hint="eastAsia"/>
          <w:sz w:val="21"/>
          <w:szCs w:val="21"/>
        </w:rPr>
        <w:t>2</w:t>
      </w:r>
      <w:r w:rsidRPr="006E0961">
        <w:rPr>
          <w:rFonts w:ascii="宋体" w:hAnsi="宋体" w:cs="宋体" w:hint="eastAsia"/>
          <w:sz w:val="21"/>
          <w:szCs w:val="21"/>
        </w:rPr>
        <w:t>时30分</w:t>
      </w:r>
    </w:p>
    <w:p w14:paraId="769AC835"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（四）响应文件递交地点：重庆市两江新区星光大道11号重庆市地方金融监督管理局204室</w:t>
      </w:r>
    </w:p>
    <w:p w14:paraId="2AFF7EDC" w14:textId="5D7DDC91"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（五）开标时间：2020年</w:t>
      </w:r>
      <w:r w:rsidR="00CC2CC5" w:rsidRPr="006E0961">
        <w:rPr>
          <w:rFonts w:ascii="宋体" w:hAnsi="宋体" w:cs="宋体" w:hint="eastAsia"/>
          <w:sz w:val="21"/>
          <w:szCs w:val="21"/>
        </w:rPr>
        <w:t>4</w:t>
      </w:r>
      <w:r w:rsidRPr="006E0961">
        <w:rPr>
          <w:rFonts w:ascii="宋体" w:hAnsi="宋体" w:cs="宋体" w:hint="eastAsia"/>
          <w:sz w:val="21"/>
          <w:szCs w:val="21"/>
        </w:rPr>
        <w:t>月</w:t>
      </w:r>
      <w:r w:rsidR="00145E93">
        <w:rPr>
          <w:rFonts w:ascii="宋体" w:hAnsi="宋体" w:cs="宋体"/>
          <w:sz w:val="21"/>
          <w:szCs w:val="21"/>
        </w:rPr>
        <w:t>27</w:t>
      </w:r>
      <w:r w:rsidRPr="006E0961">
        <w:rPr>
          <w:rFonts w:ascii="宋体" w:hAnsi="宋体" w:cs="宋体" w:hint="eastAsia"/>
          <w:sz w:val="21"/>
          <w:szCs w:val="21"/>
        </w:rPr>
        <w:t>日北京时间</w:t>
      </w:r>
      <w:r w:rsidR="00145E93">
        <w:rPr>
          <w:rFonts w:ascii="宋体" w:hAnsi="宋体" w:cs="宋体" w:hint="eastAsia"/>
          <w:sz w:val="21"/>
          <w:szCs w:val="21"/>
        </w:rPr>
        <w:t>下午</w:t>
      </w:r>
      <w:r w:rsidR="00634AFF">
        <w:rPr>
          <w:rFonts w:ascii="宋体" w:hAnsi="宋体" w:cs="宋体" w:hint="eastAsia"/>
          <w:sz w:val="21"/>
          <w:szCs w:val="21"/>
        </w:rPr>
        <w:t>2</w:t>
      </w:r>
      <w:r w:rsidRPr="006E0961">
        <w:rPr>
          <w:rFonts w:ascii="宋体" w:hAnsi="宋体" w:cs="宋体" w:hint="eastAsia"/>
          <w:sz w:val="21"/>
          <w:szCs w:val="21"/>
        </w:rPr>
        <w:t xml:space="preserve">时30分    </w:t>
      </w:r>
    </w:p>
    <w:p w14:paraId="26B27D17" w14:textId="77777777" w:rsidR="000E5FF8" w:rsidRPr="006E0961" w:rsidRDefault="000E5FF8" w:rsidP="00145E93">
      <w:pPr>
        <w:pStyle w:val="2"/>
        <w:spacing w:line="300" w:lineRule="exact"/>
        <w:ind w:firstLineChars="200" w:firstLine="422"/>
        <w:rPr>
          <w:rFonts w:ascii="宋体" w:eastAsia="宋体" w:hAnsi="宋体" w:cs="宋体"/>
          <w:sz w:val="21"/>
          <w:szCs w:val="21"/>
        </w:rPr>
      </w:pPr>
      <w:bookmarkStart w:id="22" w:name="_Toc535939084"/>
      <w:bookmarkStart w:id="23" w:name="_Toc373860294"/>
      <w:bookmarkStart w:id="24" w:name="_Toc534710914"/>
      <w:r w:rsidRPr="006E0961">
        <w:rPr>
          <w:rFonts w:ascii="宋体" w:eastAsia="宋体" w:hAnsi="宋体" w:cs="宋体" w:hint="eastAsia"/>
          <w:sz w:val="21"/>
          <w:szCs w:val="21"/>
        </w:rPr>
        <w:lastRenderedPageBreak/>
        <w:t>五、磋商保证金</w:t>
      </w:r>
      <w:bookmarkEnd w:id="22"/>
      <w:bookmarkEnd w:id="23"/>
      <w:bookmarkEnd w:id="24"/>
    </w:p>
    <w:p w14:paraId="2875938E"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此次采购不收取磋商保证金。</w:t>
      </w:r>
    </w:p>
    <w:p w14:paraId="41AA6AE7" w14:textId="77777777" w:rsidR="000E5FF8" w:rsidRPr="006E0961" w:rsidRDefault="000E5FF8" w:rsidP="00145E93">
      <w:pPr>
        <w:pStyle w:val="2"/>
        <w:spacing w:line="300" w:lineRule="exact"/>
        <w:ind w:firstLineChars="200" w:firstLine="422"/>
        <w:rPr>
          <w:rFonts w:ascii="宋体" w:eastAsia="宋体" w:hAnsi="宋体" w:cs="宋体"/>
          <w:sz w:val="21"/>
          <w:szCs w:val="21"/>
        </w:rPr>
      </w:pPr>
      <w:bookmarkStart w:id="25" w:name="_Toc534710915"/>
      <w:bookmarkStart w:id="26" w:name="_Toc535939085"/>
      <w:r w:rsidRPr="006E0961">
        <w:rPr>
          <w:rFonts w:ascii="宋体" w:eastAsia="宋体" w:hAnsi="宋体" w:cs="宋体" w:hint="eastAsia"/>
          <w:sz w:val="21"/>
          <w:szCs w:val="21"/>
        </w:rPr>
        <w:t>六、</w:t>
      </w:r>
      <w:bookmarkEnd w:id="14"/>
      <w:r w:rsidRPr="006E0961">
        <w:rPr>
          <w:rFonts w:ascii="宋体" w:eastAsia="宋体" w:hAnsi="宋体" w:cs="宋体" w:hint="eastAsia"/>
          <w:sz w:val="21"/>
          <w:szCs w:val="21"/>
        </w:rPr>
        <w:t>其它有关规定</w:t>
      </w:r>
      <w:bookmarkEnd w:id="25"/>
      <w:bookmarkEnd w:id="26"/>
    </w:p>
    <w:p w14:paraId="41D40239" w14:textId="77777777" w:rsidR="000E5FF8" w:rsidRPr="006E0961" w:rsidRDefault="000E5FF8" w:rsidP="00145E93">
      <w:pPr>
        <w:snapToGrid w:val="0"/>
        <w:spacing w:line="300" w:lineRule="exact"/>
        <w:ind w:firstLineChars="150" w:firstLine="315"/>
        <w:rPr>
          <w:rFonts w:ascii="宋体" w:hAnsi="宋体" w:cs="宋体"/>
          <w:sz w:val="21"/>
          <w:szCs w:val="21"/>
        </w:rPr>
      </w:pPr>
      <w:r w:rsidRPr="006E0961">
        <w:rPr>
          <w:rFonts w:ascii="宋体" w:hAnsi="宋体" w:cs="宋体" w:hint="eastAsia"/>
          <w:sz w:val="21"/>
          <w:szCs w:val="21"/>
        </w:rPr>
        <w:t>（一）单位负责人为同一人或者存在直接控股、管理关系的不同供应商，不得参加同一合同项下的政府采购活动，否则均为无效响应。</w:t>
      </w:r>
    </w:p>
    <w:p w14:paraId="7D662A88" w14:textId="77777777" w:rsidR="000E5FF8" w:rsidRPr="006E0961" w:rsidRDefault="000E5FF8" w:rsidP="00145E93">
      <w:pPr>
        <w:snapToGrid w:val="0"/>
        <w:spacing w:line="300" w:lineRule="exact"/>
        <w:ind w:firstLineChars="150" w:firstLine="315"/>
        <w:rPr>
          <w:rFonts w:ascii="宋体" w:hAnsi="宋体" w:cs="宋体"/>
          <w:sz w:val="21"/>
          <w:szCs w:val="21"/>
        </w:rPr>
      </w:pPr>
      <w:r w:rsidRPr="006E0961">
        <w:rPr>
          <w:rFonts w:ascii="宋体" w:hAnsi="宋体" w:cs="宋体" w:hint="eastAsia"/>
          <w:sz w:val="21"/>
          <w:szCs w:val="21"/>
        </w:rPr>
        <w:t>（二）为采购项目提供整体设计、规范编制或者项目管理、监理、检测等服务的供应商，不得再参加该采购项目的其他采购活动，否则均为无效响应。</w:t>
      </w:r>
    </w:p>
    <w:p w14:paraId="537A9DD7" w14:textId="77777777" w:rsidR="000E5FF8" w:rsidRPr="006E0961" w:rsidRDefault="000E5FF8" w:rsidP="00145E93">
      <w:pPr>
        <w:snapToGrid w:val="0"/>
        <w:spacing w:line="300" w:lineRule="exact"/>
        <w:ind w:firstLineChars="150" w:firstLine="315"/>
        <w:rPr>
          <w:rFonts w:ascii="宋体" w:hAnsi="宋体" w:cs="宋体"/>
          <w:sz w:val="21"/>
          <w:szCs w:val="21"/>
        </w:rPr>
      </w:pPr>
      <w:r w:rsidRPr="006E0961">
        <w:rPr>
          <w:rFonts w:ascii="宋体" w:hAnsi="宋体" w:cs="宋体" w:hint="eastAsia"/>
          <w:sz w:val="21"/>
          <w:szCs w:val="21"/>
        </w:rPr>
        <w:t>（三）本项目的补遗文件（如果有）一律在“重庆市政府采购云平台”（cqypt.cqgp.gov.cn）、重庆市地方金融监督管理局（http://jrjgj.cq.gov.cn）上发布，请各供应商注意下载或到采购人处领取；无论供应商下载或领取与否，均视同供应商已知晓本项目补遗文件（如果有）的内容。</w:t>
      </w:r>
    </w:p>
    <w:p w14:paraId="22061374" w14:textId="77777777" w:rsidR="000E5FF8" w:rsidRPr="006E0961" w:rsidRDefault="000E5FF8" w:rsidP="00145E93">
      <w:pPr>
        <w:snapToGrid w:val="0"/>
        <w:spacing w:line="300" w:lineRule="exact"/>
        <w:ind w:firstLineChars="150" w:firstLine="315"/>
        <w:rPr>
          <w:rFonts w:ascii="宋体" w:hAnsi="宋体" w:cs="宋体"/>
          <w:sz w:val="21"/>
          <w:szCs w:val="21"/>
        </w:rPr>
      </w:pPr>
      <w:r w:rsidRPr="006E0961">
        <w:rPr>
          <w:rFonts w:ascii="宋体" w:hAnsi="宋体" w:cs="宋体" w:hint="eastAsia"/>
          <w:sz w:val="21"/>
          <w:szCs w:val="21"/>
        </w:rPr>
        <w:t>（四）超过响应文件截止时间递交的响应文件，恕不接收。</w:t>
      </w:r>
    </w:p>
    <w:p w14:paraId="5E251484" w14:textId="77777777" w:rsidR="000E5FF8" w:rsidRPr="006E0961" w:rsidRDefault="000E5FF8" w:rsidP="00145E93">
      <w:pPr>
        <w:snapToGrid w:val="0"/>
        <w:spacing w:line="300" w:lineRule="exact"/>
        <w:rPr>
          <w:rFonts w:ascii="宋体" w:hAnsi="宋体" w:cs="宋体"/>
          <w:sz w:val="21"/>
          <w:szCs w:val="21"/>
        </w:rPr>
      </w:pPr>
      <w:r w:rsidRPr="006E0961">
        <w:rPr>
          <w:rFonts w:ascii="宋体" w:hAnsi="宋体" w:cs="宋体" w:hint="eastAsia"/>
          <w:sz w:val="21"/>
          <w:szCs w:val="21"/>
        </w:rPr>
        <w:t xml:space="preserve">   （五）磋商费用：无论磋商结果如何，供应商参与本项目磋商的所有费用均应由供应商自行承担。</w:t>
      </w:r>
    </w:p>
    <w:p w14:paraId="4F9101D1" w14:textId="77777777" w:rsidR="000E5FF8" w:rsidRPr="006E0961" w:rsidRDefault="000E5FF8" w:rsidP="00145E93">
      <w:pPr>
        <w:pStyle w:val="2"/>
        <w:spacing w:line="300" w:lineRule="exact"/>
        <w:ind w:firstLineChars="200" w:firstLine="422"/>
        <w:rPr>
          <w:rFonts w:ascii="宋体" w:eastAsia="宋体" w:hAnsi="宋体" w:cs="宋体"/>
          <w:sz w:val="21"/>
          <w:szCs w:val="21"/>
        </w:rPr>
      </w:pPr>
      <w:bookmarkStart w:id="27" w:name="_Toc534710916"/>
      <w:bookmarkStart w:id="28" w:name="_Toc535939086"/>
      <w:r w:rsidRPr="006E0961">
        <w:rPr>
          <w:rFonts w:ascii="宋体" w:eastAsia="宋体" w:hAnsi="宋体" w:cs="宋体" w:hint="eastAsia"/>
          <w:sz w:val="21"/>
          <w:szCs w:val="21"/>
        </w:rPr>
        <w:t>七、联系方式</w:t>
      </w:r>
      <w:bookmarkEnd w:id="27"/>
      <w:bookmarkEnd w:id="28"/>
    </w:p>
    <w:p w14:paraId="08FF7E0E"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采购人：重庆市地方金融监督管理局</w:t>
      </w:r>
    </w:p>
    <w:p w14:paraId="4C938B5E" w14:textId="77777777" w:rsidR="000E5FF8" w:rsidRPr="00C52132"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联系人：</w:t>
      </w:r>
      <w:r w:rsidR="00091DD0" w:rsidRPr="00C52132">
        <w:rPr>
          <w:rFonts w:ascii="宋体" w:hAnsi="宋体" w:cs="宋体" w:hint="eastAsia"/>
          <w:sz w:val="21"/>
          <w:szCs w:val="21"/>
        </w:rPr>
        <w:t>曹老师、许老师</w:t>
      </w:r>
    </w:p>
    <w:p w14:paraId="53567C66" w14:textId="77777777" w:rsidR="000E5FF8" w:rsidRPr="00C52132" w:rsidRDefault="000E5FF8" w:rsidP="00145E93">
      <w:pPr>
        <w:snapToGrid w:val="0"/>
        <w:spacing w:line="300" w:lineRule="exact"/>
        <w:ind w:firstLineChars="200" w:firstLine="420"/>
        <w:rPr>
          <w:rFonts w:ascii="宋体" w:hAnsi="宋体" w:cs="宋体"/>
          <w:sz w:val="21"/>
          <w:szCs w:val="21"/>
        </w:rPr>
      </w:pPr>
      <w:r w:rsidRPr="003136B4">
        <w:rPr>
          <w:rFonts w:ascii="宋体" w:hAnsi="宋体" w:cs="宋体" w:hint="eastAsia"/>
          <w:sz w:val="21"/>
          <w:szCs w:val="21"/>
        </w:rPr>
        <w:t>电  话：</w:t>
      </w:r>
      <w:r w:rsidR="00091DD0" w:rsidRPr="00C52132">
        <w:rPr>
          <w:rFonts w:ascii="宋体" w:hAnsi="宋体" w:cs="宋体"/>
          <w:sz w:val="21"/>
          <w:szCs w:val="21"/>
        </w:rPr>
        <w:t>67572031</w:t>
      </w:r>
      <w:r w:rsidR="00091DD0" w:rsidRPr="00C52132">
        <w:rPr>
          <w:rFonts w:ascii="宋体" w:hAnsi="宋体" w:cs="宋体" w:hint="eastAsia"/>
          <w:sz w:val="21"/>
          <w:szCs w:val="21"/>
        </w:rPr>
        <w:t>、</w:t>
      </w:r>
      <w:r w:rsidR="00091DD0" w:rsidRPr="00C52132">
        <w:rPr>
          <w:rFonts w:ascii="宋体" w:hAnsi="宋体" w:cs="宋体"/>
          <w:sz w:val="21"/>
          <w:szCs w:val="21"/>
        </w:rPr>
        <w:t>67572035</w:t>
      </w:r>
    </w:p>
    <w:p w14:paraId="37EF3A6F" w14:textId="77777777" w:rsidR="000E5FF8" w:rsidRPr="006E0961" w:rsidRDefault="000E5FF8" w:rsidP="00145E93">
      <w:pPr>
        <w:snapToGrid w:val="0"/>
        <w:spacing w:line="300" w:lineRule="exact"/>
        <w:ind w:firstLineChars="200" w:firstLine="420"/>
        <w:rPr>
          <w:rFonts w:ascii="宋体" w:hAnsi="宋体" w:cs="宋体"/>
          <w:sz w:val="21"/>
          <w:szCs w:val="21"/>
        </w:rPr>
        <w:sectPr w:rsidR="000E5FF8" w:rsidRPr="006E0961">
          <w:headerReference w:type="default" r:id="rId9"/>
          <w:footerReference w:type="even" r:id="rId10"/>
          <w:footerReference w:type="default" r:id="rId11"/>
          <w:headerReference w:type="first" r:id="rId12"/>
          <w:footerReference w:type="first" r:id="rId13"/>
          <w:pgSz w:w="11907" w:h="16840"/>
          <w:pgMar w:top="1134" w:right="1418" w:bottom="1134" w:left="1418" w:header="964" w:footer="992" w:gutter="0"/>
          <w:pgNumType w:fmt="numberInDash"/>
          <w:cols w:space="720"/>
          <w:titlePg/>
          <w:docGrid w:linePitch="381"/>
        </w:sectPr>
      </w:pPr>
      <w:r w:rsidRPr="006E0961">
        <w:rPr>
          <w:rFonts w:ascii="宋体" w:hAnsi="宋体" w:cs="宋体" w:hint="eastAsia"/>
          <w:sz w:val="21"/>
          <w:szCs w:val="21"/>
        </w:rPr>
        <w:t xml:space="preserve">地址：两江新区星光大道11号 </w:t>
      </w:r>
    </w:p>
    <w:p w14:paraId="6FA184F2" w14:textId="77777777" w:rsidR="000E5FF8" w:rsidRPr="006E0961" w:rsidRDefault="000E5FF8" w:rsidP="00145E93">
      <w:pPr>
        <w:pStyle w:val="1"/>
        <w:spacing w:line="560" w:lineRule="exact"/>
        <w:jc w:val="center"/>
        <w:rPr>
          <w:rFonts w:hAnsi="宋体" w:cs="宋体"/>
          <w:b/>
          <w:sz w:val="36"/>
          <w:szCs w:val="30"/>
        </w:rPr>
      </w:pPr>
      <w:bookmarkStart w:id="29" w:name="_Toc534710917"/>
      <w:bookmarkStart w:id="30" w:name="_Toc535939087"/>
      <w:r w:rsidRPr="006E0961">
        <w:rPr>
          <w:rFonts w:hAnsi="宋体" w:cs="宋体" w:hint="eastAsia"/>
          <w:b/>
          <w:sz w:val="36"/>
          <w:szCs w:val="30"/>
        </w:rPr>
        <w:lastRenderedPageBreak/>
        <w:t>第二篇  采购服务需求</w:t>
      </w:r>
      <w:bookmarkStart w:id="31" w:name="_Toc514070699"/>
      <w:bookmarkStart w:id="32" w:name="_Toc534710918"/>
      <w:bookmarkStart w:id="33" w:name="_Toc12789058"/>
      <w:bookmarkEnd w:id="29"/>
      <w:bookmarkEnd w:id="30"/>
    </w:p>
    <w:p w14:paraId="227622D7" w14:textId="77777777" w:rsidR="000E5FF8" w:rsidRPr="006E0961" w:rsidRDefault="000E5FF8" w:rsidP="00145E93">
      <w:pPr>
        <w:spacing w:line="300" w:lineRule="exact"/>
        <w:rPr>
          <w:rFonts w:ascii="宋体" w:hAnsi="宋体" w:cs="宋体"/>
        </w:rPr>
      </w:pPr>
    </w:p>
    <w:p w14:paraId="29234D60" w14:textId="77777777" w:rsidR="000E5FF8" w:rsidRPr="006E0961" w:rsidRDefault="000E5FF8" w:rsidP="00145E93">
      <w:pPr>
        <w:pStyle w:val="2"/>
        <w:spacing w:before="0" w:after="0" w:line="300" w:lineRule="exact"/>
        <w:ind w:firstLineChars="150" w:firstLine="315"/>
        <w:rPr>
          <w:rFonts w:ascii="宋体" w:eastAsia="宋体" w:hAnsi="宋体" w:cs="宋体"/>
          <w:b w:val="0"/>
          <w:sz w:val="21"/>
          <w:szCs w:val="21"/>
        </w:rPr>
      </w:pPr>
      <w:bookmarkStart w:id="34" w:name="_Toc535939088"/>
      <w:r w:rsidRPr="006E0961">
        <w:rPr>
          <w:rFonts w:ascii="宋体" w:eastAsia="宋体" w:hAnsi="宋体" w:cs="宋体" w:hint="eastAsia"/>
          <w:b w:val="0"/>
          <w:sz w:val="21"/>
          <w:szCs w:val="21"/>
        </w:rPr>
        <w:t>一、</w:t>
      </w:r>
      <w:r w:rsidRPr="006E0961">
        <w:rPr>
          <w:rFonts w:ascii="宋体" w:eastAsia="宋体" w:hAnsi="宋体" w:cs="宋体" w:hint="eastAsia"/>
          <w:sz w:val="21"/>
          <w:szCs w:val="21"/>
        </w:rPr>
        <w:t>项目一览表</w:t>
      </w:r>
      <w:bookmarkEnd w:id="31"/>
      <w:bookmarkEnd w:id="32"/>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6"/>
        <w:gridCol w:w="5058"/>
        <w:gridCol w:w="1604"/>
      </w:tblGrid>
      <w:tr w:rsidR="006E0961" w:rsidRPr="006E0961" w14:paraId="0D968EB9" w14:textId="77777777" w:rsidTr="00397313">
        <w:trPr>
          <w:trHeight w:val="743"/>
          <w:jc w:val="center"/>
        </w:trPr>
        <w:tc>
          <w:tcPr>
            <w:tcW w:w="1876" w:type="dxa"/>
            <w:tcBorders>
              <w:top w:val="single" w:sz="4" w:space="0" w:color="auto"/>
              <w:left w:val="single" w:sz="4" w:space="0" w:color="auto"/>
              <w:bottom w:val="single" w:sz="4" w:space="0" w:color="auto"/>
              <w:right w:val="single" w:sz="4" w:space="0" w:color="auto"/>
            </w:tcBorders>
            <w:vAlign w:val="center"/>
          </w:tcPr>
          <w:p w14:paraId="4A5C295A" w14:textId="77777777" w:rsidR="000E5FF8" w:rsidRPr="006E0961" w:rsidRDefault="000E5FF8" w:rsidP="00145E93">
            <w:pPr>
              <w:widowControl/>
              <w:spacing w:line="300" w:lineRule="exact"/>
              <w:jc w:val="center"/>
              <w:rPr>
                <w:rFonts w:ascii="宋体" w:hAnsi="宋体" w:cs="宋体"/>
                <w:kern w:val="0"/>
                <w:sz w:val="18"/>
                <w:szCs w:val="18"/>
              </w:rPr>
            </w:pPr>
            <w:r w:rsidRPr="006E0961">
              <w:rPr>
                <w:rFonts w:ascii="宋体" w:hAnsi="宋体" w:cs="宋体" w:hint="eastAsia"/>
                <w:kern w:val="0"/>
                <w:sz w:val="18"/>
                <w:szCs w:val="18"/>
              </w:rPr>
              <w:t>项目名称</w:t>
            </w:r>
          </w:p>
        </w:tc>
        <w:tc>
          <w:tcPr>
            <w:tcW w:w="5058" w:type="dxa"/>
            <w:tcBorders>
              <w:top w:val="single" w:sz="4" w:space="0" w:color="auto"/>
              <w:left w:val="single" w:sz="4" w:space="0" w:color="auto"/>
              <w:bottom w:val="single" w:sz="4" w:space="0" w:color="auto"/>
              <w:right w:val="single" w:sz="4" w:space="0" w:color="auto"/>
            </w:tcBorders>
            <w:vAlign w:val="center"/>
          </w:tcPr>
          <w:p w14:paraId="4CAB347E" w14:textId="77777777" w:rsidR="000E5FF8" w:rsidRPr="006E0961" w:rsidRDefault="000E5FF8" w:rsidP="00145E93">
            <w:pPr>
              <w:widowControl/>
              <w:spacing w:line="300" w:lineRule="exact"/>
              <w:jc w:val="center"/>
              <w:rPr>
                <w:rFonts w:ascii="宋体" w:hAnsi="宋体" w:cs="宋体"/>
                <w:kern w:val="0"/>
                <w:sz w:val="18"/>
                <w:szCs w:val="18"/>
              </w:rPr>
            </w:pPr>
            <w:r w:rsidRPr="006E0961">
              <w:rPr>
                <w:rFonts w:ascii="宋体" w:hAnsi="宋体" w:cs="宋体" w:hint="eastAsia"/>
                <w:kern w:val="0"/>
                <w:sz w:val="18"/>
                <w:szCs w:val="18"/>
              </w:rPr>
              <w:t>项目内容</w:t>
            </w:r>
          </w:p>
        </w:tc>
        <w:tc>
          <w:tcPr>
            <w:tcW w:w="1604" w:type="dxa"/>
            <w:tcBorders>
              <w:top w:val="single" w:sz="4" w:space="0" w:color="auto"/>
              <w:left w:val="single" w:sz="4" w:space="0" w:color="auto"/>
              <w:bottom w:val="single" w:sz="4" w:space="0" w:color="auto"/>
              <w:right w:val="single" w:sz="4" w:space="0" w:color="auto"/>
            </w:tcBorders>
            <w:vAlign w:val="center"/>
          </w:tcPr>
          <w:p w14:paraId="5F099499" w14:textId="77777777" w:rsidR="000E5FF8" w:rsidRPr="006E0961" w:rsidRDefault="000E5FF8" w:rsidP="00145E93">
            <w:pPr>
              <w:spacing w:line="300" w:lineRule="exact"/>
              <w:jc w:val="center"/>
              <w:rPr>
                <w:rFonts w:ascii="宋体" w:hAnsi="宋体" w:cs="宋体"/>
                <w:sz w:val="21"/>
                <w:szCs w:val="21"/>
              </w:rPr>
            </w:pPr>
            <w:r w:rsidRPr="006E0961">
              <w:rPr>
                <w:rFonts w:ascii="宋体" w:hAnsi="宋体" w:cs="宋体" w:hint="eastAsia"/>
                <w:sz w:val="21"/>
                <w:szCs w:val="21"/>
              </w:rPr>
              <w:t>最高</w:t>
            </w:r>
            <w:r w:rsidRPr="006E0961">
              <w:rPr>
                <w:rFonts w:ascii="宋体" w:hAnsi="宋体" w:cs="宋体"/>
                <w:sz w:val="21"/>
                <w:szCs w:val="21"/>
              </w:rPr>
              <w:t>限价</w:t>
            </w:r>
          </w:p>
        </w:tc>
      </w:tr>
      <w:tr w:rsidR="006E0961" w:rsidRPr="006E0961" w14:paraId="31799A1B" w14:textId="77777777" w:rsidTr="00397313">
        <w:trPr>
          <w:trHeight w:val="599"/>
          <w:jc w:val="center"/>
        </w:trPr>
        <w:tc>
          <w:tcPr>
            <w:tcW w:w="1876" w:type="dxa"/>
            <w:tcBorders>
              <w:top w:val="single" w:sz="4" w:space="0" w:color="auto"/>
              <w:left w:val="single" w:sz="4" w:space="0" w:color="auto"/>
              <w:right w:val="single" w:sz="4" w:space="0" w:color="auto"/>
            </w:tcBorders>
            <w:vAlign w:val="center"/>
          </w:tcPr>
          <w:p w14:paraId="63EDFA37" w14:textId="77777777" w:rsidR="000E5FF8" w:rsidRPr="006E0961" w:rsidRDefault="00145E93" w:rsidP="00145E93">
            <w:pPr>
              <w:spacing w:line="300" w:lineRule="exact"/>
              <w:jc w:val="center"/>
              <w:rPr>
                <w:rFonts w:ascii="宋体" w:hAnsi="宋体" w:cs="宋体"/>
                <w:kern w:val="0"/>
                <w:sz w:val="18"/>
                <w:szCs w:val="18"/>
              </w:rPr>
            </w:pPr>
            <w:r>
              <w:rPr>
                <w:rFonts w:ascii="宋体" w:hAnsi="宋体" w:cs="宋体" w:hint="eastAsia"/>
                <w:sz w:val="21"/>
                <w:szCs w:val="21"/>
              </w:rPr>
              <w:t>分包</w:t>
            </w:r>
            <w:r w:rsidR="00751B96" w:rsidRPr="006E0961">
              <w:rPr>
                <w:rFonts w:ascii="宋体" w:hAnsi="宋体" w:cs="宋体" w:hint="eastAsia"/>
                <w:sz w:val="21"/>
                <w:szCs w:val="21"/>
              </w:rPr>
              <w:t>一</w:t>
            </w:r>
          </w:p>
        </w:tc>
        <w:tc>
          <w:tcPr>
            <w:tcW w:w="5058" w:type="dxa"/>
            <w:tcBorders>
              <w:top w:val="single" w:sz="4" w:space="0" w:color="auto"/>
              <w:left w:val="single" w:sz="4" w:space="0" w:color="auto"/>
              <w:bottom w:val="single" w:sz="4" w:space="0" w:color="auto"/>
              <w:right w:val="single" w:sz="4" w:space="0" w:color="auto"/>
            </w:tcBorders>
            <w:vAlign w:val="center"/>
          </w:tcPr>
          <w:p w14:paraId="3BA4F3DC" w14:textId="77777777" w:rsidR="000E5FF8" w:rsidRPr="006E0961" w:rsidRDefault="003136B4" w:rsidP="00145E93">
            <w:pPr>
              <w:spacing w:line="300" w:lineRule="exact"/>
              <w:jc w:val="left"/>
              <w:rPr>
                <w:rFonts w:ascii="宋体" w:hAnsi="宋体" w:cs="宋体"/>
                <w:sz w:val="18"/>
                <w:szCs w:val="18"/>
              </w:rPr>
            </w:pPr>
            <w:r w:rsidRPr="003136B4">
              <w:rPr>
                <w:rFonts w:ascii="宋体" w:hAnsi="宋体" w:cs="宋体" w:hint="eastAsia"/>
                <w:sz w:val="21"/>
                <w:szCs w:val="21"/>
              </w:rPr>
              <w:t>信息发布与商务精准推送。供应商须拥有通过第三方平台（客户端）发布新闻信息的渠道，通过平台发布文章数量不低于30篇(含视频)；将发布内容按地域、读者阅读习惯等多种方式精准推送给对象读者，商务精准推送文章(含视频)15篇，每篇文章推送不少于10万人；供应商做好第三方平台的舆情管控。不限定服务期间。</w:t>
            </w:r>
          </w:p>
        </w:tc>
        <w:tc>
          <w:tcPr>
            <w:tcW w:w="1604" w:type="dxa"/>
            <w:tcBorders>
              <w:top w:val="single" w:sz="4" w:space="0" w:color="auto"/>
              <w:left w:val="single" w:sz="4" w:space="0" w:color="auto"/>
              <w:right w:val="single" w:sz="4" w:space="0" w:color="auto"/>
            </w:tcBorders>
            <w:vAlign w:val="center"/>
          </w:tcPr>
          <w:p w14:paraId="422C1DA2" w14:textId="77777777" w:rsidR="000E5FF8" w:rsidRPr="006E0961" w:rsidRDefault="000E5FF8" w:rsidP="00145E93">
            <w:pPr>
              <w:spacing w:line="300" w:lineRule="exact"/>
              <w:jc w:val="center"/>
              <w:rPr>
                <w:rFonts w:ascii="宋体" w:hAnsi="宋体" w:cs="宋体"/>
                <w:sz w:val="18"/>
                <w:szCs w:val="18"/>
              </w:rPr>
            </w:pPr>
            <w:r w:rsidRPr="006E0961">
              <w:rPr>
                <w:rFonts w:ascii="宋体" w:hAnsi="宋体" w:cs="宋体" w:hint="eastAsia"/>
                <w:sz w:val="18"/>
                <w:szCs w:val="18"/>
              </w:rPr>
              <w:t>12万元</w:t>
            </w:r>
          </w:p>
        </w:tc>
      </w:tr>
      <w:tr w:rsidR="006E0961" w:rsidRPr="006E0961" w14:paraId="3BDF1274" w14:textId="77777777" w:rsidTr="00397313">
        <w:trPr>
          <w:trHeight w:val="491"/>
          <w:jc w:val="center"/>
        </w:trPr>
        <w:tc>
          <w:tcPr>
            <w:tcW w:w="1876" w:type="dxa"/>
            <w:tcBorders>
              <w:left w:val="single" w:sz="4" w:space="0" w:color="auto"/>
              <w:right w:val="single" w:sz="4" w:space="0" w:color="auto"/>
            </w:tcBorders>
            <w:vAlign w:val="center"/>
          </w:tcPr>
          <w:p w14:paraId="2119D7E0" w14:textId="77777777" w:rsidR="000E5FF8" w:rsidRPr="00F7033E" w:rsidRDefault="00145E93" w:rsidP="00145E93">
            <w:pPr>
              <w:spacing w:line="300" w:lineRule="exact"/>
              <w:jc w:val="center"/>
              <w:rPr>
                <w:rFonts w:ascii="宋体" w:hAnsi="宋体" w:cs="宋体"/>
                <w:sz w:val="21"/>
                <w:szCs w:val="21"/>
              </w:rPr>
            </w:pPr>
            <w:r>
              <w:rPr>
                <w:rFonts w:ascii="宋体" w:hAnsi="宋体" w:cs="宋体" w:hint="eastAsia"/>
                <w:sz w:val="21"/>
                <w:szCs w:val="21"/>
              </w:rPr>
              <w:t>分包</w:t>
            </w:r>
            <w:r w:rsidR="00751B96" w:rsidRPr="006E0961">
              <w:rPr>
                <w:rFonts w:ascii="宋体" w:hAnsi="宋体" w:cs="宋体" w:hint="eastAsia"/>
                <w:sz w:val="21"/>
                <w:szCs w:val="21"/>
              </w:rPr>
              <w:t>二</w:t>
            </w:r>
          </w:p>
        </w:tc>
        <w:tc>
          <w:tcPr>
            <w:tcW w:w="5058" w:type="dxa"/>
            <w:tcBorders>
              <w:top w:val="single" w:sz="4" w:space="0" w:color="auto"/>
              <w:left w:val="single" w:sz="4" w:space="0" w:color="auto"/>
              <w:bottom w:val="single" w:sz="4" w:space="0" w:color="auto"/>
              <w:right w:val="single" w:sz="4" w:space="0" w:color="auto"/>
            </w:tcBorders>
            <w:vAlign w:val="center"/>
          </w:tcPr>
          <w:p w14:paraId="777B6C96" w14:textId="77777777" w:rsidR="000E5FF8" w:rsidRPr="00F7033E" w:rsidRDefault="000E5FF8" w:rsidP="00145E93">
            <w:pPr>
              <w:spacing w:line="300" w:lineRule="exact"/>
              <w:jc w:val="left"/>
              <w:rPr>
                <w:rFonts w:ascii="宋体" w:hAnsi="宋体" w:cs="宋体"/>
                <w:sz w:val="21"/>
                <w:szCs w:val="21"/>
              </w:rPr>
            </w:pPr>
            <w:r w:rsidRPr="00F7033E">
              <w:rPr>
                <w:rFonts w:ascii="宋体" w:hAnsi="宋体" w:cs="宋体" w:hint="eastAsia"/>
                <w:sz w:val="21"/>
                <w:szCs w:val="21"/>
              </w:rPr>
              <w:t>关键词推广（搜索引擎服务）。可设置多个关键词，比如，营商环境、获得信贷、合法权利力度指数、信贷信息深度指数等，关键词总共不超过20个。服务期间为90天。</w:t>
            </w:r>
          </w:p>
        </w:tc>
        <w:tc>
          <w:tcPr>
            <w:tcW w:w="1604" w:type="dxa"/>
            <w:tcBorders>
              <w:left w:val="single" w:sz="4" w:space="0" w:color="auto"/>
              <w:right w:val="single" w:sz="4" w:space="0" w:color="auto"/>
            </w:tcBorders>
            <w:vAlign w:val="center"/>
          </w:tcPr>
          <w:p w14:paraId="5501A9E1" w14:textId="77777777" w:rsidR="000E5FF8" w:rsidRPr="006E0961" w:rsidRDefault="000E5FF8" w:rsidP="00145E93">
            <w:pPr>
              <w:spacing w:line="300" w:lineRule="exact"/>
              <w:jc w:val="center"/>
              <w:rPr>
                <w:rFonts w:ascii="宋体" w:hAnsi="宋体" w:cs="宋体"/>
                <w:sz w:val="18"/>
                <w:szCs w:val="18"/>
              </w:rPr>
            </w:pPr>
            <w:r w:rsidRPr="006E0961">
              <w:rPr>
                <w:rFonts w:ascii="宋体" w:hAnsi="宋体" w:cs="宋体" w:hint="eastAsia"/>
                <w:sz w:val="18"/>
                <w:szCs w:val="18"/>
              </w:rPr>
              <w:t>12万元</w:t>
            </w:r>
          </w:p>
        </w:tc>
      </w:tr>
    </w:tbl>
    <w:p w14:paraId="77D3AD53" w14:textId="77777777" w:rsidR="000E5FF8" w:rsidRPr="006E0961" w:rsidRDefault="000E5FF8" w:rsidP="00145E93">
      <w:pPr>
        <w:widowControl/>
        <w:spacing w:line="300" w:lineRule="exact"/>
        <w:ind w:firstLineChars="250" w:firstLine="527"/>
        <w:rPr>
          <w:rFonts w:ascii="宋体" w:hAnsi="宋体" w:cs="宋体"/>
          <w:kern w:val="0"/>
          <w:sz w:val="21"/>
          <w:szCs w:val="21"/>
        </w:rPr>
      </w:pPr>
      <w:r w:rsidRPr="00145E93">
        <w:rPr>
          <w:rFonts w:ascii="宋体" w:hAnsi="宋体" w:cs="宋体" w:hint="eastAsia"/>
          <w:b/>
          <w:kern w:val="0"/>
          <w:sz w:val="21"/>
          <w:szCs w:val="21"/>
        </w:rPr>
        <w:t>备注：</w:t>
      </w:r>
      <w:r w:rsidR="009A1E31" w:rsidRPr="006E0961">
        <w:rPr>
          <w:rFonts w:ascii="宋体" w:hAnsi="宋体" w:cs="宋体" w:hint="eastAsia"/>
          <w:kern w:val="0"/>
          <w:sz w:val="21"/>
          <w:szCs w:val="21"/>
        </w:rPr>
        <w:t>项目分开招标。同一供应商只能选择一个</w:t>
      </w:r>
      <w:r w:rsidR="00145E93">
        <w:rPr>
          <w:rFonts w:ascii="宋体" w:hAnsi="宋体" w:cs="宋体" w:hint="eastAsia"/>
          <w:kern w:val="0"/>
          <w:sz w:val="21"/>
          <w:szCs w:val="21"/>
        </w:rPr>
        <w:t>分包</w:t>
      </w:r>
      <w:r w:rsidR="009A1E31" w:rsidRPr="006E0961">
        <w:rPr>
          <w:rFonts w:ascii="宋体" w:hAnsi="宋体" w:cs="宋体" w:hint="eastAsia"/>
          <w:kern w:val="0"/>
          <w:sz w:val="21"/>
          <w:szCs w:val="21"/>
        </w:rPr>
        <w:t>进行投标</w:t>
      </w:r>
      <w:r w:rsidR="009A1E31" w:rsidRPr="006E0961">
        <w:rPr>
          <w:rFonts w:ascii="宋体" w:hAnsi="宋体" w:cs="宋体" w:hint="eastAsia"/>
          <w:sz w:val="21"/>
          <w:szCs w:val="21"/>
        </w:rPr>
        <w:t>。</w:t>
      </w:r>
    </w:p>
    <w:p w14:paraId="0EAD4A68" w14:textId="77777777" w:rsidR="000E5FF8" w:rsidRPr="006E0961" w:rsidRDefault="000E5FF8" w:rsidP="00145E93">
      <w:pPr>
        <w:pStyle w:val="2"/>
        <w:spacing w:line="300" w:lineRule="exact"/>
        <w:ind w:firstLineChars="200" w:firstLine="420"/>
        <w:rPr>
          <w:rFonts w:ascii="宋体" w:eastAsia="宋体" w:hAnsi="宋体" w:cs="宋体"/>
          <w:b w:val="0"/>
          <w:sz w:val="21"/>
          <w:szCs w:val="21"/>
        </w:rPr>
      </w:pPr>
      <w:bookmarkStart w:id="35" w:name="_Toc535939089"/>
      <w:r w:rsidRPr="006E0961">
        <w:rPr>
          <w:rFonts w:ascii="宋体" w:eastAsia="宋体" w:hAnsi="宋体" w:cs="宋体" w:hint="eastAsia"/>
          <w:b w:val="0"/>
          <w:sz w:val="21"/>
          <w:szCs w:val="21"/>
        </w:rPr>
        <w:t>二、</w:t>
      </w:r>
      <w:r w:rsidRPr="006E0961">
        <w:rPr>
          <w:rFonts w:ascii="宋体" w:eastAsia="宋体" w:hAnsi="宋体" w:cs="宋体" w:hint="eastAsia"/>
          <w:sz w:val="21"/>
          <w:szCs w:val="21"/>
        </w:rPr>
        <w:t>技术规格及质量要求</w:t>
      </w:r>
      <w:bookmarkEnd w:id="35"/>
    </w:p>
    <w:p w14:paraId="290C37FF" w14:textId="77777777" w:rsidR="000E5FF8" w:rsidRPr="006E0961" w:rsidRDefault="000E5FF8" w:rsidP="00145E93">
      <w:pPr>
        <w:widowControl/>
        <w:spacing w:line="300" w:lineRule="exact"/>
        <w:ind w:firstLineChars="250" w:firstLine="525"/>
        <w:rPr>
          <w:rFonts w:ascii="宋体" w:hAnsi="宋体" w:cs="宋体"/>
          <w:kern w:val="0"/>
          <w:sz w:val="21"/>
          <w:szCs w:val="21"/>
        </w:rPr>
      </w:pPr>
      <w:r w:rsidRPr="006E0961">
        <w:rPr>
          <w:rFonts w:ascii="宋体" w:hAnsi="宋体" w:cs="宋体" w:hint="eastAsia"/>
          <w:kern w:val="0"/>
          <w:sz w:val="21"/>
          <w:szCs w:val="21"/>
        </w:rPr>
        <w:t>（一）采购内容及项目介绍</w:t>
      </w:r>
    </w:p>
    <w:p w14:paraId="54CCFEA9" w14:textId="77777777" w:rsidR="000E5FF8" w:rsidRPr="006E0961" w:rsidRDefault="000E5FF8" w:rsidP="00145E93">
      <w:pPr>
        <w:spacing w:line="300" w:lineRule="exact"/>
        <w:ind w:firstLineChars="200" w:firstLine="420"/>
        <w:rPr>
          <w:rFonts w:ascii="宋体" w:hAnsi="宋体" w:cs="宋体"/>
          <w:kern w:val="0"/>
          <w:sz w:val="21"/>
          <w:szCs w:val="21"/>
        </w:rPr>
      </w:pPr>
      <w:r w:rsidRPr="006E0961">
        <w:rPr>
          <w:rFonts w:ascii="宋体" w:hAnsi="宋体" w:cs="宋体" w:hint="eastAsia"/>
          <w:kern w:val="0"/>
          <w:sz w:val="21"/>
          <w:szCs w:val="21"/>
        </w:rPr>
        <w:t>1.采购内容。优化营商环境“获得信贷”媒体宣传委托服务项目包括：（1）信息发布与商务精准推送。（2）关键词推广（搜索引擎服务）。</w:t>
      </w:r>
    </w:p>
    <w:p w14:paraId="57528F1B" w14:textId="77777777" w:rsidR="000E5FF8" w:rsidRPr="006E0961" w:rsidRDefault="000E5FF8" w:rsidP="00145E93">
      <w:pPr>
        <w:widowControl/>
        <w:spacing w:line="300" w:lineRule="exact"/>
        <w:ind w:firstLineChars="250" w:firstLine="525"/>
        <w:rPr>
          <w:rFonts w:ascii="宋体" w:hAnsi="宋体" w:cs="宋体"/>
          <w:kern w:val="0"/>
          <w:sz w:val="21"/>
          <w:szCs w:val="21"/>
        </w:rPr>
      </w:pPr>
      <w:r w:rsidRPr="006E0961">
        <w:rPr>
          <w:rFonts w:ascii="宋体" w:hAnsi="宋体" w:cs="宋体" w:hint="eastAsia"/>
          <w:sz w:val="21"/>
          <w:szCs w:val="21"/>
        </w:rPr>
        <w:t>2.项目介绍。优化营商环境“获得信贷”新闻宣传是以新闻信息（视频）形式呈现的宣传资料，主要面向政府部门、金融机构、中介机构以及企业等相关单位，专业人员及社会大众。该项目主要服务于以下目的：一是按照中共重庆市委宣传部、重庆市发展和改革委员会《关于印发&lt;重庆市对标国际先进优化营商环境宣传工作方案&gt;通知》（渝委宣〔2019〕135号）文件精神，全面宣传我市优化营商环境的工作安排、政策举措及改革成效等内容</w:t>
      </w:r>
      <w:r w:rsidR="00062E92">
        <w:rPr>
          <w:rFonts w:ascii="宋体" w:hAnsi="宋体" w:cs="宋体" w:hint="eastAsia"/>
          <w:sz w:val="21"/>
          <w:szCs w:val="21"/>
        </w:rPr>
        <w:t>，以加深国内外对重庆市优化金融信贷营商环境的了解；二是及时精准</w:t>
      </w:r>
      <w:r w:rsidRPr="006E0961">
        <w:rPr>
          <w:rFonts w:ascii="宋体" w:hAnsi="宋体" w:cs="宋体" w:hint="eastAsia"/>
          <w:sz w:val="21"/>
          <w:szCs w:val="21"/>
        </w:rPr>
        <w:t>传播优化金融信贷营商环境的政策举措，拓宽信息沟通渠道；三是</w:t>
      </w:r>
      <w:r w:rsidR="00062E92" w:rsidRPr="006E0961">
        <w:rPr>
          <w:rFonts w:ascii="宋体" w:hAnsi="宋体" w:cs="宋体" w:hint="eastAsia"/>
          <w:sz w:val="21"/>
          <w:szCs w:val="21"/>
        </w:rPr>
        <w:t>宣传</w:t>
      </w:r>
      <w:r w:rsidR="00062E92">
        <w:rPr>
          <w:rFonts w:ascii="宋体" w:hAnsi="宋体" w:cs="宋体" w:hint="eastAsia"/>
          <w:sz w:val="21"/>
          <w:szCs w:val="21"/>
        </w:rPr>
        <w:t>优化营商环境相关举措，引导</w:t>
      </w:r>
      <w:r w:rsidRPr="006E0961">
        <w:rPr>
          <w:rFonts w:ascii="宋体" w:hAnsi="宋体" w:cs="宋体" w:hint="eastAsia"/>
          <w:sz w:val="21"/>
          <w:szCs w:val="21"/>
        </w:rPr>
        <w:t>我市金融机构紧紧围绕服务实体经济、防控金融风险、深化金融改革三项任务，更好地为企业提供融资服务，推动</w:t>
      </w:r>
      <w:r w:rsidR="00062E92">
        <w:rPr>
          <w:rFonts w:ascii="宋体" w:hAnsi="宋体" w:cs="宋体" w:hint="eastAsia"/>
          <w:sz w:val="21"/>
          <w:szCs w:val="21"/>
        </w:rPr>
        <w:t>全市</w:t>
      </w:r>
      <w:r w:rsidRPr="006E0961">
        <w:rPr>
          <w:rFonts w:ascii="宋体" w:hAnsi="宋体" w:cs="宋体" w:hint="eastAsia"/>
          <w:sz w:val="21"/>
          <w:szCs w:val="21"/>
        </w:rPr>
        <w:t>经济</w:t>
      </w:r>
      <w:r w:rsidR="00062E92">
        <w:rPr>
          <w:rFonts w:ascii="宋体" w:hAnsi="宋体" w:cs="宋体" w:hint="eastAsia"/>
          <w:sz w:val="21"/>
          <w:szCs w:val="21"/>
        </w:rPr>
        <w:t>社会</w:t>
      </w:r>
      <w:r w:rsidRPr="006E0961">
        <w:rPr>
          <w:rFonts w:ascii="宋体" w:hAnsi="宋体" w:cs="宋体" w:hint="eastAsia"/>
          <w:sz w:val="21"/>
          <w:szCs w:val="21"/>
        </w:rPr>
        <w:t>发展；</w:t>
      </w:r>
      <w:r w:rsidRPr="006E0961">
        <w:rPr>
          <w:rFonts w:ascii="宋体" w:hAnsi="宋体" w:cs="宋体" w:hint="eastAsia"/>
          <w:kern w:val="0"/>
          <w:sz w:val="21"/>
          <w:szCs w:val="21"/>
        </w:rPr>
        <w:t>四是宣传</w:t>
      </w:r>
      <w:r w:rsidR="00062E92">
        <w:rPr>
          <w:rFonts w:ascii="宋体" w:hAnsi="宋体" w:cs="宋体" w:hint="eastAsia"/>
          <w:kern w:val="0"/>
          <w:sz w:val="21"/>
          <w:szCs w:val="21"/>
        </w:rPr>
        <w:t>金融创新与</w:t>
      </w:r>
      <w:r w:rsidRPr="006E0961">
        <w:rPr>
          <w:rFonts w:ascii="宋体" w:hAnsi="宋体" w:cs="宋体" w:hint="eastAsia"/>
          <w:kern w:val="0"/>
          <w:sz w:val="21"/>
          <w:szCs w:val="21"/>
        </w:rPr>
        <w:t>金融改革举措，切实帮助企业</w:t>
      </w:r>
      <w:r w:rsidR="0005288C">
        <w:rPr>
          <w:rFonts w:ascii="宋体" w:hAnsi="宋体" w:cs="宋体" w:hint="eastAsia"/>
          <w:kern w:val="0"/>
          <w:sz w:val="21"/>
          <w:szCs w:val="21"/>
        </w:rPr>
        <w:t>获得融资服务</w:t>
      </w:r>
      <w:r w:rsidRPr="006E0961">
        <w:rPr>
          <w:rFonts w:ascii="宋体" w:hAnsi="宋体" w:cs="宋体" w:hint="eastAsia"/>
          <w:kern w:val="0"/>
          <w:sz w:val="21"/>
          <w:szCs w:val="21"/>
        </w:rPr>
        <w:t>，切实解决融资难</w:t>
      </w:r>
      <w:r w:rsidR="00E417D1">
        <w:rPr>
          <w:rFonts w:ascii="宋体" w:hAnsi="宋体" w:cs="宋体" w:hint="eastAsia"/>
          <w:kern w:val="0"/>
          <w:sz w:val="21"/>
          <w:szCs w:val="21"/>
        </w:rPr>
        <w:t>、</w:t>
      </w:r>
      <w:r w:rsidRPr="006E0961">
        <w:rPr>
          <w:rFonts w:ascii="宋体" w:hAnsi="宋体" w:cs="宋体" w:hint="eastAsia"/>
          <w:kern w:val="0"/>
          <w:sz w:val="21"/>
          <w:szCs w:val="21"/>
        </w:rPr>
        <w:t>融资贵等问题。</w:t>
      </w:r>
    </w:p>
    <w:p w14:paraId="1548E65D" w14:textId="77777777" w:rsidR="000E5FF8" w:rsidRPr="006E0961" w:rsidRDefault="000E5FF8" w:rsidP="00145E93">
      <w:pPr>
        <w:widowControl/>
        <w:spacing w:line="300" w:lineRule="exact"/>
        <w:ind w:firstLineChars="250" w:firstLine="525"/>
        <w:rPr>
          <w:rFonts w:ascii="宋体" w:hAnsi="宋体" w:cs="宋体"/>
          <w:kern w:val="0"/>
          <w:sz w:val="21"/>
          <w:szCs w:val="21"/>
        </w:rPr>
      </w:pPr>
      <w:r w:rsidRPr="006E0961">
        <w:rPr>
          <w:rFonts w:ascii="宋体" w:hAnsi="宋体" w:cs="宋体" w:hint="eastAsia"/>
          <w:kern w:val="0"/>
          <w:sz w:val="21"/>
          <w:szCs w:val="21"/>
        </w:rPr>
        <w:t>（二）项目技术规格要求</w:t>
      </w:r>
    </w:p>
    <w:p w14:paraId="28BA3250" w14:textId="77777777" w:rsidR="000E5FF8" w:rsidRPr="006E0961" w:rsidRDefault="000E5FF8" w:rsidP="00145E93">
      <w:pPr>
        <w:widowControl/>
        <w:spacing w:line="300" w:lineRule="exact"/>
        <w:ind w:firstLineChars="250" w:firstLine="525"/>
        <w:rPr>
          <w:rFonts w:ascii="宋体" w:hAnsi="宋体" w:cs="宋体"/>
          <w:kern w:val="0"/>
          <w:sz w:val="21"/>
          <w:szCs w:val="21"/>
        </w:rPr>
      </w:pPr>
      <w:r w:rsidRPr="006E0961">
        <w:rPr>
          <w:rFonts w:ascii="宋体" w:hAnsi="宋体" w:cs="宋体" w:hint="eastAsia"/>
          <w:kern w:val="0"/>
          <w:sz w:val="21"/>
          <w:szCs w:val="21"/>
        </w:rPr>
        <w:t>1.信息</w:t>
      </w:r>
      <w:r w:rsidRPr="006E0961">
        <w:rPr>
          <w:rFonts w:ascii="宋体" w:hAnsi="宋体" w:cs="宋体"/>
          <w:kern w:val="0"/>
          <w:sz w:val="21"/>
          <w:szCs w:val="21"/>
        </w:rPr>
        <w:t>要求：</w:t>
      </w:r>
      <w:r w:rsidRPr="006E0961">
        <w:rPr>
          <w:rFonts w:ascii="宋体" w:hAnsi="宋体" w:cs="宋体" w:hint="eastAsia"/>
          <w:sz w:val="21"/>
          <w:szCs w:val="21"/>
        </w:rPr>
        <w:t>所有宣传内容由采购人提供，并且每个环节均须获得采购人确认，发布之前须经严格核对审批后方可投放</w:t>
      </w:r>
      <w:r w:rsidR="002B1A72">
        <w:rPr>
          <w:rFonts w:ascii="宋体" w:hAnsi="宋体" w:cs="宋体" w:hint="eastAsia"/>
          <w:sz w:val="21"/>
          <w:szCs w:val="21"/>
        </w:rPr>
        <w:t>。</w:t>
      </w:r>
      <w:r w:rsidRPr="006E0961">
        <w:rPr>
          <w:rFonts w:ascii="宋体" w:hAnsi="宋体" w:cs="宋体" w:hint="eastAsia"/>
          <w:sz w:val="21"/>
          <w:szCs w:val="21"/>
        </w:rPr>
        <w:t>具体宣传由供应商执行。</w:t>
      </w:r>
    </w:p>
    <w:p w14:paraId="0A28E734" w14:textId="77777777" w:rsidR="000E5FF8" w:rsidRPr="006E0961" w:rsidRDefault="000E5FF8" w:rsidP="00145E93">
      <w:pPr>
        <w:widowControl/>
        <w:spacing w:line="300" w:lineRule="exact"/>
        <w:ind w:firstLineChars="250" w:firstLine="525"/>
        <w:rPr>
          <w:rFonts w:ascii="宋体" w:hAnsi="宋体" w:cs="宋体"/>
          <w:kern w:val="0"/>
          <w:sz w:val="21"/>
          <w:szCs w:val="21"/>
        </w:rPr>
      </w:pPr>
      <w:r w:rsidRPr="006E0961">
        <w:rPr>
          <w:rFonts w:ascii="宋体" w:hAnsi="宋体" w:cs="宋体" w:hint="eastAsia"/>
          <w:kern w:val="0"/>
          <w:sz w:val="21"/>
          <w:szCs w:val="21"/>
        </w:rPr>
        <w:t>2.信息发布与商务精准推送要求：</w:t>
      </w:r>
      <w:r w:rsidR="00AF56A0" w:rsidRPr="00AF56A0">
        <w:rPr>
          <w:rFonts w:ascii="宋体" w:hAnsi="宋体" w:cs="宋体" w:hint="eastAsia"/>
          <w:sz w:val="21"/>
          <w:szCs w:val="21"/>
        </w:rPr>
        <w:t>信息发布与商务精准推送。供应商须拥有通过第三方平台（客户端）发布新闻信息的渠道，通过平台发布文章数量不低于30篇(含视频)；将发布内容按地域、读者阅读习惯等多种方式精准推送给对象读者，商务精准推送文章(含视频)15篇，每篇文章推送不少于10万人；供应商做好第三方平台的舆情管控。不限定服务期间</w:t>
      </w:r>
      <w:r w:rsidRPr="006E0961">
        <w:rPr>
          <w:rFonts w:ascii="宋体" w:hAnsi="宋体" w:cs="宋体" w:hint="eastAsia"/>
          <w:kern w:val="0"/>
          <w:sz w:val="21"/>
          <w:szCs w:val="21"/>
        </w:rPr>
        <w:t>。</w:t>
      </w:r>
    </w:p>
    <w:p w14:paraId="5E3A7BF2" w14:textId="77777777" w:rsidR="000E5FF8" w:rsidRPr="006E0961" w:rsidRDefault="000E5FF8" w:rsidP="00145E93">
      <w:pPr>
        <w:widowControl/>
        <w:spacing w:line="300" w:lineRule="exact"/>
        <w:ind w:firstLineChars="250" w:firstLine="525"/>
        <w:rPr>
          <w:rFonts w:ascii="宋体" w:hAnsi="宋体" w:cs="宋体"/>
          <w:kern w:val="0"/>
          <w:sz w:val="21"/>
          <w:szCs w:val="21"/>
        </w:rPr>
      </w:pPr>
      <w:r w:rsidRPr="006E0961">
        <w:rPr>
          <w:rFonts w:ascii="宋体" w:hAnsi="宋体" w:cs="宋体" w:hint="eastAsia"/>
          <w:kern w:val="0"/>
          <w:sz w:val="21"/>
          <w:szCs w:val="21"/>
        </w:rPr>
        <w:t>3.关键词推广（搜索引擎服务）。可设置多个关键词，比如，营商环境、获得信贷、合法权利力度指数、信贷信息深度指数等，关键词总共不超过20个。服务期间为90天。</w:t>
      </w:r>
    </w:p>
    <w:p w14:paraId="04B1ECC0" w14:textId="77777777" w:rsidR="000E5FF8" w:rsidRPr="006E0961" w:rsidRDefault="000E5FF8" w:rsidP="00145E93">
      <w:pPr>
        <w:spacing w:line="300" w:lineRule="exact"/>
        <w:ind w:left="560"/>
        <w:rPr>
          <w:rFonts w:ascii="宋体" w:hAnsi="宋体" w:cs="宋体"/>
          <w:sz w:val="24"/>
          <w:szCs w:val="24"/>
        </w:rPr>
      </w:pPr>
      <w:r w:rsidRPr="006E0961">
        <w:rPr>
          <w:rFonts w:ascii="宋体" w:hAnsi="宋体" w:cs="宋体" w:hint="eastAsia"/>
          <w:sz w:val="24"/>
          <w:szCs w:val="24"/>
        </w:rPr>
        <w:t>（三）项目实施要求</w:t>
      </w:r>
    </w:p>
    <w:p w14:paraId="38D44290" w14:textId="77777777" w:rsidR="000E5FF8" w:rsidRPr="006E0961" w:rsidRDefault="000E5FF8" w:rsidP="00145E93">
      <w:pPr>
        <w:spacing w:line="300" w:lineRule="exact"/>
        <w:ind w:firstLineChars="266" w:firstLine="559"/>
        <w:rPr>
          <w:rFonts w:ascii="宋体" w:hAnsi="宋体" w:cs="宋体"/>
          <w:sz w:val="21"/>
          <w:szCs w:val="21"/>
        </w:rPr>
      </w:pPr>
      <w:r w:rsidRPr="006E0961">
        <w:rPr>
          <w:rFonts w:ascii="宋体" w:hAnsi="宋体" w:cs="宋体" w:hint="eastAsia"/>
          <w:sz w:val="21"/>
          <w:szCs w:val="21"/>
        </w:rPr>
        <w:t>1.供应商在项目实施过程中，需对项目进行规范化管理，要有项目管理组织、项目管理计划、项目进度计划，确保质量。供应商应成立相应的项目组，并指定一名项目组组长，主要负责人力资源调度、项目的总体计划、与采购人协调和项目调度等工作。</w:t>
      </w:r>
    </w:p>
    <w:p w14:paraId="420A6CB9"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2.供应商应加强本项目资料的保密管控，必须针对本项目建立项目纸质、声音、影像、图像、电子</w:t>
      </w:r>
      <w:r w:rsidRPr="006E0961">
        <w:rPr>
          <w:rFonts w:ascii="宋体" w:hAnsi="宋体" w:cs="宋体" w:hint="eastAsia"/>
          <w:sz w:val="21"/>
          <w:szCs w:val="21"/>
        </w:rPr>
        <w:lastRenderedPageBreak/>
        <w:t>等各种形态资料及其载体的保密管控措施。供应商应加强本项目在工作场所使用设备，特别是笔记本电脑、移动存储介质等便携设备使用的保密管理。</w:t>
      </w:r>
    </w:p>
    <w:p w14:paraId="24F9C9F4"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3.未经采购人同意，中标供应商严禁将本项目转包和分包。</w:t>
      </w:r>
    </w:p>
    <w:p w14:paraId="1DC559D4"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4.供应商全程负责综合设计宣传的连贯性、统筹性。</w:t>
      </w:r>
    </w:p>
    <w:p w14:paraId="3713D8BB" w14:textId="77777777" w:rsidR="000E5FF8" w:rsidRPr="006E0961" w:rsidRDefault="000E5FF8" w:rsidP="00145E93">
      <w:pPr>
        <w:pStyle w:val="2"/>
        <w:spacing w:line="300" w:lineRule="exact"/>
        <w:ind w:firstLineChars="150" w:firstLine="316"/>
        <w:rPr>
          <w:rFonts w:ascii="宋体" w:eastAsia="宋体" w:hAnsi="宋体" w:cs="宋体"/>
          <w:sz w:val="21"/>
          <w:szCs w:val="21"/>
        </w:rPr>
      </w:pPr>
      <w:bookmarkStart w:id="36" w:name="_Toc535939090"/>
      <w:r w:rsidRPr="006E0961">
        <w:rPr>
          <w:rFonts w:ascii="宋体" w:eastAsia="宋体" w:hAnsi="宋体" w:cs="宋体" w:hint="eastAsia"/>
          <w:sz w:val="21"/>
          <w:szCs w:val="21"/>
        </w:rPr>
        <w:t>三、采购交付物</w:t>
      </w:r>
      <w:bookmarkEnd w:id="36"/>
    </w:p>
    <w:p w14:paraId="0F6E590D" w14:textId="77777777" w:rsidR="000E5FF8" w:rsidRPr="006E0961" w:rsidRDefault="000E5FF8" w:rsidP="00145E93">
      <w:pPr>
        <w:spacing w:line="300" w:lineRule="exact"/>
        <w:ind w:firstLineChars="150" w:firstLine="315"/>
        <w:rPr>
          <w:rFonts w:ascii="宋体" w:hAnsi="宋体" w:cs="宋体"/>
          <w:sz w:val="21"/>
          <w:szCs w:val="21"/>
        </w:rPr>
      </w:pPr>
      <w:r w:rsidRPr="006E0961">
        <w:rPr>
          <w:rFonts w:ascii="宋体" w:hAnsi="宋体" w:cs="宋体" w:hint="eastAsia"/>
          <w:sz w:val="21"/>
          <w:szCs w:val="21"/>
        </w:rPr>
        <w:t>（一）交付成果</w:t>
      </w:r>
    </w:p>
    <w:p w14:paraId="175AF668" w14:textId="77777777" w:rsidR="000E5FF8" w:rsidRPr="006E0961" w:rsidRDefault="000E5FF8" w:rsidP="00145E93">
      <w:pPr>
        <w:spacing w:line="300" w:lineRule="exact"/>
        <w:ind w:firstLineChars="150" w:firstLine="315"/>
        <w:rPr>
          <w:rFonts w:ascii="宋体" w:hAnsi="宋体" w:cs="宋体"/>
          <w:kern w:val="0"/>
          <w:sz w:val="21"/>
          <w:szCs w:val="21"/>
        </w:rPr>
      </w:pPr>
      <w:r w:rsidRPr="006E0961">
        <w:rPr>
          <w:rFonts w:ascii="宋体" w:hAnsi="宋体" w:cs="宋体" w:hint="eastAsia"/>
          <w:sz w:val="21"/>
          <w:szCs w:val="21"/>
        </w:rPr>
        <w:t>供应商及时向采购人提供信息发布链接,</w:t>
      </w:r>
      <w:r w:rsidRPr="006E0961">
        <w:rPr>
          <w:rFonts w:ascii="宋体" w:hAnsi="宋体" w:cs="宋体" w:hint="eastAsia"/>
          <w:kern w:val="0"/>
          <w:sz w:val="21"/>
          <w:szCs w:val="21"/>
        </w:rPr>
        <w:t xml:space="preserve"> 推送数据报告，关键词搜索数据报告等。</w:t>
      </w:r>
    </w:p>
    <w:p w14:paraId="17ABAD7B" w14:textId="77777777" w:rsidR="000E5FF8" w:rsidRPr="006E0961" w:rsidRDefault="000E5FF8" w:rsidP="00145E93">
      <w:pPr>
        <w:spacing w:line="300" w:lineRule="exact"/>
        <w:ind w:firstLineChars="150" w:firstLine="315"/>
        <w:rPr>
          <w:rFonts w:ascii="宋体" w:hAnsi="宋体" w:cs="宋体"/>
          <w:sz w:val="21"/>
          <w:szCs w:val="21"/>
        </w:rPr>
      </w:pPr>
      <w:r w:rsidRPr="006E0961">
        <w:rPr>
          <w:rFonts w:ascii="宋体" w:hAnsi="宋体" w:cs="宋体" w:hint="eastAsia"/>
          <w:sz w:val="21"/>
          <w:szCs w:val="21"/>
        </w:rPr>
        <w:t>（二）成果验收方式</w:t>
      </w:r>
    </w:p>
    <w:p w14:paraId="302AF5EA" w14:textId="77777777" w:rsidR="000E5FF8" w:rsidRPr="006E0961" w:rsidRDefault="000E5FF8" w:rsidP="00145E93">
      <w:pPr>
        <w:spacing w:line="300" w:lineRule="exact"/>
        <w:ind w:firstLineChars="150" w:firstLine="315"/>
        <w:rPr>
          <w:rFonts w:ascii="宋体" w:hAnsi="宋体" w:cs="宋体"/>
          <w:sz w:val="21"/>
          <w:szCs w:val="21"/>
        </w:rPr>
      </w:pPr>
      <w:bookmarkStart w:id="37" w:name="_Toc511296747"/>
      <w:r w:rsidRPr="006E0961">
        <w:rPr>
          <w:rFonts w:ascii="宋体" w:hAnsi="宋体" w:cs="宋体" w:hint="eastAsia"/>
          <w:sz w:val="21"/>
          <w:szCs w:val="21"/>
        </w:rPr>
        <w:t>由采购人组织进行宣传成果验收,通过验收即视为合格。</w:t>
      </w:r>
    </w:p>
    <w:p w14:paraId="7B28EE9E" w14:textId="77777777" w:rsidR="000E5FF8" w:rsidRPr="006E0961" w:rsidRDefault="000E5FF8" w:rsidP="00145E93">
      <w:pPr>
        <w:pStyle w:val="2"/>
        <w:spacing w:line="300" w:lineRule="exact"/>
        <w:ind w:firstLineChars="150" w:firstLine="316"/>
        <w:rPr>
          <w:rFonts w:ascii="宋体" w:eastAsia="宋体" w:hAnsi="宋体" w:cs="宋体"/>
          <w:sz w:val="21"/>
          <w:szCs w:val="21"/>
        </w:rPr>
      </w:pPr>
      <w:bookmarkStart w:id="38" w:name="_Toc535939091"/>
      <w:bookmarkEnd w:id="37"/>
      <w:r w:rsidRPr="006E0961">
        <w:rPr>
          <w:rFonts w:ascii="宋体" w:eastAsia="宋体" w:hAnsi="宋体" w:cs="宋体" w:hint="eastAsia"/>
          <w:sz w:val="21"/>
          <w:szCs w:val="21"/>
        </w:rPr>
        <w:t>四、现场踏勘</w:t>
      </w:r>
      <w:bookmarkEnd w:id="38"/>
    </w:p>
    <w:p w14:paraId="6C5710B7"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参加投标的单位可前往采购人现场进行考察踏勘，了解项目有关情况。无论投标人是否对现场进行过考察，均视为已考察过现场，对本项目十分了解。参加投标的单位自行承担现场考察的全部费用、责任和风险。踏勘时间：自采购文件发布，即可踏勘现场（法定节假日除外）。</w:t>
      </w:r>
    </w:p>
    <w:p w14:paraId="63293D48" w14:textId="77777777" w:rsidR="000E5FF8" w:rsidRPr="006E0961" w:rsidRDefault="000E5FF8" w:rsidP="00145E93">
      <w:pPr>
        <w:spacing w:line="300" w:lineRule="exact"/>
        <w:ind w:firstLineChars="150" w:firstLine="315"/>
        <w:rPr>
          <w:rFonts w:ascii="宋体" w:hAnsi="宋体" w:cs="宋体"/>
          <w:sz w:val="21"/>
          <w:szCs w:val="21"/>
        </w:rPr>
      </w:pPr>
    </w:p>
    <w:p w14:paraId="4020D649" w14:textId="77777777" w:rsidR="000E5FF8" w:rsidRPr="006E0961" w:rsidRDefault="000E5FF8" w:rsidP="00145E93">
      <w:pPr>
        <w:spacing w:line="300" w:lineRule="exact"/>
        <w:ind w:firstLineChars="150" w:firstLine="315"/>
        <w:rPr>
          <w:rFonts w:ascii="宋体" w:hAnsi="宋体" w:cs="宋体"/>
          <w:sz w:val="21"/>
          <w:szCs w:val="21"/>
        </w:rPr>
      </w:pPr>
    </w:p>
    <w:p w14:paraId="46C99446" w14:textId="77777777" w:rsidR="000E5FF8" w:rsidRPr="006E0961" w:rsidRDefault="000E5FF8" w:rsidP="00145E93">
      <w:pPr>
        <w:spacing w:line="300" w:lineRule="exact"/>
        <w:ind w:firstLineChars="150" w:firstLine="315"/>
        <w:rPr>
          <w:rFonts w:ascii="宋体" w:hAnsi="宋体" w:cs="宋体"/>
          <w:sz w:val="21"/>
          <w:szCs w:val="21"/>
        </w:rPr>
      </w:pPr>
      <w:r w:rsidRPr="006E0961">
        <w:rPr>
          <w:rFonts w:ascii="宋体" w:hAnsi="宋体" w:cs="宋体" w:hint="eastAsia"/>
          <w:sz w:val="21"/>
          <w:szCs w:val="21"/>
        </w:rPr>
        <w:t xml:space="preserve"> </w:t>
      </w:r>
    </w:p>
    <w:p w14:paraId="3E4A0E88" w14:textId="77777777" w:rsidR="000E5FF8" w:rsidRPr="006E0961" w:rsidRDefault="000E5FF8" w:rsidP="00145E93">
      <w:pPr>
        <w:spacing w:line="300" w:lineRule="exact"/>
        <w:ind w:firstLineChars="150" w:firstLine="315"/>
        <w:rPr>
          <w:rFonts w:ascii="宋体" w:hAnsi="宋体" w:cs="宋体"/>
          <w:sz w:val="21"/>
          <w:szCs w:val="21"/>
        </w:rPr>
      </w:pPr>
    </w:p>
    <w:p w14:paraId="3A1C4DB9" w14:textId="77777777" w:rsidR="000E5FF8" w:rsidRPr="006E0961" w:rsidRDefault="000E5FF8" w:rsidP="00145E93">
      <w:pPr>
        <w:spacing w:line="300" w:lineRule="exact"/>
        <w:ind w:leftChars="101" w:left="2866" w:hangingChars="1225" w:hanging="2583"/>
        <w:jc w:val="center"/>
        <w:rPr>
          <w:rFonts w:ascii="宋体" w:hAnsi="宋体" w:cs="宋体"/>
          <w:b/>
          <w:sz w:val="21"/>
          <w:szCs w:val="21"/>
        </w:rPr>
      </w:pPr>
    </w:p>
    <w:p w14:paraId="6ADE95A2" w14:textId="77777777" w:rsidR="000E5FF8" w:rsidRPr="006E0961" w:rsidRDefault="000E5FF8" w:rsidP="00145E93">
      <w:pPr>
        <w:spacing w:line="300" w:lineRule="exact"/>
        <w:ind w:leftChars="101" w:left="2866" w:hangingChars="1225" w:hanging="2583"/>
        <w:jc w:val="center"/>
        <w:rPr>
          <w:rFonts w:ascii="宋体" w:hAnsi="宋体" w:cs="宋体"/>
          <w:b/>
          <w:sz w:val="21"/>
          <w:szCs w:val="21"/>
        </w:rPr>
      </w:pPr>
    </w:p>
    <w:p w14:paraId="781F6979" w14:textId="77777777" w:rsidR="000E5FF8" w:rsidRPr="006E0961" w:rsidRDefault="000E5FF8" w:rsidP="00145E93">
      <w:pPr>
        <w:spacing w:line="300" w:lineRule="exact"/>
        <w:ind w:leftChars="101" w:left="2866" w:hangingChars="1225" w:hanging="2583"/>
        <w:jc w:val="center"/>
        <w:rPr>
          <w:rFonts w:ascii="宋体" w:hAnsi="宋体" w:cs="宋体"/>
          <w:b/>
          <w:sz w:val="21"/>
          <w:szCs w:val="21"/>
        </w:rPr>
      </w:pPr>
    </w:p>
    <w:p w14:paraId="681E5073" w14:textId="77777777" w:rsidR="000E5FF8" w:rsidRPr="006E0961" w:rsidRDefault="000E5FF8" w:rsidP="00145E93">
      <w:pPr>
        <w:spacing w:line="300" w:lineRule="exact"/>
        <w:ind w:leftChars="101" w:left="2866" w:hangingChars="1225" w:hanging="2583"/>
        <w:jc w:val="center"/>
        <w:rPr>
          <w:rFonts w:ascii="宋体" w:hAnsi="宋体" w:cs="宋体"/>
          <w:b/>
          <w:sz w:val="21"/>
          <w:szCs w:val="21"/>
        </w:rPr>
      </w:pPr>
    </w:p>
    <w:p w14:paraId="6E01319A" w14:textId="77777777" w:rsidR="000E5FF8" w:rsidRPr="006E0961" w:rsidRDefault="000E5FF8" w:rsidP="00145E93">
      <w:pPr>
        <w:spacing w:line="300" w:lineRule="exact"/>
        <w:ind w:leftChars="101" w:left="2866" w:hangingChars="1225" w:hanging="2583"/>
        <w:jc w:val="center"/>
        <w:rPr>
          <w:rFonts w:ascii="宋体" w:hAnsi="宋体" w:cs="宋体"/>
          <w:b/>
          <w:sz w:val="21"/>
          <w:szCs w:val="21"/>
        </w:rPr>
      </w:pPr>
    </w:p>
    <w:p w14:paraId="3ED8DB61" w14:textId="77777777" w:rsidR="000E5FF8" w:rsidRPr="006E0961" w:rsidRDefault="000E5FF8" w:rsidP="00145E93">
      <w:pPr>
        <w:spacing w:line="300" w:lineRule="exact"/>
        <w:ind w:leftChars="101" w:left="2866" w:hangingChars="1225" w:hanging="2583"/>
        <w:jc w:val="center"/>
        <w:rPr>
          <w:rFonts w:ascii="宋体" w:hAnsi="宋体" w:cs="宋体"/>
          <w:b/>
          <w:sz w:val="21"/>
          <w:szCs w:val="21"/>
        </w:rPr>
      </w:pPr>
    </w:p>
    <w:p w14:paraId="2064EA96" w14:textId="77777777" w:rsidR="000E5FF8" w:rsidRDefault="000E5FF8" w:rsidP="00145E93">
      <w:pPr>
        <w:spacing w:line="300" w:lineRule="exact"/>
        <w:ind w:leftChars="101" w:left="2866" w:hangingChars="1225" w:hanging="2583"/>
        <w:jc w:val="center"/>
        <w:rPr>
          <w:rFonts w:ascii="宋体" w:hAnsi="宋体" w:cs="宋体"/>
          <w:b/>
          <w:sz w:val="21"/>
          <w:szCs w:val="21"/>
        </w:rPr>
      </w:pPr>
    </w:p>
    <w:p w14:paraId="5A8847DE" w14:textId="77777777" w:rsidR="00145E93" w:rsidRDefault="00145E93" w:rsidP="00145E93">
      <w:pPr>
        <w:spacing w:line="300" w:lineRule="exact"/>
        <w:ind w:leftChars="101" w:left="2866" w:hangingChars="1225" w:hanging="2583"/>
        <w:jc w:val="center"/>
        <w:rPr>
          <w:rFonts w:ascii="宋体" w:hAnsi="宋体" w:cs="宋体"/>
          <w:b/>
          <w:sz w:val="21"/>
          <w:szCs w:val="21"/>
        </w:rPr>
      </w:pPr>
    </w:p>
    <w:p w14:paraId="393A0583" w14:textId="77777777" w:rsidR="00145E93" w:rsidRDefault="00145E93" w:rsidP="00145E93">
      <w:pPr>
        <w:spacing w:line="300" w:lineRule="exact"/>
        <w:ind w:leftChars="101" w:left="2866" w:hangingChars="1225" w:hanging="2583"/>
        <w:jc w:val="center"/>
        <w:rPr>
          <w:rFonts w:ascii="宋体" w:hAnsi="宋体" w:cs="宋体"/>
          <w:b/>
          <w:sz w:val="21"/>
          <w:szCs w:val="21"/>
        </w:rPr>
      </w:pPr>
    </w:p>
    <w:p w14:paraId="01F241B8" w14:textId="77777777" w:rsidR="00145E93" w:rsidRDefault="00145E93" w:rsidP="00145E93">
      <w:pPr>
        <w:spacing w:line="300" w:lineRule="exact"/>
        <w:ind w:leftChars="101" w:left="2866" w:hangingChars="1225" w:hanging="2583"/>
        <w:jc w:val="center"/>
        <w:rPr>
          <w:rFonts w:ascii="宋体" w:hAnsi="宋体" w:cs="宋体"/>
          <w:b/>
          <w:sz w:val="21"/>
          <w:szCs w:val="21"/>
        </w:rPr>
      </w:pPr>
    </w:p>
    <w:p w14:paraId="45CFDC20" w14:textId="77777777" w:rsidR="00145E93" w:rsidRDefault="00145E93" w:rsidP="00145E93">
      <w:pPr>
        <w:spacing w:line="300" w:lineRule="exact"/>
        <w:ind w:leftChars="101" w:left="2866" w:hangingChars="1225" w:hanging="2583"/>
        <w:jc w:val="center"/>
        <w:rPr>
          <w:rFonts w:ascii="宋体" w:hAnsi="宋体" w:cs="宋体"/>
          <w:b/>
          <w:sz w:val="21"/>
          <w:szCs w:val="21"/>
        </w:rPr>
      </w:pPr>
    </w:p>
    <w:p w14:paraId="523C9EE1" w14:textId="77777777" w:rsidR="00145E93" w:rsidRDefault="00145E93" w:rsidP="00145E93">
      <w:pPr>
        <w:spacing w:line="300" w:lineRule="exact"/>
        <w:ind w:leftChars="101" w:left="2866" w:hangingChars="1225" w:hanging="2583"/>
        <w:jc w:val="center"/>
        <w:rPr>
          <w:rFonts w:ascii="宋体" w:hAnsi="宋体" w:cs="宋体"/>
          <w:b/>
          <w:sz w:val="21"/>
          <w:szCs w:val="21"/>
        </w:rPr>
      </w:pPr>
    </w:p>
    <w:p w14:paraId="7AA7F3C1" w14:textId="77777777" w:rsidR="00145E93" w:rsidRDefault="00145E93" w:rsidP="00145E93">
      <w:pPr>
        <w:spacing w:line="300" w:lineRule="exact"/>
        <w:ind w:leftChars="101" w:left="2866" w:hangingChars="1225" w:hanging="2583"/>
        <w:jc w:val="center"/>
        <w:rPr>
          <w:rFonts w:ascii="宋体" w:hAnsi="宋体" w:cs="宋体"/>
          <w:b/>
          <w:sz w:val="21"/>
          <w:szCs w:val="21"/>
        </w:rPr>
      </w:pPr>
    </w:p>
    <w:p w14:paraId="183F2109" w14:textId="77777777" w:rsidR="00145E93" w:rsidRDefault="00145E93" w:rsidP="00145E93">
      <w:pPr>
        <w:spacing w:line="300" w:lineRule="exact"/>
        <w:ind w:leftChars="101" w:left="2866" w:hangingChars="1225" w:hanging="2583"/>
        <w:jc w:val="center"/>
        <w:rPr>
          <w:rFonts w:ascii="宋体" w:hAnsi="宋体" w:cs="宋体"/>
          <w:b/>
          <w:sz w:val="21"/>
          <w:szCs w:val="21"/>
        </w:rPr>
      </w:pPr>
    </w:p>
    <w:p w14:paraId="48E31BBA" w14:textId="77777777" w:rsidR="00145E93" w:rsidRDefault="00145E93" w:rsidP="00145E93">
      <w:pPr>
        <w:spacing w:line="300" w:lineRule="exact"/>
        <w:ind w:leftChars="101" w:left="2866" w:hangingChars="1225" w:hanging="2583"/>
        <w:jc w:val="center"/>
        <w:rPr>
          <w:rFonts w:ascii="宋体" w:hAnsi="宋体" w:cs="宋体"/>
          <w:b/>
          <w:sz w:val="21"/>
          <w:szCs w:val="21"/>
        </w:rPr>
      </w:pPr>
    </w:p>
    <w:p w14:paraId="4BAB9705" w14:textId="77777777" w:rsidR="00145E93" w:rsidRDefault="00145E93" w:rsidP="00145E93">
      <w:pPr>
        <w:spacing w:line="300" w:lineRule="exact"/>
        <w:ind w:leftChars="101" w:left="2866" w:hangingChars="1225" w:hanging="2583"/>
        <w:jc w:val="center"/>
        <w:rPr>
          <w:rFonts w:ascii="宋体" w:hAnsi="宋体" w:cs="宋体"/>
          <w:b/>
          <w:sz w:val="21"/>
          <w:szCs w:val="21"/>
        </w:rPr>
      </w:pPr>
    </w:p>
    <w:p w14:paraId="10CD7C9A" w14:textId="77777777" w:rsidR="00145E93" w:rsidRPr="006E0961" w:rsidRDefault="00145E93" w:rsidP="00145E93">
      <w:pPr>
        <w:spacing w:line="300" w:lineRule="exact"/>
        <w:ind w:leftChars="101" w:left="2866" w:hangingChars="1225" w:hanging="2583"/>
        <w:jc w:val="center"/>
        <w:rPr>
          <w:rFonts w:ascii="宋体" w:hAnsi="宋体" w:cs="宋体"/>
          <w:b/>
          <w:sz w:val="21"/>
          <w:szCs w:val="21"/>
        </w:rPr>
      </w:pPr>
    </w:p>
    <w:p w14:paraId="3631D4FF" w14:textId="77777777" w:rsidR="000E5FF8" w:rsidRPr="006E0961" w:rsidRDefault="000E5FF8" w:rsidP="00145E93">
      <w:pPr>
        <w:spacing w:line="300" w:lineRule="exact"/>
        <w:ind w:leftChars="101" w:left="2866" w:hangingChars="1225" w:hanging="2583"/>
        <w:jc w:val="center"/>
        <w:rPr>
          <w:rFonts w:ascii="宋体" w:hAnsi="宋体" w:cs="宋体"/>
          <w:b/>
          <w:sz w:val="21"/>
          <w:szCs w:val="21"/>
        </w:rPr>
      </w:pPr>
    </w:p>
    <w:p w14:paraId="30C50531" w14:textId="77777777" w:rsidR="000E5FF8" w:rsidRPr="006E0961" w:rsidRDefault="000E5FF8" w:rsidP="00145E93">
      <w:pPr>
        <w:spacing w:line="300" w:lineRule="exact"/>
        <w:ind w:leftChars="101" w:left="2866" w:hangingChars="1225" w:hanging="2583"/>
        <w:jc w:val="center"/>
        <w:rPr>
          <w:rFonts w:ascii="宋体" w:hAnsi="宋体" w:cs="宋体"/>
          <w:b/>
          <w:sz w:val="21"/>
          <w:szCs w:val="21"/>
        </w:rPr>
      </w:pPr>
    </w:p>
    <w:p w14:paraId="1164F861" w14:textId="77777777" w:rsidR="000E5FF8" w:rsidRPr="006E0961" w:rsidRDefault="000E5FF8" w:rsidP="00145E93">
      <w:pPr>
        <w:spacing w:line="300" w:lineRule="exact"/>
        <w:ind w:leftChars="101" w:left="2866" w:hangingChars="1225" w:hanging="2583"/>
        <w:jc w:val="center"/>
        <w:rPr>
          <w:rFonts w:ascii="宋体" w:hAnsi="宋体" w:cs="宋体"/>
          <w:b/>
          <w:sz w:val="21"/>
          <w:szCs w:val="21"/>
        </w:rPr>
      </w:pPr>
    </w:p>
    <w:p w14:paraId="699950F7" w14:textId="77777777" w:rsidR="000E5FF8" w:rsidRPr="006E0961" w:rsidRDefault="000E5FF8" w:rsidP="00145E93">
      <w:pPr>
        <w:spacing w:line="300" w:lineRule="exact"/>
        <w:ind w:leftChars="101" w:left="2866" w:hangingChars="1225" w:hanging="2583"/>
        <w:jc w:val="center"/>
        <w:rPr>
          <w:rFonts w:ascii="宋体" w:hAnsi="宋体" w:cs="宋体"/>
          <w:b/>
          <w:sz w:val="21"/>
          <w:szCs w:val="21"/>
        </w:rPr>
      </w:pPr>
    </w:p>
    <w:p w14:paraId="39C4089F" w14:textId="77777777" w:rsidR="000E5FF8" w:rsidRPr="006E0961" w:rsidRDefault="000E5FF8" w:rsidP="00145E93">
      <w:pPr>
        <w:spacing w:line="300" w:lineRule="exact"/>
        <w:ind w:leftChars="101" w:left="2866" w:hangingChars="1225" w:hanging="2583"/>
        <w:jc w:val="center"/>
        <w:rPr>
          <w:rFonts w:ascii="宋体" w:hAnsi="宋体" w:cs="宋体"/>
          <w:b/>
          <w:sz w:val="21"/>
          <w:szCs w:val="21"/>
        </w:rPr>
      </w:pPr>
    </w:p>
    <w:p w14:paraId="308B7D07" w14:textId="77777777" w:rsidR="000E5FF8" w:rsidRPr="006E0961" w:rsidRDefault="000E5FF8" w:rsidP="00145E93">
      <w:pPr>
        <w:spacing w:line="300" w:lineRule="exact"/>
        <w:ind w:leftChars="101" w:left="2866" w:hangingChars="1225" w:hanging="2583"/>
        <w:jc w:val="center"/>
        <w:rPr>
          <w:rFonts w:ascii="宋体" w:hAnsi="宋体" w:cs="宋体"/>
          <w:b/>
          <w:sz w:val="21"/>
          <w:szCs w:val="21"/>
        </w:rPr>
      </w:pPr>
    </w:p>
    <w:p w14:paraId="72483109" w14:textId="77777777" w:rsidR="000E5FF8" w:rsidRPr="006E0961" w:rsidRDefault="000E5FF8" w:rsidP="00145E93">
      <w:pPr>
        <w:spacing w:line="300" w:lineRule="exact"/>
        <w:rPr>
          <w:rFonts w:ascii="宋体" w:hAnsi="宋体" w:cs="宋体"/>
          <w:b/>
          <w:sz w:val="21"/>
          <w:szCs w:val="21"/>
        </w:rPr>
      </w:pPr>
    </w:p>
    <w:p w14:paraId="568E08A6" w14:textId="77777777" w:rsidR="000E5FF8" w:rsidRPr="006E0961" w:rsidRDefault="000E5FF8" w:rsidP="00145E93">
      <w:pPr>
        <w:pStyle w:val="1"/>
        <w:spacing w:line="560" w:lineRule="exact"/>
        <w:jc w:val="center"/>
        <w:rPr>
          <w:rFonts w:hAnsi="宋体" w:cs="宋体"/>
          <w:b/>
          <w:sz w:val="21"/>
          <w:szCs w:val="21"/>
        </w:rPr>
      </w:pPr>
      <w:bookmarkStart w:id="39" w:name="_Toc535939092"/>
      <w:r w:rsidRPr="006E0961">
        <w:rPr>
          <w:rFonts w:hAnsi="宋体" w:cs="宋体" w:hint="eastAsia"/>
          <w:b/>
          <w:sz w:val="36"/>
          <w:szCs w:val="30"/>
        </w:rPr>
        <w:lastRenderedPageBreak/>
        <w:t>第三篇  采购商务需求</w:t>
      </w:r>
      <w:bookmarkEnd w:id="33"/>
      <w:bookmarkEnd w:id="39"/>
    </w:p>
    <w:p w14:paraId="21EEB52D" w14:textId="77777777" w:rsidR="000E5FF8" w:rsidRPr="006E0961" w:rsidRDefault="000E5FF8" w:rsidP="00145E93">
      <w:pPr>
        <w:pStyle w:val="2"/>
        <w:spacing w:line="300" w:lineRule="exact"/>
        <w:ind w:firstLineChars="150" w:firstLine="316"/>
        <w:rPr>
          <w:rFonts w:ascii="宋体" w:eastAsia="宋体" w:hAnsi="宋体" w:cs="宋体"/>
          <w:bCs/>
          <w:sz w:val="21"/>
          <w:szCs w:val="21"/>
        </w:rPr>
      </w:pPr>
      <w:bookmarkStart w:id="40" w:name="_Toc535939093"/>
      <w:bookmarkStart w:id="41" w:name="_Toc532295779"/>
      <w:bookmarkStart w:id="42" w:name="_Toc534710925"/>
      <w:r w:rsidRPr="006E0961">
        <w:rPr>
          <w:rFonts w:ascii="宋体" w:eastAsia="宋体" w:hAnsi="宋体" w:cs="宋体" w:hint="eastAsia"/>
          <w:bCs/>
          <w:sz w:val="21"/>
          <w:szCs w:val="21"/>
        </w:rPr>
        <w:t>一、交付时间</w:t>
      </w:r>
      <w:bookmarkEnd w:id="40"/>
    </w:p>
    <w:p w14:paraId="5DA95643" w14:textId="77777777" w:rsidR="000E5FF8" w:rsidRPr="006E0961" w:rsidRDefault="000E5FF8" w:rsidP="00145E93">
      <w:pPr>
        <w:adjustRightInd w:val="0"/>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中标供应商应在合同期内向采购人提供优化营商环境“获得信贷”宣传服务。</w:t>
      </w:r>
      <w:r w:rsidR="009924A9" w:rsidRPr="006E0961">
        <w:rPr>
          <w:rFonts w:ascii="宋体" w:hAnsi="宋体" w:cs="宋体" w:hint="eastAsia"/>
          <w:sz w:val="21"/>
          <w:szCs w:val="21"/>
        </w:rPr>
        <w:t>其中，分包（一）</w:t>
      </w:r>
      <w:r w:rsidR="002D5A44" w:rsidRPr="00145E93">
        <w:rPr>
          <w:rFonts w:ascii="宋体" w:hAnsi="宋体" w:cs="宋体" w:hint="eastAsia"/>
          <w:sz w:val="21"/>
          <w:szCs w:val="21"/>
        </w:rPr>
        <w:t>项目服务期以内</w:t>
      </w:r>
      <w:r w:rsidR="009924A9" w:rsidRPr="00145E93">
        <w:rPr>
          <w:rFonts w:ascii="宋体" w:hAnsi="宋体" w:cs="宋体" w:hint="eastAsia"/>
          <w:sz w:val="21"/>
          <w:szCs w:val="21"/>
        </w:rPr>
        <w:t>；分包（二）服务期间为90天</w:t>
      </w:r>
      <w:r w:rsidR="00B326DE" w:rsidRPr="00145E93">
        <w:rPr>
          <w:rFonts w:ascii="宋体" w:hAnsi="宋体" w:cs="宋体" w:hint="eastAsia"/>
          <w:sz w:val="21"/>
          <w:szCs w:val="21"/>
        </w:rPr>
        <w:t>（以合同约定为准）</w:t>
      </w:r>
      <w:r w:rsidR="009924A9" w:rsidRPr="00145E93">
        <w:rPr>
          <w:rFonts w:ascii="宋体" w:hAnsi="宋体" w:cs="宋体" w:hint="eastAsia"/>
          <w:sz w:val="21"/>
          <w:szCs w:val="21"/>
        </w:rPr>
        <w:t>。</w:t>
      </w:r>
    </w:p>
    <w:p w14:paraId="445F3D27" w14:textId="77777777" w:rsidR="000E5FF8" w:rsidRPr="00145E93" w:rsidRDefault="000E5FF8" w:rsidP="00145E93">
      <w:pPr>
        <w:pStyle w:val="2"/>
        <w:spacing w:line="300" w:lineRule="exact"/>
        <w:ind w:firstLineChars="250" w:firstLine="527"/>
        <w:rPr>
          <w:rFonts w:ascii="宋体" w:eastAsia="宋体" w:hAnsi="宋体" w:cs="宋体"/>
          <w:sz w:val="21"/>
          <w:szCs w:val="21"/>
        </w:rPr>
      </w:pPr>
      <w:bookmarkStart w:id="43" w:name="_Toc535939094"/>
      <w:r w:rsidRPr="00145E93">
        <w:rPr>
          <w:rFonts w:ascii="宋体" w:eastAsia="宋体" w:hAnsi="宋体" w:cs="宋体" w:hint="eastAsia"/>
          <w:sz w:val="21"/>
          <w:szCs w:val="21"/>
        </w:rPr>
        <w:t>二、交付内容及交付地点</w:t>
      </w:r>
      <w:bookmarkEnd w:id="43"/>
    </w:p>
    <w:p w14:paraId="14B9E1D4"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1.交付内容：信息发布链接, 推送数据报告，关键词搜索数据报告等。</w:t>
      </w:r>
    </w:p>
    <w:p w14:paraId="3A1941A1"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2.交付地点：采购人指定地点。</w:t>
      </w:r>
    </w:p>
    <w:p w14:paraId="75F79F7E" w14:textId="77777777" w:rsidR="000E5FF8" w:rsidRPr="006E0961" w:rsidRDefault="000E5FF8" w:rsidP="00145E93">
      <w:pPr>
        <w:pStyle w:val="2"/>
        <w:numPr>
          <w:ilvl w:val="0"/>
          <w:numId w:val="13"/>
        </w:numPr>
        <w:spacing w:line="300" w:lineRule="exact"/>
        <w:ind w:firstLineChars="200" w:firstLine="422"/>
        <w:rPr>
          <w:rFonts w:ascii="宋体" w:eastAsia="宋体" w:hAnsi="宋体" w:cs="宋体"/>
          <w:bCs/>
          <w:sz w:val="21"/>
          <w:szCs w:val="21"/>
        </w:rPr>
      </w:pPr>
      <w:bookmarkStart w:id="44" w:name="_Toc535939095"/>
      <w:r w:rsidRPr="006E0961">
        <w:rPr>
          <w:rFonts w:ascii="宋体" w:eastAsia="宋体" w:hAnsi="宋体" w:cs="宋体" w:hint="eastAsia"/>
          <w:bCs/>
          <w:sz w:val="21"/>
          <w:szCs w:val="21"/>
        </w:rPr>
        <w:t>进度要求及验收方式</w:t>
      </w:r>
      <w:bookmarkEnd w:id="44"/>
    </w:p>
    <w:p w14:paraId="37AE9517" w14:textId="77777777" w:rsidR="000E5FF8" w:rsidRPr="006E0961" w:rsidRDefault="000E5FF8" w:rsidP="00145E93">
      <w:pPr>
        <w:pStyle w:val="2"/>
        <w:spacing w:line="300" w:lineRule="exact"/>
        <w:ind w:firstLineChars="200" w:firstLine="420"/>
        <w:rPr>
          <w:rFonts w:ascii="宋体" w:eastAsia="宋体" w:hAnsi="宋体" w:cs="宋体"/>
          <w:b w:val="0"/>
          <w:bCs/>
          <w:sz w:val="21"/>
          <w:szCs w:val="21"/>
        </w:rPr>
      </w:pPr>
      <w:r w:rsidRPr="006E0961">
        <w:rPr>
          <w:rFonts w:ascii="宋体" w:eastAsia="宋体" w:hAnsi="宋体" w:cs="宋体" w:hint="eastAsia"/>
          <w:b w:val="0"/>
          <w:bCs/>
          <w:sz w:val="21"/>
          <w:szCs w:val="21"/>
        </w:rPr>
        <w:t>（一）进度要求</w:t>
      </w:r>
    </w:p>
    <w:p w14:paraId="3F9A77FC" w14:textId="77777777" w:rsidR="000E5FF8" w:rsidRPr="006E0961" w:rsidRDefault="000E5FF8" w:rsidP="00145E93">
      <w:pPr>
        <w:adjustRightInd w:val="0"/>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1.成交供应商接到《成交通知书》后</w:t>
      </w:r>
      <w:r w:rsidR="00145E93">
        <w:rPr>
          <w:rFonts w:ascii="宋体" w:hAnsi="宋体" w:cs="宋体"/>
          <w:sz w:val="21"/>
          <w:szCs w:val="21"/>
        </w:rPr>
        <w:t>30</w:t>
      </w:r>
      <w:r w:rsidRPr="006E0961">
        <w:rPr>
          <w:rFonts w:ascii="宋体" w:hAnsi="宋体" w:cs="宋体" w:hint="eastAsia"/>
          <w:sz w:val="21"/>
          <w:szCs w:val="21"/>
        </w:rPr>
        <w:t>日内与采购人签订采购合同。</w:t>
      </w:r>
    </w:p>
    <w:p w14:paraId="23F9D637" w14:textId="77777777" w:rsidR="000E5FF8" w:rsidRPr="006E0961" w:rsidRDefault="000E5FF8" w:rsidP="00145E93">
      <w:pPr>
        <w:adjustRightInd w:val="0"/>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2.</w:t>
      </w:r>
      <w:r w:rsidR="002B1A72" w:rsidRPr="006900B6">
        <w:rPr>
          <w:rFonts w:ascii="宋体" w:hAnsi="宋体" w:cs="宋体" w:hint="eastAsia"/>
          <w:sz w:val="21"/>
          <w:szCs w:val="21"/>
        </w:rPr>
        <w:t>分包（一）</w:t>
      </w:r>
      <w:r w:rsidRPr="006E0961">
        <w:rPr>
          <w:rFonts w:ascii="宋体" w:hAnsi="宋体" w:cs="宋体" w:hint="eastAsia"/>
          <w:sz w:val="21"/>
          <w:szCs w:val="21"/>
        </w:rPr>
        <w:t>信息发布与商务精准推送项目。宣传内容（信息或视频）自提供应商之日起1个工作日内完成投放且须完全达到采购人要求，信息推送结束3个工作日内，提供发布数据截图。全部推送工作结束10个工作日内，提供书面数据报告。</w:t>
      </w:r>
    </w:p>
    <w:p w14:paraId="429BC363" w14:textId="77777777" w:rsidR="000E5FF8" w:rsidRPr="006E0961" w:rsidRDefault="000E5FF8" w:rsidP="00145E93">
      <w:pPr>
        <w:adjustRightInd w:val="0"/>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3.</w:t>
      </w:r>
      <w:r w:rsidR="002B1A72" w:rsidRPr="006900B6">
        <w:rPr>
          <w:rFonts w:ascii="宋体" w:hAnsi="宋体" w:cs="宋体" w:hint="eastAsia"/>
          <w:sz w:val="21"/>
          <w:szCs w:val="21"/>
        </w:rPr>
        <w:t>分包（二）</w:t>
      </w:r>
      <w:r w:rsidRPr="006E0961">
        <w:rPr>
          <w:rFonts w:ascii="宋体" w:hAnsi="宋体" w:cs="宋体" w:hint="eastAsia"/>
          <w:sz w:val="21"/>
          <w:szCs w:val="21"/>
        </w:rPr>
        <w:t>关键词推广（搜索引擎服务）。合同期内每10天提供一次书面数据报告。</w:t>
      </w:r>
    </w:p>
    <w:p w14:paraId="6CA38AC6"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（二）验收方式</w:t>
      </w:r>
    </w:p>
    <w:p w14:paraId="590FB7A7"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双方根据竞争性磋商文件、响应文件及合同等文件规定内容，成交供应商和采购人共同对宣传服务质量进行验收。验收合格后，双方签署验收报告。如有宣传服务出现不到位或违约等问题，采购人应在验收之日起7日内提出，同时，成交供应商在收到反馈意见后7日内重新设计投放推送等。若内容有误，则采购人提出异议的期限不受限制。</w:t>
      </w:r>
    </w:p>
    <w:p w14:paraId="4B0566E5"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（三）成交供应商应保证宣传服务的时效性、完整性，如有延误、缺漏，由成交供应商负责整改或赔偿。</w:t>
      </w:r>
    </w:p>
    <w:p w14:paraId="2949483E"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（四）成交供应商提供的服务未达到竞争性磋商文件规定要求，且对采购人造成损失的，由供应商承担一切责任，并赔偿所造成的损失。</w:t>
      </w:r>
    </w:p>
    <w:p w14:paraId="7B653F52"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（五）宣传资料知识产权归采购人所有。成交供应商未经采购人正式书面同意，不得在任何场合与范围披露、泄露、传播、复制或应用宣传资料任何内容。</w:t>
      </w:r>
    </w:p>
    <w:p w14:paraId="763B33F5" w14:textId="77777777" w:rsidR="000E5FF8" w:rsidRPr="006E0961" w:rsidRDefault="000E5FF8" w:rsidP="00145E93">
      <w:pPr>
        <w:pStyle w:val="2"/>
        <w:spacing w:line="300" w:lineRule="exact"/>
        <w:ind w:firstLineChars="200" w:firstLine="422"/>
        <w:rPr>
          <w:rFonts w:ascii="宋体" w:eastAsia="宋体" w:hAnsi="宋体" w:cs="宋体"/>
          <w:bCs/>
          <w:sz w:val="21"/>
          <w:szCs w:val="21"/>
        </w:rPr>
      </w:pPr>
      <w:bookmarkStart w:id="45" w:name="_Toc535939096"/>
      <w:r w:rsidRPr="006E0961">
        <w:rPr>
          <w:rFonts w:ascii="宋体" w:eastAsia="宋体" w:hAnsi="宋体" w:cs="宋体" w:hint="eastAsia"/>
          <w:bCs/>
          <w:sz w:val="21"/>
          <w:szCs w:val="21"/>
        </w:rPr>
        <w:t>四、款项支付</w:t>
      </w:r>
      <w:bookmarkEnd w:id="45"/>
    </w:p>
    <w:p w14:paraId="13278795" w14:textId="33A9F10C" w:rsidR="005C2676" w:rsidRDefault="005C2676" w:rsidP="005C2676">
      <w:pPr>
        <w:spacing w:line="300" w:lineRule="exact"/>
        <w:ind w:firstLineChars="200" w:firstLine="420"/>
        <w:rPr>
          <w:rFonts w:ascii="宋体" w:hAnsi="宋体" w:cs="宋体"/>
          <w:sz w:val="21"/>
          <w:szCs w:val="21"/>
        </w:rPr>
      </w:pPr>
      <w:bookmarkStart w:id="46" w:name="_Toc535939097"/>
      <w:r>
        <w:rPr>
          <w:rFonts w:ascii="宋体" w:hAnsi="宋体" w:cs="宋体" w:hint="eastAsia"/>
          <w:sz w:val="21"/>
          <w:szCs w:val="21"/>
        </w:rPr>
        <w:t>采购合同签订后，</w:t>
      </w:r>
      <w:r w:rsidR="00790386">
        <w:rPr>
          <w:rFonts w:ascii="宋体" w:hAnsi="宋体" w:cs="宋体" w:hint="eastAsia"/>
          <w:sz w:val="21"/>
          <w:szCs w:val="21"/>
        </w:rPr>
        <w:t>分</w:t>
      </w:r>
      <w:r w:rsidR="00790386">
        <w:rPr>
          <w:rFonts w:ascii="宋体" w:hAnsi="宋体" w:cs="宋体"/>
          <w:sz w:val="21"/>
          <w:szCs w:val="21"/>
        </w:rPr>
        <w:t>包一</w:t>
      </w:r>
      <w:r>
        <w:rPr>
          <w:rFonts w:ascii="宋体" w:hAnsi="宋体" w:cs="宋体" w:hint="eastAsia"/>
          <w:sz w:val="21"/>
          <w:szCs w:val="21"/>
        </w:rPr>
        <w:t>供应商根据</w:t>
      </w:r>
      <w:r>
        <w:rPr>
          <w:rFonts w:ascii="宋体" w:hAnsi="宋体" w:cs="宋体"/>
          <w:sz w:val="21"/>
          <w:szCs w:val="21"/>
        </w:rPr>
        <w:t>工作进度</w:t>
      </w:r>
      <w:r>
        <w:rPr>
          <w:rFonts w:ascii="宋体" w:hAnsi="宋体" w:cs="宋体" w:hint="eastAsia"/>
          <w:sz w:val="21"/>
          <w:szCs w:val="21"/>
        </w:rPr>
        <w:t>完成</w:t>
      </w:r>
      <w:r>
        <w:rPr>
          <w:rFonts w:ascii="宋体" w:hAnsi="宋体" w:cs="宋体"/>
          <w:sz w:val="21"/>
          <w:szCs w:val="21"/>
        </w:rPr>
        <w:t>相应服务内容，并通过</w:t>
      </w:r>
      <w:r>
        <w:rPr>
          <w:rFonts w:ascii="宋体" w:hAnsi="宋体" w:cs="宋体" w:hint="eastAsia"/>
          <w:sz w:val="21"/>
          <w:szCs w:val="21"/>
        </w:rPr>
        <w:t>验收</w:t>
      </w:r>
      <w:r>
        <w:rPr>
          <w:rFonts w:ascii="宋体" w:hAnsi="宋体" w:cs="宋体"/>
          <w:sz w:val="21"/>
          <w:szCs w:val="21"/>
        </w:rPr>
        <w:t>后</w:t>
      </w:r>
      <w:r w:rsidR="00790386">
        <w:rPr>
          <w:rFonts w:ascii="宋体" w:hAnsi="宋体" w:cs="宋体" w:hint="eastAsia"/>
          <w:sz w:val="21"/>
          <w:szCs w:val="21"/>
        </w:rPr>
        <w:t>分期</w:t>
      </w:r>
      <w:r w:rsidR="00790386">
        <w:rPr>
          <w:rFonts w:ascii="宋体" w:hAnsi="宋体" w:cs="宋体"/>
          <w:sz w:val="21"/>
          <w:szCs w:val="21"/>
        </w:rPr>
        <w:t>支付款项</w:t>
      </w:r>
      <w:r>
        <w:rPr>
          <w:rFonts w:ascii="宋体" w:hAnsi="宋体" w:cs="宋体"/>
          <w:sz w:val="21"/>
          <w:szCs w:val="21"/>
        </w:rPr>
        <w:t>；</w:t>
      </w:r>
      <w:r w:rsidR="00790386">
        <w:rPr>
          <w:rFonts w:ascii="宋体" w:hAnsi="宋体" w:cs="宋体" w:hint="eastAsia"/>
          <w:sz w:val="21"/>
          <w:szCs w:val="21"/>
        </w:rPr>
        <w:t>分</w:t>
      </w:r>
      <w:r w:rsidR="00790386">
        <w:rPr>
          <w:rFonts w:ascii="宋体" w:hAnsi="宋体" w:cs="宋体"/>
          <w:sz w:val="21"/>
          <w:szCs w:val="21"/>
        </w:rPr>
        <w:t>包二供应商</w:t>
      </w:r>
      <w:r w:rsidR="00790386">
        <w:rPr>
          <w:rFonts w:ascii="宋体" w:hAnsi="宋体" w:cs="宋体" w:hint="eastAsia"/>
          <w:sz w:val="21"/>
          <w:szCs w:val="21"/>
        </w:rPr>
        <w:t>根据</w:t>
      </w:r>
      <w:r w:rsidR="00790386">
        <w:rPr>
          <w:rFonts w:ascii="宋体" w:hAnsi="宋体" w:cs="宋体"/>
          <w:sz w:val="21"/>
          <w:szCs w:val="21"/>
        </w:rPr>
        <w:t>规定</w:t>
      </w:r>
      <w:r w:rsidR="00790386">
        <w:rPr>
          <w:rFonts w:ascii="宋体" w:hAnsi="宋体" w:cs="宋体" w:hint="eastAsia"/>
          <w:sz w:val="21"/>
          <w:szCs w:val="21"/>
        </w:rPr>
        <w:t>期</w:t>
      </w:r>
      <w:r w:rsidR="00790386">
        <w:rPr>
          <w:rFonts w:ascii="宋体" w:hAnsi="宋体" w:cs="宋体"/>
          <w:sz w:val="21"/>
          <w:szCs w:val="21"/>
        </w:rPr>
        <w:t>限提供书面数据报告，</w:t>
      </w:r>
      <w:r w:rsidR="00790386">
        <w:rPr>
          <w:rFonts w:ascii="宋体" w:hAnsi="宋体" w:cs="宋体" w:hint="eastAsia"/>
          <w:sz w:val="21"/>
          <w:szCs w:val="21"/>
        </w:rPr>
        <w:t>完成</w:t>
      </w:r>
      <w:r w:rsidR="00790386">
        <w:rPr>
          <w:rFonts w:ascii="宋体" w:hAnsi="宋体" w:cs="宋体"/>
          <w:sz w:val="21"/>
          <w:szCs w:val="21"/>
        </w:rPr>
        <w:t>全部</w:t>
      </w:r>
      <w:r w:rsidR="00790386">
        <w:rPr>
          <w:rFonts w:ascii="宋体" w:hAnsi="宋体" w:cs="宋体" w:hint="eastAsia"/>
          <w:sz w:val="21"/>
          <w:szCs w:val="21"/>
        </w:rPr>
        <w:t>服务</w:t>
      </w:r>
      <w:r w:rsidR="00790386">
        <w:rPr>
          <w:rFonts w:ascii="宋体" w:hAnsi="宋体" w:cs="宋体"/>
          <w:sz w:val="21"/>
          <w:szCs w:val="21"/>
        </w:rPr>
        <w:t>内容并</w:t>
      </w:r>
      <w:r w:rsidR="00790386">
        <w:rPr>
          <w:rFonts w:ascii="宋体" w:hAnsi="宋体" w:cs="宋体" w:hint="eastAsia"/>
          <w:sz w:val="21"/>
          <w:szCs w:val="21"/>
        </w:rPr>
        <w:t>通过</w:t>
      </w:r>
      <w:r w:rsidR="00790386">
        <w:rPr>
          <w:rFonts w:ascii="宋体" w:hAnsi="宋体" w:cs="宋体"/>
          <w:sz w:val="21"/>
          <w:szCs w:val="21"/>
        </w:rPr>
        <w:t>验收后一次性支付合同款。</w:t>
      </w:r>
      <w:r>
        <w:rPr>
          <w:rFonts w:ascii="宋体" w:hAnsi="宋体" w:cs="宋体" w:hint="eastAsia"/>
          <w:sz w:val="21"/>
          <w:szCs w:val="21"/>
        </w:rPr>
        <w:t>供应</w:t>
      </w:r>
      <w:r>
        <w:rPr>
          <w:rFonts w:ascii="宋体" w:hAnsi="宋体" w:cs="宋体"/>
          <w:sz w:val="21"/>
          <w:szCs w:val="21"/>
        </w:rPr>
        <w:t>商应提供正规发票，</w:t>
      </w:r>
      <w:r>
        <w:rPr>
          <w:rFonts w:ascii="宋体" w:hAnsi="宋体" w:cs="宋体" w:hint="eastAsia"/>
          <w:sz w:val="21"/>
          <w:szCs w:val="21"/>
        </w:rPr>
        <w:t>采购人在收</w:t>
      </w:r>
      <w:r>
        <w:rPr>
          <w:rFonts w:ascii="宋体" w:hAnsi="宋体" w:cs="宋体"/>
          <w:sz w:val="21"/>
          <w:szCs w:val="21"/>
        </w:rPr>
        <w:t>到</w:t>
      </w:r>
      <w:r>
        <w:rPr>
          <w:rFonts w:ascii="宋体" w:hAnsi="宋体" w:cs="宋体" w:hint="eastAsia"/>
          <w:sz w:val="21"/>
          <w:szCs w:val="21"/>
        </w:rPr>
        <w:t>发票后</w:t>
      </w:r>
      <w:r>
        <w:rPr>
          <w:rFonts w:ascii="宋体" w:hAnsi="宋体" w:cs="宋体"/>
          <w:sz w:val="21"/>
          <w:szCs w:val="21"/>
        </w:rPr>
        <w:t>支付款项</w:t>
      </w:r>
      <w:r>
        <w:rPr>
          <w:rFonts w:ascii="宋体" w:hAnsi="宋体" w:cs="宋体" w:hint="eastAsia"/>
          <w:sz w:val="21"/>
          <w:szCs w:val="21"/>
        </w:rPr>
        <w:t>。</w:t>
      </w:r>
    </w:p>
    <w:p w14:paraId="7198DE35" w14:textId="77777777" w:rsidR="000E5FF8" w:rsidRPr="006E0961" w:rsidRDefault="000E5FF8" w:rsidP="00145E93">
      <w:pPr>
        <w:pStyle w:val="2"/>
        <w:spacing w:line="300" w:lineRule="exact"/>
        <w:ind w:firstLineChars="200" w:firstLine="422"/>
        <w:rPr>
          <w:rFonts w:ascii="宋体" w:eastAsia="宋体" w:hAnsi="宋体" w:cs="宋体"/>
          <w:sz w:val="21"/>
          <w:szCs w:val="21"/>
        </w:rPr>
      </w:pPr>
      <w:r w:rsidRPr="006E0961">
        <w:rPr>
          <w:rFonts w:ascii="宋体" w:eastAsia="宋体" w:hAnsi="宋体" w:cs="宋体" w:hint="eastAsia"/>
          <w:sz w:val="21"/>
          <w:szCs w:val="21"/>
        </w:rPr>
        <w:t>五、</w:t>
      </w:r>
      <w:bookmarkStart w:id="47" w:name="_Toc344475125"/>
      <w:r w:rsidRPr="006E0961">
        <w:rPr>
          <w:rFonts w:ascii="宋体" w:eastAsia="宋体" w:hAnsi="宋体" w:cs="宋体" w:hint="eastAsia"/>
          <w:sz w:val="21"/>
          <w:szCs w:val="21"/>
        </w:rPr>
        <w:t>其他</w:t>
      </w:r>
      <w:bookmarkEnd w:id="41"/>
      <w:bookmarkEnd w:id="42"/>
      <w:bookmarkEnd w:id="46"/>
    </w:p>
    <w:bookmarkEnd w:id="47"/>
    <w:p w14:paraId="10918F4B"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（一）供应商必须在响应文件中对以上条款和服务承诺明确列出，承诺内容必须达到本篇及竞争性磋商其他条款的要求。</w:t>
      </w:r>
    </w:p>
    <w:p w14:paraId="3B32E36C"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（二）其他未尽事宜由供需双方在采购合同中详细约定。</w:t>
      </w:r>
    </w:p>
    <w:p w14:paraId="2A4B8266" w14:textId="77777777" w:rsidR="000E5FF8" w:rsidRPr="006E0961" w:rsidRDefault="000E5FF8" w:rsidP="00145E93">
      <w:pPr>
        <w:snapToGrid w:val="0"/>
        <w:spacing w:line="300" w:lineRule="exact"/>
        <w:ind w:firstLineChars="150" w:firstLine="315"/>
        <w:rPr>
          <w:rFonts w:ascii="宋体" w:hAnsi="宋体" w:cs="宋体"/>
          <w:sz w:val="21"/>
          <w:szCs w:val="21"/>
        </w:rPr>
      </w:pPr>
    </w:p>
    <w:p w14:paraId="2DD64691" w14:textId="77777777" w:rsidR="000E5FF8" w:rsidRPr="006E0961" w:rsidRDefault="000E5FF8" w:rsidP="00145E93">
      <w:pPr>
        <w:snapToGrid w:val="0"/>
        <w:spacing w:line="300" w:lineRule="exact"/>
        <w:ind w:firstLineChars="150" w:firstLine="315"/>
        <w:rPr>
          <w:rFonts w:ascii="宋体" w:hAnsi="宋体" w:cs="宋体"/>
          <w:sz w:val="21"/>
          <w:szCs w:val="21"/>
        </w:rPr>
      </w:pPr>
    </w:p>
    <w:p w14:paraId="105DF568" w14:textId="77777777" w:rsidR="000E5FF8" w:rsidRPr="006E0961" w:rsidRDefault="000E5FF8" w:rsidP="00145E93">
      <w:pPr>
        <w:snapToGrid w:val="0"/>
        <w:spacing w:line="300" w:lineRule="exact"/>
        <w:ind w:firstLineChars="150" w:firstLine="315"/>
        <w:rPr>
          <w:rFonts w:ascii="宋体" w:hAnsi="宋体" w:cs="宋体"/>
          <w:sz w:val="21"/>
          <w:szCs w:val="21"/>
        </w:rPr>
      </w:pPr>
    </w:p>
    <w:p w14:paraId="7F9C4A41" w14:textId="77777777" w:rsidR="000E5FF8" w:rsidRPr="006E0961" w:rsidRDefault="000E5FF8" w:rsidP="00145E93">
      <w:pPr>
        <w:snapToGrid w:val="0"/>
        <w:spacing w:line="300" w:lineRule="exact"/>
        <w:ind w:firstLineChars="150" w:firstLine="315"/>
        <w:rPr>
          <w:rFonts w:ascii="宋体" w:hAnsi="宋体" w:cs="宋体"/>
          <w:sz w:val="21"/>
          <w:szCs w:val="21"/>
        </w:rPr>
      </w:pPr>
    </w:p>
    <w:p w14:paraId="29D997A6" w14:textId="77777777" w:rsidR="000E5FF8" w:rsidRPr="006E0961" w:rsidRDefault="000E5FF8" w:rsidP="00145E93">
      <w:pPr>
        <w:snapToGrid w:val="0"/>
        <w:spacing w:line="300" w:lineRule="exact"/>
        <w:ind w:firstLineChars="150" w:firstLine="315"/>
        <w:rPr>
          <w:rFonts w:ascii="宋体" w:hAnsi="宋体" w:cs="宋体"/>
          <w:sz w:val="21"/>
          <w:szCs w:val="21"/>
        </w:rPr>
      </w:pPr>
    </w:p>
    <w:p w14:paraId="1B9B94D9" w14:textId="77777777" w:rsidR="000E5FF8" w:rsidRPr="006E0961" w:rsidRDefault="000E5FF8" w:rsidP="00CA4859">
      <w:pPr>
        <w:snapToGrid w:val="0"/>
        <w:spacing w:line="300" w:lineRule="exact"/>
        <w:rPr>
          <w:rFonts w:ascii="宋体" w:hAnsi="宋体" w:cs="宋体"/>
          <w:sz w:val="21"/>
          <w:szCs w:val="21"/>
        </w:rPr>
      </w:pPr>
    </w:p>
    <w:p w14:paraId="3AA9FEA2" w14:textId="77777777" w:rsidR="000E5FF8" w:rsidRPr="006E0961" w:rsidRDefault="000E5FF8" w:rsidP="00CA4859">
      <w:pPr>
        <w:spacing w:line="560" w:lineRule="exact"/>
      </w:pPr>
      <w:bookmarkStart w:id="48" w:name="_Toc534710926"/>
      <w:bookmarkStart w:id="49" w:name="_Toc535939098"/>
    </w:p>
    <w:p w14:paraId="269A505D" w14:textId="77777777" w:rsidR="00CA4859" w:rsidRDefault="000E5FF8" w:rsidP="00CA4859">
      <w:pPr>
        <w:pStyle w:val="1"/>
        <w:spacing w:line="560" w:lineRule="exact"/>
        <w:jc w:val="center"/>
        <w:rPr>
          <w:rFonts w:hAnsi="宋体" w:cs="宋体"/>
          <w:b/>
          <w:sz w:val="36"/>
          <w:szCs w:val="30"/>
        </w:rPr>
      </w:pPr>
      <w:r w:rsidRPr="006E0961">
        <w:rPr>
          <w:rFonts w:hAnsi="宋体" w:cs="宋体" w:hint="eastAsia"/>
          <w:b/>
          <w:sz w:val="36"/>
          <w:szCs w:val="30"/>
        </w:rPr>
        <w:t>第四篇  磋商程序及方法、评审标准、无效响应</w:t>
      </w:r>
    </w:p>
    <w:p w14:paraId="0909CC84" w14:textId="77777777" w:rsidR="000E5FF8" w:rsidRPr="006E0961" w:rsidRDefault="000E5FF8" w:rsidP="00CA4859">
      <w:pPr>
        <w:pStyle w:val="1"/>
        <w:spacing w:line="560" w:lineRule="exact"/>
        <w:jc w:val="center"/>
        <w:rPr>
          <w:rFonts w:hAnsi="宋体" w:cs="宋体"/>
          <w:b/>
          <w:sz w:val="36"/>
          <w:szCs w:val="30"/>
        </w:rPr>
      </w:pPr>
      <w:r w:rsidRPr="006E0961">
        <w:rPr>
          <w:rFonts w:hAnsi="宋体" w:cs="宋体" w:hint="eastAsia"/>
          <w:b/>
          <w:sz w:val="36"/>
          <w:szCs w:val="30"/>
        </w:rPr>
        <w:t>和采购终止</w:t>
      </w:r>
      <w:bookmarkEnd w:id="48"/>
      <w:bookmarkEnd w:id="49"/>
    </w:p>
    <w:p w14:paraId="57F7976D" w14:textId="77777777" w:rsidR="000E5FF8" w:rsidRPr="006E0961" w:rsidRDefault="000E5FF8" w:rsidP="00145E93">
      <w:pPr>
        <w:spacing w:line="300" w:lineRule="exact"/>
        <w:rPr>
          <w:rFonts w:ascii="宋体" w:hAnsi="宋体" w:cs="宋体"/>
          <w:sz w:val="21"/>
          <w:szCs w:val="21"/>
        </w:rPr>
      </w:pPr>
    </w:p>
    <w:p w14:paraId="507928A2" w14:textId="77777777" w:rsidR="000E5FF8" w:rsidRPr="006E0961" w:rsidRDefault="000E5FF8" w:rsidP="00145E93">
      <w:pPr>
        <w:pStyle w:val="2"/>
        <w:spacing w:line="300" w:lineRule="exact"/>
        <w:ind w:firstLineChars="200" w:firstLine="422"/>
        <w:rPr>
          <w:rFonts w:ascii="宋体" w:eastAsia="宋体" w:hAnsi="宋体" w:cs="宋体"/>
          <w:sz w:val="21"/>
          <w:szCs w:val="21"/>
        </w:rPr>
      </w:pPr>
      <w:bookmarkStart w:id="50" w:name="_Toc534710927"/>
      <w:bookmarkStart w:id="51" w:name="_Toc535939099"/>
      <w:r w:rsidRPr="006E0961">
        <w:rPr>
          <w:rFonts w:ascii="宋体" w:eastAsia="宋体" w:hAnsi="宋体" w:cs="宋体" w:hint="eastAsia"/>
          <w:sz w:val="21"/>
          <w:szCs w:val="21"/>
        </w:rPr>
        <w:t>一、磋商程序及方法</w:t>
      </w:r>
      <w:bookmarkEnd w:id="50"/>
      <w:bookmarkEnd w:id="51"/>
    </w:p>
    <w:p w14:paraId="5318A83D"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（一）磋商按竞争性磋商文件规定的时间和地点进行，供应商须有法定代表人或其授权代表参加并签到。竞争性磋商以抽签的形式确定磋商顺序，由本项目依法组建的磋商小组分别与各供应商进行磋商。</w:t>
      </w:r>
    </w:p>
    <w:p w14:paraId="73FB20BF"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（二）磋商小组对各供应商的资格条件、响应文件的有效性、完整性和响应程度进行审查。各供应商只有在完全符合要求的前提下，才能参与正式磋商。</w:t>
      </w:r>
    </w:p>
    <w:p w14:paraId="04243182" w14:textId="77777777" w:rsidR="000E5FF8" w:rsidRPr="006E0961" w:rsidRDefault="000E5FF8" w:rsidP="00145E93">
      <w:pPr>
        <w:snapToGrid w:val="0"/>
        <w:spacing w:line="300" w:lineRule="exact"/>
        <w:ind w:firstLineChars="200" w:firstLine="420"/>
        <w:rPr>
          <w:rFonts w:ascii="宋体" w:hAnsi="宋体" w:cs="宋体"/>
          <w:kern w:val="0"/>
          <w:sz w:val="21"/>
          <w:szCs w:val="21"/>
        </w:rPr>
      </w:pPr>
      <w:r w:rsidRPr="006E0961">
        <w:rPr>
          <w:rFonts w:ascii="宋体" w:hAnsi="宋体" w:cs="宋体" w:hint="eastAsia"/>
          <w:sz w:val="21"/>
          <w:szCs w:val="21"/>
        </w:rPr>
        <w:t>1、</w:t>
      </w:r>
      <w:r w:rsidRPr="006E0961">
        <w:rPr>
          <w:rFonts w:ascii="宋体" w:hAnsi="宋体" w:cs="宋体" w:hint="eastAsia"/>
          <w:kern w:val="0"/>
          <w:sz w:val="21"/>
          <w:szCs w:val="21"/>
        </w:rPr>
        <w:t>资格性检</w:t>
      </w:r>
      <w:r w:rsidR="0035681B">
        <w:rPr>
          <w:rFonts w:ascii="宋体" w:hAnsi="宋体" w:cs="宋体" w:hint="eastAsia"/>
          <w:kern w:val="0"/>
          <w:sz w:val="21"/>
          <w:szCs w:val="21"/>
        </w:rPr>
        <w:t>查。依据法律法规和竞争性磋商文件的规定，对响应文件中的资格证明</w:t>
      </w:r>
      <w:r w:rsidRPr="006E0961">
        <w:rPr>
          <w:rFonts w:ascii="宋体" w:hAnsi="宋体" w:cs="宋体" w:hint="eastAsia"/>
          <w:kern w:val="0"/>
          <w:sz w:val="21"/>
          <w:szCs w:val="21"/>
        </w:rPr>
        <w:t>等进行审查，以确定供应商是否具备磋商资格。资格性检查资料表如下：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964"/>
        <w:gridCol w:w="3997"/>
        <w:gridCol w:w="4246"/>
      </w:tblGrid>
      <w:tr w:rsidR="006E0961" w:rsidRPr="006E0961" w14:paraId="2315E08D" w14:textId="77777777" w:rsidTr="00CA4859">
        <w:trPr>
          <w:trHeight w:val="336"/>
        </w:trPr>
        <w:tc>
          <w:tcPr>
            <w:tcW w:w="421" w:type="dxa"/>
            <w:vAlign w:val="center"/>
          </w:tcPr>
          <w:p w14:paraId="7B8BEDEA" w14:textId="77777777" w:rsidR="000E5FF8" w:rsidRPr="006E0961" w:rsidRDefault="000E5FF8" w:rsidP="00CA4859">
            <w:pPr>
              <w:spacing w:line="200" w:lineRule="exact"/>
              <w:jc w:val="center"/>
              <w:rPr>
                <w:rFonts w:ascii="宋体" w:hAnsi="宋体" w:cs="宋体"/>
                <w:b/>
                <w:kern w:val="0"/>
                <w:sz w:val="18"/>
                <w:szCs w:val="18"/>
              </w:rPr>
            </w:pPr>
            <w:r w:rsidRPr="006E0961">
              <w:rPr>
                <w:rFonts w:ascii="宋体" w:hAnsi="宋体" w:cs="宋体" w:hint="eastAsia"/>
                <w:b/>
                <w:kern w:val="0"/>
                <w:sz w:val="18"/>
                <w:szCs w:val="18"/>
              </w:rPr>
              <w:t>序号</w:t>
            </w:r>
          </w:p>
        </w:tc>
        <w:tc>
          <w:tcPr>
            <w:tcW w:w="4961" w:type="dxa"/>
            <w:gridSpan w:val="2"/>
            <w:vAlign w:val="center"/>
          </w:tcPr>
          <w:p w14:paraId="423311DC" w14:textId="77777777" w:rsidR="000E5FF8" w:rsidRPr="006E0961" w:rsidRDefault="000E5FF8" w:rsidP="00CA4859">
            <w:pPr>
              <w:spacing w:line="200" w:lineRule="exact"/>
              <w:jc w:val="center"/>
              <w:rPr>
                <w:rFonts w:ascii="宋体" w:hAnsi="宋体" w:cs="宋体"/>
                <w:b/>
                <w:kern w:val="0"/>
                <w:sz w:val="18"/>
                <w:szCs w:val="18"/>
              </w:rPr>
            </w:pPr>
            <w:r w:rsidRPr="006E0961">
              <w:rPr>
                <w:rFonts w:ascii="宋体" w:hAnsi="宋体" w:cs="宋体" w:hint="eastAsia"/>
                <w:b/>
                <w:kern w:val="0"/>
                <w:sz w:val="18"/>
                <w:szCs w:val="18"/>
              </w:rPr>
              <w:t>检查因素</w:t>
            </w:r>
          </w:p>
        </w:tc>
        <w:tc>
          <w:tcPr>
            <w:tcW w:w="4246" w:type="dxa"/>
            <w:vAlign w:val="center"/>
          </w:tcPr>
          <w:p w14:paraId="3C40F578" w14:textId="77777777" w:rsidR="000E5FF8" w:rsidRPr="006E0961" w:rsidRDefault="000E5FF8" w:rsidP="00CA4859">
            <w:pPr>
              <w:spacing w:line="200" w:lineRule="exact"/>
              <w:jc w:val="center"/>
              <w:rPr>
                <w:rFonts w:ascii="宋体" w:hAnsi="宋体" w:cs="宋体"/>
                <w:b/>
                <w:kern w:val="0"/>
                <w:sz w:val="18"/>
                <w:szCs w:val="18"/>
              </w:rPr>
            </w:pPr>
            <w:r w:rsidRPr="006E0961">
              <w:rPr>
                <w:rFonts w:ascii="宋体" w:hAnsi="宋体" w:cs="宋体" w:hint="eastAsia"/>
                <w:b/>
                <w:kern w:val="0"/>
                <w:sz w:val="18"/>
                <w:szCs w:val="18"/>
              </w:rPr>
              <w:t>检查内容</w:t>
            </w:r>
          </w:p>
        </w:tc>
      </w:tr>
      <w:tr w:rsidR="006E0961" w:rsidRPr="006E0961" w14:paraId="0BAE1614" w14:textId="77777777" w:rsidTr="00CA4859">
        <w:trPr>
          <w:cantSplit/>
          <w:trHeight w:val="1559"/>
        </w:trPr>
        <w:tc>
          <w:tcPr>
            <w:tcW w:w="421" w:type="dxa"/>
            <w:vMerge w:val="restart"/>
            <w:vAlign w:val="center"/>
          </w:tcPr>
          <w:p w14:paraId="1954408A" w14:textId="77777777" w:rsidR="000E5FF8" w:rsidRPr="006E0961" w:rsidRDefault="000E5FF8" w:rsidP="00CA4859">
            <w:pPr>
              <w:spacing w:line="200" w:lineRule="exact"/>
              <w:jc w:val="center"/>
              <w:rPr>
                <w:rFonts w:ascii="宋体" w:hAnsi="宋体" w:cs="宋体"/>
                <w:sz w:val="18"/>
                <w:szCs w:val="18"/>
              </w:rPr>
            </w:pPr>
            <w:r w:rsidRPr="006E0961">
              <w:rPr>
                <w:rFonts w:ascii="宋体" w:hAnsi="宋体" w:cs="宋体" w:hint="eastAsia"/>
                <w:sz w:val="18"/>
                <w:szCs w:val="18"/>
              </w:rPr>
              <w:t>1</w:t>
            </w:r>
          </w:p>
        </w:tc>
        <w:tc>
          <w:tcPr>
            <w:tcW w:w="964" w:type="dxa"/>
            <w:vMerge w:val="restart"/>
            <w:vAlign w:val="center"/>
          </w:tcPr>
          <w:p w14:paraId="503CB444" w14:textId="77777777" w:rsidR="000E5FF8" w:rsidRPr="006E0961" w:rsidRDefault="000E5FF8" w:rsidP="00CA4859">
            <w:pPr>
              <w:spacing w:line="200" w:lineRule="exact"/>
              <w:rPr>
                <w:rFonts w:ascii="宋体" w:hAnsi="宋体" w:cs="宋体"/>
                <w:sz w:val="18"/>
                <w:szCs w:val="18"/>
                <w:lang w:val="zh-CN"/>
              </w:rPr>
            </w:pPr>
            <w:r w:rsidRPr="006E0961">
              <w:rPr>
                <w:rFonts w:ascii="宋体" w:hAnsi="宋体" w:cs="宋体" w:hint="eastAsia"/>
                <w:sz w:val="18"/>
                <w:szCs w:val="18"/>
              </w:rPr>
              <w:t>供应商</w:t>
            </w:r>
            <w:r w:rsidRPr="006E0961">
              <w:rPr>
                <w:rFonts w:ascii="宋体" w:hAnsi="宋体" w:cs="宋体" w:hint="eastAsia"/>
                <w:sz w:val="18"/>
                <w:szCs w:val="18"/>
                <w:lang w:val="zh-CN"/>
              </w:rPr>
              <w:t>应符合的基本资格条件</w:t>
            </w:r>
          </w:p>
        </w:tc>
        <w:tc>
          <w:tcPr>
            <w:tcW w:w="3997" w:type="dxa"/>
            <w:vAlign w:val="center"/>
          </w:tcPr>
          <w:p w14:paraId="43DC6F24" w14:textId="77777777" w:rsidR="000E5FF8" w:rsidRPr="006E0961" w:rsidRDefault="000E5FF8" w:rsidP="00CA4859">
            <w:pPr>
              <w:spacing w:line="200" w:lineRule="exact"/>
              <w:rPr>
                <w:rFonts w:ascii="宋体" w:hAnsi="宋体" w:cs="宋体"/>
                <w:sz w:val="18"/>
                <w:szCs w:val="18"/>
              </w:rPr>
            </w:pPr>
            <w:r w:rsidRPr="006E0961">
              <w:rPr>
                <w:rFonts w:ascii="宋体" w:hAnsi="宋体" w:cs="宋体" w:hint="eastAsia"/>
                <w:sz w:val="18"/>
                <w:szCs w:val="18"/>
              </w:rPr>
              <w:t>（1）具有独立承担民事责任的能力</w:t>
            </w:r>
          </w:p>
        </w:tc>
        <w:tc>
          <w:tcPr>
            <w:tcW w:w="4246" w:type="dxa"/>
            <w:vAlign w:val="center"/>
          </w:tcPr>
          <w:p w14:paraId="7AA09B21" w14:textId="77777777" w:rsidR="000E5FF8" w:rsidRPr="006E0961" w:rsidRDefault="000E5FF8" w:rsidP="00CA4859">
            <w:pPr>
              <w:spacing w:line="200" w:lineRule="exact"/>
              <w:rPr>
                <w:rFonts w:ascii="宋体" w:hAnsi="宋体" w:cs="宋体"/>
                <w:sz w:val="18"/>
                <w:szCs w:val="18"/>
              </w:rPr>
            </w:pPr>
            <w:r w:rsidRPr="006E0961">
              <w:rPr>
                <w:rFonts w:ascii="宋体" w:hAnsi="宋体" w:cs="宋体" w:hint="eastAsia"/>
                <w:sz w:val="18"/>
                <w:szCs w:val="18"/>
              </w:rPr>
              <w:t>1.供应商法人营业执照（副本）或事业单位法人证书（副本）或个体工商户营业执照、组织机构代码证复印件（注</w:t>
            </w:r>
            <w:r w:rsidR="00E20745" w:rsidRPr="006E0961">
              <w:rPr>
                <w:rFonts w:ascii="宋体" w:hAnsi="宋体" w:cs="宋体" w:hint="eastAsia"/>
                <w:sz w:val="18"/>
                <w:szCs w:val="18"/>
              </w:rPr>
              <w:fldChar w:fldCharType="begin"/>
            </w:r>
            <w:r w:rsidRPr="006E0961">
              <w:rPr>
                <w:rFonts w:ascii="宋体" w:hAnsi="宋体" w:cs="宋体" w:hint="eastAsia"/>
                <w:sz w:val="18"/>
                <w:szCs w:val="18"/>
              </w:rPr>
              <w:instrText xml:space="preserve"> eq \o\ac(○,</w:instrText>
            </w:r>
            <w:r w:rsidRPr="006E0961">
              <w:rPr>
                <w:rFonts w:ascii="宋体" w:hAnsi="宋体" w:cs="宋体" w:hint="eastAsia"/>
                <w:position w:val="2"/>
                <w:sz w:val="18"/>
                <w:szCs w:val="18"/>
              </w:rPr>
              <w:instrText>2</w:instrText>
            </w:r>
            <w:r w:rsidRPr="006E0961">
              <w:rPr>
                <w:rFonts w:ascii="宋体" w:hAnsi="宋体" w:cs="宋体" w:hint="eastAsia"/>
                <w:sz w:val="18"/>
                <w:szCs w:val="18"/>
              </w:rPr>
              <w:instrText>)</w:instrText>
            </w:r>
            <w:r w:rsidR="00E20745" w:rsidRPr="006E0961">
              <w:rPr>
                <w:rFonts w:ascii="宋体" w:hAnsi="宋体" w:cs="宋体" w:hint="eastAsia"/>
                <w:sz w:val="18"/>
                <w:szCs w:val="18"/>
              </w:rPr>
              <w:fldChar w:fldCharType="end"/>
            </w:r>
            <w:r w:rsidRPr="006E0961">
              <w:rPr>
                <w:rFonts w:ascii="宋体" w:hAnsi="宋体" w:cs="宋体" w:hint="eastAsia"/>
                <w:sz w:val="18"/>
                <w:szCs w:val="18"/>
              </w:rPr>
              <w:t xml:space="preserve">）； </w:t>
            </w:r>
          </w:p>
          <w:p w14:paraId="7E6C4622" w14:textId="77777777" w:rsidR="000E5FF8" w:rsidRPr="006E0961" w:rsidRDefault="000E5FF8" w:rsidP="00CA4859">
            <w:pPr>
              <w:spacing w:line="200" w:lineRule="exact"/>
              <w:rPr>
                <w:rFonts w:ascii="宋体" w:hAnsi="宋体" w:cs="宋体"/>
                <w:sz w:val="18"/>
                <w:szCs w:val="18"/>
              </w:rPr>
            </w:pPr>
            <w:r w:rsidRPr="006E0961">
              <w:rPr>
                <w:rFonts w:ascii="宋体" w:hAnsi="宋体" w:cs="宋体" w:hint="eastAsia"/>
                <w:sz w:val="18"/>
                <w:szCs w:val="18"/>
              </w:rPr>
              <w:t>2.供应商法定代表人身份证明和法定代表人授权代表委托书。</w:t>
            </w:r>
          </w:p>
          <w:p w14:paraId="1ACB7E04" w14:textId="77777777" w:rsidR="000E5FF8" w:rsidRPr="006E0961" w:rsidRDefault="000E5FF8" w:rsidP="00CA4859">
            <w:pPr>
              <w:spacing w:line="200" w:lineRule="exact"/>
              <w:rPr>
                <w:rFonts w:ascii="宋体" w:hAnsi="宋体" w:cs="宋体"/>
                <w:sz w:val="18"/>
                <w:szCs w:val="18"/>
              </w:rPr>
            </w:pPr>
            <w:r w:rsidRPr="006E0961">
              <w:rPr>
                <w:rFonts w:ascii="宋体" w:hAnsi="宋体" w:cs="宋体" w:hint="eastAsia"/>
                <w:sz w:val="18"/>
                <w:szCs w:val="18"/>
              </w:rPr>
              <w:t>不具有独立法人的分公司、办事处等分支机构不能参加磋商。</w:t>
            </w:r>
          </w:p>
        </w:tc>
      </w:tr>
      <w:tr w:rsidR="006E0961" w:rsidRPr="006E0961" w14:paraId="2FF53D6A" w14:textId="77777777" w:rsidTr="00CA4859">
        <w:trPr>
          <w:cantSplit/>
          <w:trHeight w:val="973"/>
        </w:trPr>
        <w:tc>
          <w:tcPr>
            <w:tcW w:w="421" w:type="dxa"/>
            <w:vMerge/>
            <w:vAlign w:val="center"/>
          </w:tcPr>
          <w:p w14:paraId="3091C0B4" w14:textId="77777777" w:rsidR="000E5FF8" w:rsidRPr="006E0961" w:rsidRDefault="000E5FF8" w:rsidP="00CA4859">
            <w:pPr>
              <w:spacing w:line="200" w:lineRule="exact"/>
              <w:jc w:val="center"/>
              <w:rPr>
                <w:rFonts w:ascii="宋体" w:hAnsi="宋体" w:cs="宋体"/>
                <w:sz w:val="18"/>
                <w:szCs w:val="18"/>
              </w:rPr>
            </w:pPr>
          </w:p>
        </w:tc>
        <w:tc>
          <w:tcPr>
            <w:tcW w:w="964" w:type="dxa"/>
            <w:vMerge/>
            <w:vAlign w:val="center"/>
          </w:tcPr>
          <w:p w14:paraId="629A7F26" w14:textId="77777777" w:rsidR="000E5FF8" w:rsidRPr="006E0961" w:rsidRDefault="000E5FF8" w:rsidP="00CA4859">
            <w:pPr>
              <w:spacing w:line="200" w:lineRule="exact"/>
              <w:rPr>
                <w:rFonts w:ascii="宋体" w:hAnsi="宋体" w:cs="宋体"/>
                <w:sz w:val="18"/>
                <w:szCs w:val="18"/>
                <w:lang w:val="zh-CN"/>
              </w:rPr>
            </w:pPr>
          </w:p>
        </w:tc>
        <w:tc>
          <w:tcPr>
            <w:tcW w:w="3997" w:type="dxa"/>
            <w:vAlign w:val="center"/>
          </w:tcPr>
          <w:p w14:paraId="5C0CB2C3" w14:textId="77777777" w:rsidR="000E5FF8" w:rsidRPr="006E0961" w:rsidRDefault="000E5FF8" w:rsidP="00CA4859">
            <w:pPr>
              <w:spacing w:line="200" w:lineRule="exact"/>
              <w:rPr>
                <w:rFonts w:ascii="宋体" w:hAnsi="宋体" w:cs="宋体"/>
                <w:sz w:val="18"/>
                <w:szCs w:val="18"/>
              </w:rPr>
            </w:pPr>
            <w:r w:rsidRPr="006E0961">
              <w:rPr>
                <w:rFonts w:ascii="宋体" w:hAnsi="宋体" w:cs="宋体" w:hint="eastAsia"/>
                <w:sz w:val="18"/>
                <w:szCs w:val="18"/>
                <w:lang w:val="zh-CN"/>
              </w:rPr>
              <w:t>（2）</w:t>
            </w:r>
            <w:r w:rsidRPr="006E0961">
              <w:rPr>
                <w:rFonts w:ascii="宋体" w:hAnsi="宋体" w:cs="宋体" w:hint="eastAsia"/>
                <w:sz w:val="18"/>
                <w:szCs w:val="18"/>
              </w:rPr>
              <w:t>具有良好的商业信誉和健全的财务会计制度</w:t>
            </w:r>
          </w:p>
        </w:tc>
        <w:tc>
          <w:tcPr>
            <w:tcW w:w="4246" w:type="dxa"/>
            <w:vAlign w:val="center"/>
          </w:tcPr>
          <w:p w14:paraId="6E32DA7F" w14:textId="77777777" w:rsidR="000E5FF8" w:rsidRPr="006E0961" w:rsidRDefault="000E5FF8" w:rsidP="00CA4859">
            <w:pPr>
              <w:spacing w:line="200" w:lineRule="exact"/>
              <w:rPr>
                <w:rFonts w:ascii="宋体" w:hAnsi="宋体" w:cs="宋体"/>
                <w:sz w:val="18"/>
                <w:szCs w:val="18"/>
              </w:rPr>
            </w:pPr>
            <w:r w:rsidRPr="006E0961">
              <w:rPr>
                <w:rFonts w:ascii="宋体" w:hAnsi="宋体" w:cs="宋体" w:hint="eastAsia"/>
                <w:sz w:val="18"/>
                <w:szCs w:val="18"/>
              </w:rPr>
              <w:t>提供上一年度财务会计报告（表）复印件，本年度新成立的公司提供递交响应文件截止时间前一个月的财务状况报告（表）复印件（新成立公司不足一个月的除外）。</w:t>
            </w:r>
          </w:p>
        </w:tc>
      </w:tr>
      <w:tr w:rsidR="006E0961" w:rsidRPr="006E0961" w14:paraId="0D4D465E" w14:textId="77777777" w:rsidTr="00CA4859">
        <w:trPr>
          <w:cantSplit/>
          <w:trHeight w:val="419"/>
        </w:trPr>
        <w:tc>
          <w:tcPr>
            <w:tcW w:w="421" w:type="dxa"/>
            <w:vMerge/>
            <w:vAlign w:val="center"/>
          </w:tcPr>
          <w:p w14:paraId="6E41C7F9" w14:textId="77777777" w:rsidR="000E5FF8" w:rsidRPr="006E0961" w:rsidRDefault="000E5FF8" w:rsidP="00CA4859">
            <w:pPr>
              <w:spacing w:line="200" w:lineRule="exact"/>
              <w:jc w:val="center"/>
              <w:rPr>
                <w:rFonts w:ascii="宋体" w:hAnsi="宋体" w:cs="宋体"/>
                <w:sz w:val="18"/>
                <w:szCs w:val="18"/>
              </w:rPr>
            </w:pPr>
          </w:p>
        </w:tc>
        <w:tc>
          <w:tcPr>
            <w:tcW w:w="964" w:type="dxa"/>
            <w:vMerge/>
            <w:vAlign w:val="center"/>
          </w:tcPr>
          <w:p w14:paraId="6CA18BB2" w14:textId="77777777" w:rsidR="000E5FF8" w:rsidRPr="006E0961" w:rsidRDefault="000E5FF8" w:rsidP="00CA4859">
            <w:pPr>
              <w:spacing w:line="200" w:lineRule="exact"/>
              <w:rPr>
                <w:rFonts w:ascii="宋体" w:hAnsi="宋体" w:cs="宋体"/>
                <w:sz w:val="18"/>
                <w:szCs w:val="18"/>
                <w:lang w:val="zh-CN"/>
              </w:rPr>
            </w:pPr>
          </w:p>
        </w:tc>
        <w:tc>
          <w:tcPr>
            <w:tcW w:w="3997" w:type="dxa"/>
            <w:vAlign w:val="center"/>
          </w:tcPr>
          <w:p w14:paraId="0C792FC4" w14:textId="77777777" w:rsidR="000E5FF8" w:rsidRPr="006E0961" w:rsidRDefault="000E5FF8" w:rsidP="00CA4859">
            <w:pPr>
              <w:spacing w:line="200" w:lineRule="exact"/>
              <w:rPr>
                <w:rFonts w:ascii="宋体" w:hAnsi="宋体" w:cs="宋体"/>
                <w:sz w:val="18"/>
                <w:szCs w:val="18"/>
                <w:lang w:val="zh-CN"/>
              </w:rPr>
            </w:pPr>
            <w:r w:rsidRPr="006E0961">
              <w:rPr>
                <w:rFonts w:ascii="宋体" w:hAnsi="宋体" w:cs="宋体" w:hint="eastAsia"/>
                <w:sz w:val="18"/>
                <w:szCs w:val="18"/>
                <w:lang w:val="zh-CN"/>
              </w:rPr>
              <w:t>（3）具有履行合同所必需的设备和专业技术能力</w:t>
            </w:r>
          </w:p>
        </w:tc>
        <w:tc>
          <w:tcPr>
            <w:tcW w:w="4246" w:type="dxa"/>
            <w:vAlign w:val="center"/>
          </w:tcPr>
          <w:p w14:paraId="202A2EAC" w14:textId="77777777" w:rsidR="000E5FF8" w:rsidRPr="006E0961" w:rsidRDefault="000E5FF8" w:rsidP="00CA4859">
            <w:pPr>
              <w:spacing w:line="200" w:lineRule="exact"/>
              <w:rPr>
                <w:rFonts w:ascii="宋体" w:hAnsi="宋体" w:cs="宋体"/>
                <w:sz w:val="18"/>
                <w:szCs w:val="18"/>
              </w:rPr>
            </w:pPr>
            <w:r w:rsidRPr="006E0961">
              <w:rPr>
                <w:rFonts w:ascii="宋体" w:hAnsi="宋体" w:cs="宋体" w:hint="eastAsia"/>
                <w:sz w:val="18"/>
                <w:szCs w:val="18"/>
              </w:rPr>
              <w:t>供应商提供诚信声明（见格式文件）</w:t>
            </w:r>
          </w:p>
        </w:tc>
      </w:tr>
      <w:tr w:rsidR="006E0961" w:rsidRPr="006E0961" w14:paraId="7BAE28C5" w14:textId="77777777" w:rsidTr="00CA4859">
        <w:trPr>
          <w:cantSplit/>
          <w:trHeight w:val="836"/>
        </w:trPr>
        <w:tc>
          <w:tcPr>
            <w:tcW w:w="421" w:type="dxa"/>
            <w:vMerge/>
            <w:vAlign w:val="center"/>
          </w:tcPr>
          <w:p w14:paraId="68913B5E" w14:textId="77777777" w:rsidR="000E5FF8" w:rsidRPr="006E0961" w:rsidRDefault="000E5FF8" w:rsidP="00CA4859">
            <w:pPr>
              <w:spacing w:line="200" w:lineRule="exact"/>
              <w:jc w:val="center"/>
              <w:rPr>
                <w:rFonts w:ascii="宋体" w:hAnsi="宋体" w:cs="宋体"/>
                <w:sz w:val="18"/>
                <w:szCs w:val="18"/>
              </w:rPr>
            </w:pPr>
          </w:p>
        </w:tc>
        <w:tc>
          <w:tcPr>
            <w:tcW w:w="964" w:type="dxa"/>
            <w:vMerge/>
            <w:vAlign w:val="center"/>
          </w:tcPr>
          <w:p w14:paraId="269F8055" w14:textId="77777777" w:rsidR="000E5FF8" w:rsidRPr="006E0961" w:rsidRDefault="000E5FF8" w:rsidP="00CA4859">
            <w:pPr>
              <w:spacing w:line="200" w:lineRule="exact"/>
              <w:rPr>
                <w:rFonts w:ascii="宋体" w:hAnsi="宋体" w:cs="宋体"/>
                <w:sz w:val="18"/>
                <w:szCs w:val="18"/>
                <w:lang w:val="zh-CN"/>
              </w:rPr>
            </w:pPr>
          </w:p>
        </w:tc>
        <w:tc>
          <w:tcPr>
            <w:tcW w:w="3997" w:type="dxa"/>
            <w:vAlign w:val="center"/>
          </w:tcPr>
          <w:p w14:paraId="500B0808" w14:textId="77777777" w:rsidR="000E5FF8" w:rsidRPr="006E0961" w:rsidRDefault="000E5FF8" w:rsidP="00CA4859">
            <w:pPr>
              <w:spacing w:line="200" w:lineRule="exact"/>
              <w:rPr>
                <w:rFonts w:ascii="宋体" w:hAnsi="宋体" w:cs="宋体"/>
                <w:sz w:val="18"/>
                <w:szCs w:val="18"/>
                <w:lang w:val="zh-CN"/>
              </w:rPr>
            </w:pPr>
            <w:r w:rsidRPr="006E0961">
              <w:rPr>
                <w:rFonts w:ascii="宋体" w:hAnsi="宋体" w:cs="宋体" w:hint="eastAsia"/>
                <w:sz w:val="18"/>
                <w:szCs w:val="18"/>
                <w:lang w:val="zh-CN"/>
              </w:rPr>
              <w:t>（4）有依法缴纳税收和社会保障金的良好记录</w:t>
            </w:r>
          </w:p>
        </w:tc>
        <w:tc>
          <w:tcPr>
            <w:tcW w:w="4246" w:type="dxa"/>
            <w:vAlign w:val="center"/>
          </w:tcPr>
          <w:p w14:paraId="523FFBDD" w14:textId="77777777" w:rsidR="000E5FF8" w:rsidRPr="006E0961" w:rsidRDefault="000E5FF8" w:rsidP="00CA4859">
            <w:pPr>
              <w:spacing w:line="200" w:lineRule="exact"/>
              <w:rPr>
                <w:rFonts w:ascii="宋体" w:hAnsi="宋体" w:cs="宋体"/>
                <w:sz w:val="18"/>
                <w:szCs w:val="18"/>
              </w:rPr>
            </w:pPr>
            <w:r w:rsidRPr="006E0961">
              <w:rPr>
                <w:rFonts w:ascii="宋体" w:hAnsi="宋体" w:cs="宋体" w:hint="eastAsia"/>
                <w:sz w:val="18"/>
                <w:szCs w:val="18"/>
              </w:rPr>
              <w:t>1.税务登记证（副本）复印件（注</w:t>
            </w:r>
            <w:r w:rsidR="00E20745" w:rsidRPr="006E0961">
              <w:rPr>
                <w:rFonts w:ascii="宋体" w:hAnsi="宋体" w:cs="宋体" w:hint="eastAsia"/>
                <w:sz w:val="18"/>
                <w:szCs w:val="18"/>
              </w:rPr>
              <w:fldChar w:fldCharType="begin"/>
            </w:r>
            <w:r w:rsidRPr="006E0961">
              <w:rPr>
                <w:rFonts w:ascii="宋体" w:hAnsi="宋体" w:cs="宋体" w:hint="eastAsia"/>
                <w:sz w:val="18"/>
                <w:szCs w:val="18"/>
              </w:rPr>
              <w:instrText xml:space="preserve"> eq \o\ac(○,2)</w:instrText>
            </w:r>
            <w:r w:rsidR="00E20745" w:rsidRPr="006E0961">
              <w:rPr>
                <w:rFonts w:ascii="宋体" w:hAnsi="宋体" w:cs="宋体" w:hint="eastAsia"/>
                <w:sz w:val="18"/>
                <w:szCs w:val="18"/>
              </w:rPr>
              <w:fldChar w:fldCharType="end"/>
            </w:r>
            <w:r w:rsidRPr="006E0961">
              <w:rPr>
                <w:rFonts w:ascii="宋体" w:hAnsi="宋体" w:cs="宋体" w:hint="eastAsia"/>
                <w:sz w:val="18"/>
                <w:szCs w:val="18"/>
              </w:rPr>
              <w:t>）和社会保险缴纳证明材料（投标前半年内缴纳税收的凭据复印件；投标前半年内缴纳社会保险的凭据复印件）。</w:t>
            </w:r>
          </w:p>
        </w:tc>
      </w:tr>
      <w:tr w:rsidR="006E0961" w:rsidRPr="006E0961" w14:paraId="46491D9B" w14:textId="77777777" w:rsidTr="00CA4859">
        <w:trPr>
          <w:cantSplit/>
          <w:trHeight w:val="371"/>
        </w:trPr>
        <w:tc>
          <w:tcPr>
            <w:tcW w:w="421" w:type="dxa"/>
            <w:vMerge/>
            <w:vAlign w:val="center"/>
          </w:tcPr>
          <w:p w14:paraId="635F0573" w14:textId="77777777" w:rsidR="000E5FF8" w:rsidRPr="006E0961" w:rsidRDefault="000E5FF8" w:rsidP="00CA4859">
            <w:pPr>
              <w:spacing w:line="200" w:lineRule="exact"/>
              <w:jc w:val="center"/>
              <w:rPr>
                <w:rFonts w:ascii="宋体" w:hAnsi="宋体" w:cs="宋体"/>
                <w:sz w:val="18"/>
                <w:szCs w:val="18"/>
              </w:rPr>
            </w:pPr>
          </w:p>
        </w:tc>
        <w:tc>
          <w:tcPr>
            <w:tcW w:w="964" w:type="dxa"/>
            <w:vMerge/>
            <w:vAlign w:val="center"/>
          </w:tcPr>
          <w:p w14:paraId="4F60FE98" w14:textId="77777777" w:rsidR="000E5FF8" w:rsidRPr="006E0961" w:rsidRDefault="000E5FF8" w:rsidP="00CA4859">
            <w:pPr>
              <w:spacing w:line="200" w:lineRule="exact"/>
              <w:rPr>
                <w:rFonts w:ascii="宋体" w:hAnsi="宋体" w:cs="宋体"/>
                <w:sz w:val="18"/>
                <w:szCs w:val="18"/>
                <w:lang w:val="zh-CN"/>
              </w:rPr>
            </w:pPr>
          </w:p>
        </w:tc>
        <w:tc>
          <w:tcPr>
            <w:tcW w:w="3997" w:type="dxa"/>
            <w:vAlign w:val="center"/>
          </w:tcPr>
          <w:p w14:paraId="5713E3AF" w14:textId="77777777" w:rsidR="000E5FF8" w:rsidRPr="006E0961" w:rsidRDefault="000E5FF8" w:rsidP="00CA4859">
            <w:pPr>
              <w:spacing w:line="200" w:lineRule="exact"/>
              <w:rPr>
                <w:rFonts w:ascii="宋体" w:hAnsi="宋体" w:cs="宋体"/>
                <w:sz w:val="18"/>
                <w:szCs w:val="18"/>
                <w:lang w:val="zh-CN"/>
              </w:rPr>
            </w:pPr>
            <w:r w:rsidRPr="006E0961">
              <w:rPr>
                <w:rFonts w:ascii="宋体" w:hAnsi="宋体" w:cs="宋体" w:hint="eastAsia"/>
                <w:sz w:val="18"/>
                <w:szCs w:val="18"/>
              </w:rPr>
              <w:t>（5）参加政府采购活动前三年内，在经营活动中没有重大违法记录</w:t>
            </w:r>
          </w:p>
        </w:tc>
        <w:tc>
          <w:tcPr>
            <w:tcW w:w="4246" w:type="dxa"/>
            <w:vAlign w:val="center"/>
          </w:tcPr>
          <w:p w14:paraId="3112A1F1" w14:textId="77777777" w:rsidR="000E5FF8" w:rsidRPr="006E0961" w:rsidRDefault="000E5FF8" w:rsidP="00CA4859">
            <w:pPr>
              <w:spacing w:line="200" w:lineRule="exact"/>
              <w:rPr>
                <w:rFonts w:ascii="宋体" w:hAnsi="宋体" w:cs="宋体"/>
                <w:sz w:val="18"/>
                <w:szCs w:val="18"/>
              </w:rPr>
            </w:pPr>
            <w:r w:rsidRPr="006E0961">
              <w:rPr>
                <w:rFonts w:ascii="宋体" w:hAnsi="宋体" w:cs="宋体" w:hint="eastAsia"/>
                <w:sz w:val="18"/>
                <w:szCs w:val="18"/>
              </w:rPr>
              <w:t>1.供应商提供诚信声明（见格式文件）。</w:t>
            </w:r>
          </w:p>
          <w:p w14:paraId="32DB6D93" w14:textId="77777777" w:rsidR="000E5FF8" w:rsidRPr="006E0961" w:rsidRDefault="000E5FF8" w:rsidP="00CA4859">
            <w:pPr>
              <w:spacing w:line="200" w:lineRule="exact"/>
              <w:rPr>
                <w:rFonts w:ascii="宋体" w:hAnsi="宋体" w:cs="宋体"/>
                <w:sz w:val="18"/>
                <w:szCs w:val="18"/>
              </w:rPr>
            </w:pPr>
            <w:r w:rsidRPr="006E0961">
              <w:rPr>
                <w:rFonts w:ascii="宋体" w:hAnsi="宋体" w:cs="宋体" w:hint="eastAsia"/>
                <w:sz w:val="18"/>
                <w:szCs w:val="18"/>
              </w:rPr>
              <w:t>2.供应商提供信用中国网站（</w:t>
            </w:r>
            <w:hyperlink r:id="rId14" w:history="1">
              <w:r w:rsidRPr="006E0961">
                <w:rPr>
                  <w:rStyle w:val="a5"/>
                  <w:rFonts w:ascii="宋体" w:hAnsi="宋体" w:cs="宋体" w:hint="eastAsia"/>
                  <w:color w:val="auto"/>
                  <w:sz w:val="18"/>
                  <w:szCs w:val="18"/>
                </w:rPr>
                <w:t>www.creditchina.gov.cn</w:t>
              </w:r>
            </w:hyperlink>
            <w:r w:rsidRPr="006E0961">
              <w:rPr>
                <w:rFonts w:ascii="宋体" w:hAnsi="宋体" w:cs="宋体" w:hint="eastAsia"/>
                <w:sz w:val="18"/>
                <w:szCs w:val="18"/>
              </w:rPr>
              <w:t>）以下内容的查询结果网页打印件并加盖供应商公章（查询信息为供应商名称）</w:t>
            </w:r>
          </w:p>
          <w:p w14:paraId="27075DC5" w14:textId="77777777" w:rsidR="000E5FF8" w:rsidRPr="006E0961" w:rsidRDefault="000E5FF8" w:rsidP="00CA4859">
            <w:pPr>
              <w:spacing w:line="200" w:lineRule="exact"/>
              <w:rPr>
                <w:rFonts w:ascii="宋体" w:hAnsi="宋体" w:cs="宋体"/>
                <w:sz w:val="18"/>
                <w:szCs w:val="18"/>
              </w:rPr>
            </w:pPr>
            <w:r w:rsidRPr="006E0961">
              <w:rPr>
                <w:rFonts w:ascii="宋体" w:hAnsi="宋体" w:cs="宋体" w:hint="eastAsia"/>
                <w:sz w:val="18"/>
                <w:szCs w:val="18"/>
              </w:rPr>
              <w:t>2.1“信用信息”查询结果；</w:t>
            </w:r>
          </w:p>
          <w:p w14:paraId="60A51F56" w14:textId="77777777" w:rsidR="000E5FF8" w:rsidRPr="006E0961" w:rsidRDefault="000E5FF8" w:rsidP="00CA4859">
            <w:pPr>
              <w:spacing w:line="200" w:lineRule="exact"/>
              <w:rPr>
                <w:rFonts w:ascii="宋体" w:hAnsi="宋体" w:cs="宋体"/>
                <w:sz w:val="18"/>
                <w:szCs w:val="18"/>
              </w:rPr>
            </w:pPr>
            <w:r w:rsidRPr="006E0961">
              <w:rPr>
                <w:rFonts w:ascii="宋体" w:hAnsi="宋体" w:cs="宋体" w:hint="eastAsia"/>
                <w:sz w:val="18"/>
                <w:szCs w:val="18"/>
              </w:rPr>
              <w:t>2.2“失信被执行人”查询结果；</w:t>
            </w:r>
          </w:p>
          <w:p w14:paraId="39B01F1A" w14:textId="77777777" w:rsidR="000E5FF8" w:rsidRPr="006E0961" w:rsidRDefault="000E5FF8" w:rsidP="00CA4859">
            <w:pPr>
              <w:spacing w:line="200" w:lineRule="exact"/>
              <w:rPr>
                <w:rFonts w:ascii="宋体" w:hAnsi="宋体" w:cs="宋体"/>
                <w:sz w:val="18"/>
                <w:szCs w:val="18"/>
              </w:rPr>
            </w:pPr>
            <w:r w:rsidRPr="006E0961">
              <w:rPr>
                <w:rFonts w:ascii="宋体" w:hAnsi="宋体" w:cs="宋体" w:hint="eastAsia"/>
                <w:sz w:val="18"/>
                <w:szCs w:val="18"/>
              </w:rPr>
              <w:t>2.3“重大税收违法案件当事人名单”查询结果；</w:t>
            </w:r>
          </w:p>
          <w:p w14:paraId="34A601C3" w14:textId="77777777" w:rsidR="000E5FF8" w:rsidRPr="006E0961" w:rsidRDefault="000E5FF8" w:rsidP="00CA4859">
            <w:pPr>
              <w:spacing w:line="200" w:lineRule="exact"/>
              <w:rPr>
                <w:rFonts w:ascii="宋体" w:hAnsi="宋体" w:cs="宋体"/>
                <w:b/>
                <w:sz w:val="18"/>
                <w:szCs w:val="18"/>
              </w:rPr>
            </w:pPr>
            <w:r w:rsidRPr="006E0961">
              <w:rPr>
                <w:rFonts w:ascii="宋体" w:hAnsi="宋体" w:cs="宋体" w:hint="eastAsia"/>
                <w:sz w:val="18"/>
                <w:szCs w:val="18"/>
              </w:rPr>
              <w:t>2.4“政府行政许可与行政处罚”中“行政处罚”的查询结果。</w:t>
            </w:r>
          </w:p>
          <w:p w14:paraId="5F9E5D18" w14:textId="77777777" w:rsidR="000E5FF8" w:rsidRPr="006E0961" w:rsidRDefault="000E5FF8" w:rsidP="00CA4859">
            <w:pPr>
              <w:spacing w:line="200" w:lineRule="exact"/>
              <w:rPr>
                <w:rFonts w:ascii="宋体" w:hAnsi="宋体" w:cs="宋体"/>
                <w:sz w:val="18"/>
                <w:szCs w:val="18"/>
              </w:rPr>
            </w:pPr>
            <w:r w:rsidRPr="006E0961">
              <w:rPr>
                <w:rFonts w:ascii="宋体" w:hAnsi="宋体" w:cs="宋体" w:hint="eastAsia"/>
                <w:sz w:val="18"/>
                <w:szCs w:val="18"/>
              </w:rPr>
              <w:t>3. 中国政府采购网（www.ccgp.gov.cn）“政府采购严重违法失信行为记录名单”查询结果，提供查询结果网页打印件并加盖供应商公章。</w:t>
            </w:r>
          </w:p>
          <w:p w14:paraId="596657F4" w14:textId="77777777" w:rsidR="000E5FF8" w:rsidRPr="006E0961" w:rsidRDefault="000E5FF8" w:rsidP="00CA4859">
            <w:pPr>
              <w:spacing w:line="200" w:lineRule="exact"/>
              <w:rPr>
                <w:rFonts w:ascii="宋体" w:hAnsi="宋体" w:cs="宋体"/>
                <w:sz w:val="18"/>
                <w:szCs w:val="18"/>
              </w:rPr>
            </w:pPr>
            <w:r w:rsidRPr="006E0961">
              <w:rPr>
                <w:rFonts w:ascii="宋体" w:hAnsi="宋体" w:cs="宋体" w:hint="eastAsia"/>
                <w:sz w:val="18"/>
                <w:szCs w:val="18"/>
              </w:rPr>
              <w:t>4.以上查询时间为本项目采购公告发布之日起至响应文件递交截止时间前。</w:t>
            </w:r>
            <w:r w:rsidRPr="006E0961">
              <w:rPr>
                <w:rFonts w:ascii="宋体" w:hAnsi="宋体" w:cs="宋体" w:hint="eastAsia"/>
                <w:b/>
                <w:sz w:val="18"/>
                <w:szCs w:val="18"/>
              </w:rPr>
              <w:t>（网页打印件应显示查询时间；若网页打印件未显示查询时间，供应商应自行标注查询时间）。</w:t>
            </w:r>
          </w:p>
        </w:tc>
      </w:tr>
      <w:tr w:rsidR="006E0961" w:rsidRPr="006E0961" w14:paraId="027CEDA5" w14:textId="77777777" w:rsidTr="00CA4859">
        <w:trPr>
          <w:cantSplit/>
          <w:trHeight w:val="371"/>
        </w:trPr>
        <w:tc>
          <w:tcPr>
            <w:tcW w:w="421" w:type="dxa"/>
            <w:vMerge/>
            <w:vAlign w:val="center"/>
          </w:tcPr>
          <w:p w14:paraId="7E01A7B6" w14:textId="77777777" w:rsidR="000E5FF8" w:rsidRPr="006E0961" w:rsidRDefault="000E5FF8" w:rsidP="00CA4859">
            <w:pPr>
              <w:spacing w:line="200" w:lineRule="exact"/>
              <w:jc w:val="center"/>
              <w:rPr>
                <w:rFonts w:ascii="宋体" w:hAnsi="宋体" w:cs="宋体"/>
                <w:sz w:val="18"/>
                <w:szCs w:val="18"/>
              </w:rPr>
            </w:pPr>
          </w:p>
        </w:tc>
        <w:tc>
          <w:tcPr>
            <w:tcW w:w="964" w:type="dxa"/>
            <w:vMerge/>
            <w:vAlign w:val="center"/>
          </w:tcPr>
          <w:p w14:paraId="208BDA3E" w14:textId="77777777" w:rsidR="000E5FF8" w:rsidRPr="006E0961" w:rsidRDefault="000E5FF8" w:rsidP="00CA4859">
            <w:pPr>
              <w:spacing w:line="200" w:lineRule="exact"/>
              <w:rPr>
                <w:rFonts w:ascii="宋体" w:hAnsi="宋体" w:cs="宋体"/>
                <w:sz w:val="18"/>
                <w:szCs w:val="18"/>
                <w:lang w:val="zh-CN"/>
              </w:rPr>
            </w:pPr>
          </w:p>
        </w:tc>
        <w:tc>
          <w:tcPr>
            <w:tcW w:w="3997" w:type="dxa"/>
            <w:vAlign w:val="center"/>
          </w:tcPr>
          <w:p w14:paraId="3040505F" w14:textId="77777777" w:rsidR="000E5FF8" w:rsidRPr="006E0961" w:rsidRDefault="000E5FF8" w:rsidP="00CA4859">
            <w:pPr>
              <w:spacing w:line="200" w:lineRule="exact"/>
              <w:rPr>
                <w:rFonts w:ascii="宋体" w:hAnsi="宋体" w:cs="宋体"/>
                <w:sz w:val="18"/>
                <w:szCs w:val="18"/>
              </w:rPr>
            </w:pPr>
            <w:r w:rsidRPr="006E0961">
              <w:rPr>
                <w:rFonts w:ascii="宋体" w:hAnsi="宋体" w:cs="宋体" w:hint="eastAsia"/>
                <w:sz w:val="18"/>
                <w:szCs w:val="18"/>
              </w:rPr>
              <w:t>（6）法律、行政法规规定的其他条件</w:t>
            </w:r>
          </w:p>
        </w:tc>
        <w:tc>
          <w:tcPr>
            <w:tcW w:w="4246" w:type="dxa"/>
            <w:vAlign w:val="center"/>
          </w:tcPr>
          <w:p w14:paraId="2E5809CE" w14:textId="77777777" w:rsidR="000E5FF8" w:rsidRPr="006E0961" w:rsidRDefault="000E5FF8" w:rsidP="00CA4859">
            <w:pPr>
              <w:spacing w:line="200" w:lineRule="exact"/>
              <w:rPr>
                <w:rFonts w:ascii="宋体" w:hAnsi="宋体" w:cs="宋体"/>
                <w:sz w:val="18"/>
                <w:szCs w:val="18"/>
              </w:rPr>
            </w:pPr>
          </w:p>
        </w:tc>
      </w:tr>
      <w:tr w:rsidR="006E0961" w:rsidRPr="006E0961" w14:paraId="06E8E8A0" w14:textId="77777777" w:rsidTr="00CA4859">
        <w:trPr>
          <w:cantSplit/>
          <w:trHeight w:val="850"/>
        </w:trPr>
        <w:tc>
          <w:tcPr>
            <w:tcW w:w="421" w:type="dxa"/>
            <w:vAlign w:val="center"/>
          </w:tcPr>
          <w:p w14:paraId="0DB58333" w14:textId="77777777" w:rsidR="000E5FF8" w:rsidRPr="006E0961" w:rsidRDefault="000E5FF8" w:rsidP="00CA4859">
            <w:pPr>
              <w:spacing w:line="200" w:lineRule="exact"/>
              <w:jc w:val="center"/>
              <w:rPr>
                <w:rFonts w:ascii="宋体" w:hAnsi="宋体" w:cs="宋体"/>
                <w:sz w:val="18"/>
                <w:szCs w:val="18"/>
              </w:rPr>
            </w:pPr>
            <w:r w:rsidRPr="006E0961">
              <w:rPr>
                <w:rFonts w:ascii="宋体" w:hAnsi="宋体" w:cs="宋体" w:hint="eastAsia"/>
                <w:sz w:val="18"/>
                <w:szCs w:val="18"/>
              </w:rPr>
              <w:t>2</w:t>
            </w:r>
          </w:p>
        </w:tc>
        <w:tc>
          <w:tcPr>
            <w:tcW w:w="4961" w:type="dxa"/>
            <w:gridSpan w:val="2"/>
            <w:vAlign w:val="center"/>
          </w:tcPr>
          <w:p w14:paraId="0776EE1C" w14:textId="77777777" w:rsidR="000E5FF8" w:rsidRPr="006E0961" w:rsidRDefault="000E5FF8" w:rsidP="00CA4859">
            <w:pPr>
              <w:spacing w:line="200" w:lineRule="exact"/>
              <w:rPr>
                <w:rFonts w:ascii="宋体" w:hAnsi="宋体" w:cs="宋体"/>
                <w:sz w:val="18"/>
                <w:szCs w:val="18"/>
              </w:rPr>
            </w:pPr>
            <w:r w:rsidRPr="006E0961">
              <w:rPr>
                <w:rFonts w:ascii="宋体" w:hAnsi="宋体" w:cs="宋体" w:hint="eastAsia"/>
                <w:sz w:val="18"/>
                <w:szCs w:val="18"/>
              </w:rPr>
              <w:t>特定资格条件</w:t>
            </w:r>
          </w:p>
        </w:tc>
        <w:tc>
          <w:tcPr>
            <w:tcW w:w="4246" w:type="dxa"/>
            <w:vAlign w:val="center"/>
          </w:tcPr>
          <w:p w14:paraId="78996396" w14:textId="77777777" w:rsidR="000E5FF8" w:rsidRPr="006E0961" w:rsidRDefault="004D7C7D" w:rsidP="00CA4859">
            <w:pPr>
              <w:spacing w:line="200" w:lineRule="exact"/>
              <w:rPr>
                <w:rFonts w:ascii="宋体" w:hAnsi="宋体" w:cs="宋体"/>
                <w:sz w:val="18"/>
                <w:szCs w:val="18"/>
              </w:rPr>
            </w:pPr>
            <w:r w:rsidRPr="006E0961">
              <w:rPr>
                <w:rFonts w:ascii="宋体" w:hAnsi="宋体" w:cs="宋体" w:hint="eastAsia"/>
                <w:sz w:val="18"/>
                <w:szCs w:val="18"/>
              </w:rPr>
              <w:t>1.</w:t>
            </w:r>
            <w:r w:rsidR="000E5FF8" w:rsidRPr="006E0961">
              <w:rPr>
                <w:rFonts w:ascii="宋体" w:hAnsi="宋体" w:cs="宋体" w:hint="eastAsia"/>
                <w:sz w:val="18"/>
                <w:szCs w:val="18"/>
              </w:rPr>
              <w:t>供应商法人营业执照（副本）或事业单位法人证书（副本）或个体工商户营业执照、组织机构代码证复印件（注</w:t>
            </w:r>
            <w:r w:rsidR="00E20745" w:rsidRPr="006E0961">
              <w:rPr>
                <w:rFonts w:ascii="宋体" w:hAnsi="宋体" w:cs="宋体" w:hint="eastAsia"/>
                <w:sz w:val="18"/>
                <w:szCs w:val="18"/>
              </w:rPr>
              <w:fldChar w:fldCharType="begin"/>
            </w:r>
            <w:r w:rsidR="000E5FF8" w:rsidRPr="006E0961">
              <w:rPr>
                <w:rFonts w:ascii="宋体" w:hAnsi="宋体" w:cs="宋体" w:hint="eastAsia"/>
                <w:sz w:val="18"/>
                <w:szCs w:val="18"/>
              </w:rPr>
              <w:instrText xml:space="preserve"> eq \o\ac(○,</w:instrText>
            </w:r>
            <w:r w:rsidR="000E5FF8" w:rsidRPr="006E0961">
              <w:rPr>
                <w:rFonts w:ascii="宋体" w:hAnsi="宋体" w:cs="宋体" w:hint="eastAsia"/>
                <w:position w:val="2"/>
                <w:sz w:val="18"/>
                <w:szCs w:val="18"/>
              </w:rPr>
              <w:instrText>2</w:instrText>
            </w:r>
            <w:r w:rsidR="000E5FF8" w:rsidRPr="006E0961">
              <w:rPr>
                <w:rFonts w:ascii="宋体" w:hAnsi="宋体" w:cs="宋体" w:hint="eastAsia"/>
                <w:sz w:val="18"/>
                <w:szCs w:val="18"/>
              </w:rPr>
              <w:instrText>)</w:instrText>
            </w:r>
            <w:r w:rsidR="00E20745" w:rsidRPr="006E0961">
              <w:rPr>
                <w:rFonts w:ascii="宋体" w:hAnsi="宋体" w:cs="宋体" w:hint="eastAsia"/>
                <w:sz w:val="18"/>
                <w:szCs w:val="18"/>
              </w:rPr>
              <w:fldChar w:fldCharType="end"/>
            </w:r>
            <w:r w:rsidR="000E5FF8" w:rsidRPr="006E0961">
              <w:rPr>
                <w:rFonts w:ascii="宋体" w:hAnsi="宋体" w:cs="宋体" w:hint="eastAsia"/>
                <w:sz w:val="18"/>
                <w:szCs w:val="18"/>
              </w:rPr>
              <w:t>）</w:t>
            </w:r>
          </w:p>
          <w:p w14:paraId="2F8E7345" w14:textId="77777777" w:rsidR="004D7C7D" w:rsidRPr="006E0961" w:rsidRDefault="004D7C7D" w:rsidP="00CA4859">
            <w:pPr>
              <w:spacing w:line="200" w:lineRule="exact"/>
              <w:rPr>
                <w:rFonts w:ascii="宋体" w:hAnsi="宋体" w:cs="宋体"/>
                <w:sz w:val="18"/>
                <w:szCs w:val="18"/>
              </w:rPr>
            </w:pPr>
            <w:r w:rsidRPr="006E0961">
              <w:rPr>
                <w:rFonts w:ascii="宋体" w:hAnsi="宋体" w:cs="宋体" w:hint="eastAsia"/>
                <w:sz w:val="18"/>
                <w:szCs w:val="18"/>
              </w:rPr>
              <w:t>2.</w:t>
            </w:r>
            <w:r w:rsidR="00E159AB">
              <w:rPr>
                <w:rFonts w:ascii="宋体" w:hAnsi="宋体" w:cs="宋体" w:hint="eastAsia"/>
                <w:sz w:val="18"/>
                <w:szCs w:val="18"/>
              </w:rPr>
              <w:t>相应</w:t>
            </w:r>
            <w:r w:rsidR="007522F9">
              <w:rPr>
                <w:rFonts w:ascii="宋体" w:hAnsi="宋体" w:cs="宋体" w:hint="eastAsia"/>
                <w:sz w:val="18"/>
                <w:szCs w:val="18"/>
              </w:rPr>
              <w:t>业务</w:t>
            </w:r>
            <w:r w:rsidRPr="006E0961">
              <w:rPr>
                <w:rFonts w:ascii="宋体" w:hAnsi="宋体" w:cs="宋体" w:hint="eastAsia"/>
                <w:sz w:val="18"/>
                <w:szCs w:val="18"/>
              </w:rPr>
              <w:t>代理资质证书或授权文件</w:t>
            </w:r>
            <w:r w:rsidR="00CA4859">
              <w:rPr>
                <w:rFonts w:ascii="宋体" w:hAnsi="宋体" w:cs="宋体" w:hint="eastAsia"/>
                <w:sz w:val="18"/>
                <w:szCs w:val="18"/>
              </w:rPr>
              <w:t>。</w:t>
            </w:r>
          </w:p>
        </w:tc>
      </w:tr>
      <w:tr w:rsidR="006E0961" w:rsidRPr="006E0961" w14:paraId="69196BD4" w14:textId="77777777" w:rsidTr="00CA4859">
        <w:trPr>
          <w:cantSplit/>
          <w:trHeight w:val="481"/>
        </w:trPr>
        <w:tc>
          <w:tcPr>
            <w:tcW w:w="421" w:type="dxa"/>
            <w:vAlign w:val="center"/>
          </w:tcPr>
          <w:p w14:paraId="3030EB56" w14:textId="77777777" w:rsidR="000E5FF8" w:rsidRPr="006E0961" w:rsidRDefault="000E5FF8" w:rsidP="00CA4859">
            <w:pPr>
              <w:spacing w:line="200" w:lineRule="exact"/>
              <w:jc w:val="center"/>
              <w:rPr>
                <w:rFonts w:ascii="宋体" w:hAnsi="宋体" w:cs="宋体"/>
                <w:sz w:val="18"/>
                <w:szCs w:val="18"/>
              </w:rPr>
            </w:pPr>
            <w:r w:rsidRPr="006E0961">
              <w:rPr>
                <w:rFonts w:ascii="宋体" w:hAnsi="宋体" w:cs="宋体" w:hint="eastAsia"/>
                <w:sz w:val="18"/>
                <w:szCs w:val="18"/>
              </w:rPr>
              <w:lastRenderedPageBreak/>
              <w:t>3</w:t>
            </w:r>
          </w:p>
        </w:tc>
        <w:tc>
          <w:tcPr>
            <w:tcW w:w="4961" w:type="dxa"/>
            <w:gridSpan w:val="2"/>
            <w:vAlign w:val="center"/>
          </w:tcPr>
          <w:p w14:paraId="5FC11855" w14:textId="77777777" w:rsidR="000E5FF8" w:rsidRPr="006E0961" w:rsidRDefault="000E5FF8" w:rsidP="00CA4859">
            <w:pPr>
              <w:spacing w:line="200" w:lineRule="exact"/>
              <w:rPr>
                <w:rFonts w:ascii="宋体" w:hAnsi="宋体" w:cs="宋体"/>
                <w:sz w:val="18"/>
                <w:szCs w:val="18"/>
              </w:rPr>
            </w:pPr>
            <w:r w:rsidRPr="006E0961">
              <w:rPr>
                <w:rFonts w:ascii="宋体" w:hAnsi="宋体" w:cs="宋体" w:hint="eastAsia"/>
                <w:sz w:val="18"/>
                <w:szCs w:val="18"/>
              </w:rPr>
              <w:t>磋商保证金</w:t>
            </w:r>
          </w:p>
        </w:tc>
        <w:tc>
          <w:tcPr>
            <w:tcW w:w="4246" w:type="dxa"/>
            <w:vAlign w:val="center"/>
          </w:tcPr>
          <w:p w14:paraId="0DCF69C5" w14:textId="77777777" w:rsidR="000E5FF8" w:rsidRPr="006E0961" w:rsidRDefault="000E5FF8" w:rsidP="00CA4859">
            <w:pPr>
              <w:spacing w:line="200" w:lineRule="exact"/>
              <w:rPr>
                <w:rFonts w:ascii="宋体" w:hAnsi="宋体" w:cs="宋体"/>
                <w:sz w:val="18"/>
                <w:szCs w:val="18"/>
              </w:rPr>
            </w:pPr>
            <w:r w:rsidRPr="006E0961">
              <w:rPr>
                <w:rFonts w:ascii="宋体" w:hAnsi="宋体" w:cs="宋体" w:hint="eastAsia"/>
                <w:sz w:val="18"/>
                <w:szCs w:val="18"/>
              </w:rPr>
              <w:t>本项目不交纳保证金</w:t>
            </w:r>
          </w:p>
        </w:tc>
      </w:tr>
    </w:tbl>
    <w:p w14:paraId="0F4A85E0" w14:textId="77777777" w:rsidR="000E5FF8" w:rsidRPr="006E0961" w:rsidRDefault="00E20745" w:rsidP="00145E93">
      <w:pPr>
        <w:snapToGrid w:val="0"/>
        <w:spacing w:line="300" w:lineRule="exact"/>
        <w:ind w:firstLineChars="200" w:firstLine="420"/>
        <w:rPr>
          <w:rFonts w:ascii="宋体" w:hAnsi="宋体" w:cs="宋体"/>
          <w:kern w:val="0"/>
          <w:sz w:val="21"/>
          <w:szCs w:val="21"/>
        </w:rPr>
      </w:pPr>
      <w:r w:rsidRPr="006E0961">
        <w:rPr>
          <w:rFonts w:ascii="宋体" w:hAnsi="宋体" w:cs="宋体" w:hint="eastAsia"/>
          <w:kern w:val="0"/>
          <w:sz w:val="21"/>
          <w:szCs w:val="21"/>
        </w:rPr>
        <w:fldChar w:fldCharType="begin"/>
      </w:r>
      <w:r w:rsidR="000E5FF8" w:rsidRPr="006E0961">
        <w:rPr>
          <w:rFonts w:ascii="宋体" w:hAnsi="宋体" w:cs="宋体" w:hint="eastAsia"/>
          <w:kern w:val="0"/>
          <w:sz w:val="21"/>
          <w:szCs w:val="21"/>
        </w:rPr>
        <w:instrText xml:space="preserve"> eq \o\ac(○,</w:instrText>
      </w:r>
      <w:r w:rsidR="000E5FF8" w:rsidRPr="006E0961">
        <w:rPr>
          <w:rFonts w:ascii="宋体" w:hAnsi="宋体" w:cs="宋体" w:hint="eastAsia"/>
          <w:kern w:val="0"/>
          <w:position w:val="3"/>
          <w:sz w:val="21"/>
          <w:szCs w:val="21"/>
        </w:rPr>
        <w:instrText>1</w:instrText>
      </w:r>
      <w:r w:rsidR="000E5FF8" w:rsidRPr="006E0961">
        <w:rPr>
          <w:rFonts w:ascii="宋体" w:hAnsi="宋体" w:cs="宋体" w:hint="eastAsia"/>
          <w:kern w:val="0"/>
          <w:sz w:val="21"/>
          <w:szCs w:val="21"/>
        </w:rPr>
        <w:instrText>)</w:instrText>
      </w:r>
      <w:r w:rsidRPr="006E0961">
        <w:rPr>
          <w:rFonts w:ascii="宋体" w:hAnsi="宋体" w:cs="宋体" w:hint="eastAsia"/>
          <w:kern w:val="0"/>
          <w:sz w:val="21"/>
          <w:szCs w:val="21"/>
        </w:rPr>
        <w:fldChar w:fldCharType="end"/>
      </w:r>
      <w:r w:rsidR="000E5FF8" w:rsidRPr="006E0961">
        <w:rPr>
          <w:rFonts w:ascii="宋体" w:hAnsi="宋体" w:cs="宋体" w:hint="eastAsia"/>
          <w:kern w:val="0"/>
          <w:sz w:val="21"/>
          <w:szCs w:val="21"/>
        </w:rPr>
        <w:t>本项目不接受联合投标。</w:t>
      </w:r>
    </w:p>
    <w:p w14:paraId="38FE9E65" w14:textId="77777777" w:rsidR="000E5FF8" w:rsidRPr="006E0961" w:rsidRDefault="00E20745" w:rsidP="00145E93">
      <w:pPr>
        <w:snapToGrid w:val="0"/>
        <w:spacing w:line="300" w:lineRule="exact"/>
        <w:ind w:firstLineChars="200" w:firstLine="420"/>
        <w:rPr>
          <w:rFonts w:ascii="宋体" w:hAnsi="宋体" w:cs="宋体"/>
          <w:kern w:val="0"/>
          <w:sz w:val="21"/>
          <w:szCs w:val="21"/>
        </w:rPr>
      </w:pPr>
      <w:r w:rsidRPr="006E0961">
        <w:rPr>
          <w:rFonts w:ascii="宋体" w:hAnsi="宋体" w:cs="宋体" w:hint="eastAsia"/>
          <w:kern w:val="0"/>
          <w:sz w:val="21"/>
          <w:szCs w:val="21"/>
        </w:rPr>
        <w:fldChar w:fldCharType="begin"/>
      </w:r>
      <w:r w:rsidR="000E5FF8" w:rsidRPr="006E0961">
        <w:rPr>
          <w:rFonts w:ascii="宋体" w:hAnsi="宋体" w:cs="宋体" w:hint="eastAsia"/>
          <w:kern w:val="0"/>
          <w:sz w:val="21"/>
          <w:szCs w:val="21"/>
        </w:rPr>
        <w:instrText xml:space="preserve"> eq \o\ac(○,</w:instrText>
      </w:r>
      <w:r w:rsidR="000E5FF8" w:rsidRPr="006E0961">
        <w:rPr>
          <w:rFonts w:ascii="宋体" w:hAnsi="宋体" w:cs="宋体" w:hint="eastAsia"/>
          <w:kern w:val="0"/>
          <w:position w:val="3"/>
          <w:sz w:val="21"/>
          <w:szCs w:val="21"/>
        </w:rPr>
        <w:instrText>2</w:instrText>
      </w:r>
      <w:r w:rsidR="000E5FF8" w:rsidRPr="006E0961">
        <w:rPr>
          <w:rFonts w:ascii="宋体" w:hAnsi="宋体" w:cs="宋体" w:hint="eastAsia"/>
          <w:kern w:val="0"/>
          <w:sz w:val="21"/>
          <w:szCs w:val="21"/>
        </w:rPr>
        <w:instrText>)</w:instrText>
      </w:r>
      <w:r w:rsidRPr="006E0961">
        <w:rPr>
          <w:rFonts w:ascii="宋体" w:hAnsi="宋体" w:cs="宋体" w:hint="eastAsia"/>
          <w:kern w:val="0"/>
          <w:sz w:val="21"/>
          <w:szCs w:val="21"/>
        </w:rPr>
        <w:fldChar w:fldCharType="end"/>
      </w:r>
      <w:r w:rsidR="000E5FF8" w:rsidRPr="006E0961">
        <w:rPr>
          <w:rFonts w:ascii="宋体" w:hAnsi="宋体" w:cs="宋体" w:hint="eastAsia"/>
          <w:kern w:val="0"/>
          <w:sz w:val="21"/>
          <w:szCs w:val="21"/>
        </w:rPr>
        <w:t>供应商按“三证合一”登记制度办理营业执照的，组织机构代码证和税务登记证（副本）以供应商所提供的营业执照（副本）复印件为准。</w:t>
      </w:r>
    </w:p>
    <w:p w14:paraId="1B0F4F20" w14:textId="77777777" w:rsidR="000E5FF8" w:rsidRPr="006E0961" w:rsidRDefault="000E5FF8" w:rsidP="00145E93">
      <w:pPr>
        <w:snapToGrid w:val="0"/>
        <w:spacing w:line="300" w:lineRule="exact"/>
        <w:ind w:firstLineChars="200" w:firstLine="420"/>
        <w:rPr>
          <w:rFonts w:ascii="宋体" w:hAnsi="宋体" w:cs="宋体"/>
          <w:kern w:val="0"/>
          <w:sz w:val="21"/>
          <w:szCs w:val="21"/>
        </w:rPr>
      </w:pPr>
      <w:r w:rsidRPr="006E0961">
        <w:rPr>
          <w:rFonts w:ascii="宋体" w:hAnsi="宋体" w:cs="宋体" w:hint="eastAsia"/>
          <w:kern w:val="0"/>
          <w:sz w:val="21"/>
          <w:szCs w:val="21"/>
        </w:rPr>
        <w:t>2、符合性检查。依据竞争性磋商文件的规定，从响应文件的有效性、完整性和对竞争性磋商文件的响应程度进行审查，以确定是否对竞争性磋商文件的实质性要求作出响应。符合性检查资料表如下：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1984"/>
        <w:gridCol w:w="5409"/>
      </w:tblGrid>
      <w:tr w:rsidR="006E0961" w:rsidRPr="006E0961" w14:paraId="08CE932A" w14:textId="77777777">
        <w:trPr>
          <w:trHeight w:val="321"/>
        </w:trPr>
        <w:tc>
          <w:tcPr>
            <w:tcW w:w="675" w:type="dxa"/>
            <w:vAlign w:val="center"/>
          </w:tcPr>
          <w:p w14:paraId="355B4E93" w14:textId="77777777" w:rsidR="000E5FF8" w:rsidRPr="006E0961" w:rsidRDefault="000E5FF8" w:rsidP="00145E93">
            <w:pPr>
              <w:spacing w:line="300" w:lineRule="exact"/>
              <w:jc w:val="center"/>
              <w:rPr>
                <w:rFonts w:ascii="宋体" w:hAnsi="宋体" w:cs="宋体"/>
                <w:b/>
                <w:kern w:val="0"/>
                <w:sz w:val="18"/>
                <w:szCs w:val="18"/>
              </w:rPr>
            </w:pPr>
            <w:r w:rsidRPr="006E0961">
              <w:rPr>
                <w:rFonts w:ascii="宋体" w:hAnsi="宋体" w:cs="宋体" w:hint="eastAsia"/>
                <w:b/>
                <w:kern w:val="0"/>
                <w:sz w:val="18"/>
                <w:szCs w:val="18"/>
              </w:rPr>
              <w:t>序号</w:t>
            </w:r>
          </w:p>
        </w:tc>
        <w:tc>
          <w:tcPr>
            <w:tcW w:w="3544" w:type="dxa"/>
            <w:gridSpan w:val="2"/>
            <w:vAlign w:val="center"/>
          </w:tcPr>
          <w:p w14:paraId="0AE22FFA" w14:textId="77777777" w:rsidR="000E5FF8" w:rsidRPr="006E0961" w:rsidRDefault="000E5FF8" w:rsidP="00145E93">
            <w:pPr>
              <w:spacing w:line="300" w:lineRule="exact"/>
              <w:jc w:val="center"/>
              <w:rPr>
                <w:rFonts w:ascii="宋体" w:hAnsi="宋体" w:cs="宋体"/>
                <w:b/>
                <w:kern w:val="0"/>
                <w:sz w:val="18"/>
                <w:szCs w:val="18"/>
              </w:rPr>
            </w:pPr>
            <w:r w:rsidRPr="006E0961">
              <w:rPr>
                <w:rFonts w:ascii="宋体" w:hAnsi="宋体" w:cs="宋体" w:hint="eastAsia"/>
                <w:b/>
                <w:kern w:val="0"/>
                <w:sz w:val="18"/>
                <w:szCs w:val="18"/>
              </w:rPr>
              <w:t>评审因素</w:t>
            </w:r>
          </w:p>
        </w:tc>
        <w:tc>
          <w:tcPr>
            <w:tcW w:w="5409" w:type="dxa"/>
            <w:vAlign w:val="center"/>
          </w:tcPr>
          <w:p w14:paraId="225743BE" w14:textId="77777777" w:rsidR="000E5FF8" w:rsidRPr="006E0961" w:rsidRDefault="000E5FF8" w:rsidP="00145E93">
            <w:pPr>
              <w:spacing w:line="300" w:lineRule="exact"/>
              <w:jc w:val="center"/>
              <w:rPr>
                <w:rFonts w:ascii="宋体" w:hAnsi="宋体" w:cs="宋体"/>
                <w:b/>
                <w:kern w:val="0"/>
                <w:sz w:val="18"/>
                <w:szCs w:val="18"/>
              </w:rPr>
            </w:pPr>
            <w:r w:rsidRPr="006E0961">
              <w:rPr>
                <w:rFonts w:ascii="宋体" w:hAnsi="宋体" w:cs="宋体" w:hint="eastAsia"/>
                <w:b/>
                <w:kern w:val="0"/>
                <w:sz w:val="18"/>
                <w:szCs w:val="18"/>
              </w:rPr>
              <w:t>评审标准</w:t>
            </w:r>
          </w:p>
        </w:tc>
      </w:tr>
      <w:tr w:rsidR="006E0961" w:rsidRPr="006E0961" w14:paraId="062725E3" w14:textId="77777777">
        <w:trPr>
          <w:trHeight w:val="384"/>
        </w:trPr>
        <w:tc>
          <w:tcPr>
            <w:tcW w:w="675" w:type="dxa"/>
            <w:vMerge w:val="restart"/>
            <w:vAlign w:val="center"/>
          </w:tcPr>
          <w:p w14:paraId="77F05C24" w14:textId="77777777" w:rsidR="000E5FF8" w:rsidRPr="006E0961" w:rsidRDefault="000E5FF8" w:rsidP="00145E93">
            <w:pPr>
              <w:spacing w:line="300" w:lineRule="exact"/>
              <w:jc w:val="center"/>
              <w:rPr>
                <w:rFonts w:ascii="宋体" w:hAnsi="宋体" w:cs="宋体"/>
                <w:kern w:val="0"/>
                <w:sz w:val="18"/>
                <w:szCs w:val="18"/>
              </w:rPr>
            </w:pPr>
            <w:r w:rsidRPr="006E0961">
              <w:rPr>
                <w:rFonts w:ascii="宋体" w:hAnsi="宋体" w:cs="宋体" w:hint="eastAsia"/>
                <w:kern w:val="0"/>
                <w:sz w:val="18"/>
                <w:szCs w:val="18"/>
              </w:rPr>
              <w:t>1</w:t>
            </w:r>
          </w:p>
        </w:tc>
        <w:tc>
          <w:tcPr>
            <w:tcW w:w="1560" w:type="dxa"/>
            <w:vMerge w:val="restart"/>
            <w:vAlign w:val="center"/>
          </w:tcPr>
          <w:p w14:paraId="5B0BBF85" w14:textId="77777777" w:rsidR="000E5FF8" w:rsidRPr="006E0961" w:rsidRDefault="000E5FF8" w:rsidP="00145E93">
            <w:pPr>
              <w:spacing w:line="300" w:lineRule="exact"/>
              <w:rPr>
                <w:rFonts w:ascii="宋体" w:hAnsi="宋体" w:cs="宋体"/>
                <w:kern w:val="0"/>
                <w:sz w:val="18"/>
                <w:szCs w:val="18"/>
              </w:rPr>
            </w:pPr>
            <w:r w:rsidRPr="006E0961">
              <w:rPr>
                <w:rFonts w:ascii="宋体" w:hAnsi="宋体" w:cs="宋体" w:hint="eastAsia"/>
                <w:kern w:val="0"/>
                <w:sz w:val="18"/>
                <w:szCs w:val="18"/>
              </w:rPr>
              <w:t>有效性审查</w:t>
            </w:r>
          </w:p>
        </w:tc>
        <w:tc>
          <w:tcPr>
            <w:tcW w:w="1984" w:type="dxa"/>
            <w:vAlign w:val="center"/>
          </w:tcPr>
          <w:p w14:paraId="6CBF47A0" w14:textId="77777777" w:rsidR="000E5FF8" w:rsidRPr="006E0961" w:rsidRDefault="000E5FF8" w:rsidP="00145E93">
            <w:pPr>
              <w:spacing w:line="300" w:lineRule="exact"/>
              <w:rPr>
                <w:rFonts w:ascii="宋体" w:hAnsi="宋体" w:cs="宋体"/>
                <w:kern w:val="0"/>
                <w:sz w:val="18"/>
                <w:szCs w:val="18"/>
              </w:rPr>
            </w:pPr>
            <w:r w:rsidRPr="006E0961">
              <w:rPr>
                <w:rFonts w:ascii="宋体" w:hAnsi="宋体" w:cs="宋体" w:hint="eastAsia"/>
                <w:sz w:val="18"/>
                <w:szCs w:val="18"/>
              </w:rPr>
              <w:t>响应文件签署</w:t>
            </w:r>
          </w:p>
        </w:tc>
        <w:tc>
          <w:tcPr>
            <w:tcW w:w="5409" w:type="dxa"/>
            <w:vAlign w:val="center"/>
          </w:tcPr>
          <w:p w14:paraId="012BBE10" w14:textId="77777777" w:rsidR="000E5FF8" w:rsidRPr="006E0961" w:rsidRDefault="000E5FF8" w:rsidP="00145E93">
            <w:pPr>
              <w:spacing w:line="300" w:lineRule="exact"/>
              <w:rPr>
                <w:rFonts w:ascii="宋体" w:hAnsi="宋体" w:cs="宋体"/>
                <w:kern w:val="0"/>
                <w:sz w:val="18"/>
                <w:szCs w:val="18"/>
              </w:rPr>
            </w:pPr>
            <w:r w:rsidRPr="006E0961">
              <w:rPr>
                <w:rFonts w:ascii="宋体" w:hAnsi="宋体" w:cs="宋体" w:hint="eastAsia"/>
                <w:sz w:val="18"/>
                <w:szCs w:val="18"/>
              </w:rPr>
              <w:t>响应文件上法定代表人或其授权代表人的签字或盖章齐全。</w:t>
            </w:r>
          </w:p>
        </w:tc>
      </w:tr>
      <w:tr w:rsidR="006E0961" w:rsidRPr="006E0961" w14:paraId="795FF2C0" w14:textId="77777777">
        <w:trPr>
          <w:trHeight w:val="389"/>
        </w:trPr>
        <w:tc>
          <w:tcPr>
            <w:tcW w:w="675" w:type="dxa"/>
            <w:vMerge/>
            <w:vAlign w:val="center"/>
          </w:tcPr>
          <w:p w14:paraId="26E5202D" w14:textId="77777777" w:rsidR="000E5FF8" w:rsidRPr="006E0961" w:rsidRDefault="000E5FF8" w:rsidP="00145E93">
            <w:pPr>
              <w:spacing w:line="300" w:lineRule="exact"/>
              <w:jc w:val="center"/>
              <w:rPr>
                <w:rFonts w:ascii="宋体" w:hAnsi="宋体" w:cs="宋体"/>
                <w:kern w:val="0"/>
                <w:sz w:val="18"/>
                <w:szCs w:val="18"/>
              </w:rPr>
            </w:pPr>
          </w:p>
        </w:tc>
        <w:tc>
          <w:tcPr>
            <w:tcW w:w="1560" w:type="dxa"/>
            <w:vMerge/>
            <w:vAlign w:val="center"/>
          </w:tcPr>
          <w:p w14:paraId="3F1031DA" w14:textId="77777777" w:rsidR="000E5FF8" w:rsidRPr="006E0961" w:rsidRDefault="000E5FF8" w:rsidP="00145E93">
            <w:pPr>
              <w:spacing w:line="300" w:lineRule="exact"/>
              <w:rPr>
                <w:rFonts w:ascii="宋体" w:hAnsi="宋体" w:cs="宋体"/>
                <w:kern w:val="0"/>
                <w:sz w:val="18"/>
                <w:szCs w:val="18"/>
              </w:rPr>
            </w:pPr>
          </w:p>
        </w:tc>
        <w:tc>
          <w:tcPr>
            <w:tcW w:w="1984" w:type="dxa"/>
            <w:vAlign w:val="center"/>
          </w:tcPr>
          <w:p w14:paraId="6B554807" w14:textId="77777777" w:rsidR="000E5FF8" w:rsidRPr="006E0961" w:rsidRDefault="000E5FF8" w:rsidP="00145E93">
            <w:pPr>
              <w:spacing w:line="300" w:lineRule="exact"/>
              <w:rPr>
                <w:rFonts w:ascii="宋体" w:hAnsi="宋体" w:cs="宋体"/>
                <w:sz w:val="18"/>
                <w:szCs w:val="18"/>
              </w:rPr>
            </w:pPr>
            <w:r w:rsidRPr="006E0961">
              <w:rPr>
                <w:rFonts w:ascii="宋体" w:hAnsi="宋体" w:cs="宋体" w:hint="eastAsia"/>
                <w:sz w:val="18"/>
                <w:szCs w:val="18"/>
              </w:rPr>
              <w:t>法定代表人身份证明及授权委托书</w:t>
            </w:r>
          </w:p>
        </w:tc>
        <w:tc>
          <w:tcPr>
            <w:tcW w:w="5409" w:type="dxa"/>
            <w:vAlign w:val="center"/>
          </w:tcPr>
          <w:p w14:paraId="41B9362B" w14:textId="77777777" w:rsidR="000E5FF8" w:rsidRPr="006E0961" w:rsidRDefault="000E5FF8" w:rsidP="00145E93">
            <w:pPr>
              <w:spacing w:line="300" w:lineRule="exact"/>
              <w:rPr>
                <w:rFonts w:ascii="宋体" w:hAnsi="宋体" w:cs="宋体"/>
                <w:sz w:val="18"/>
                <w:szCs w:val="18"/>
              </w:rPr>
            </w:pPr>
            <w:r w:rsidRPr="006E0961">
              <w:rPr>
                <w:rFonts w:ascii="宋体" w:hAnsi="宋体" w:cs="宋体" w:hint="eastAsia"/>
                <w:sz w:val="18"/>
                <w:szCs w:val="18"/>
              </w:rPr>
              <w:t>法定代表人身份证明及授权委托书有效，符合竞争性磋商文件规定的格式，签字或盖章齐全。</w:t>
            </w:r>
          </w:p>
        </w:tc>
      </w:tr>
      <w:tr w:rsidR="006E0961" w:rsidRPr="006E0961" w14:paraId="553531F1" w14:textId="77777777">
        <w:trPr>
          <w:trHeight w:val="386"/>
        </w:trPr>
        <w:tc>
          <w:tcPr>
            <w:tcW w:w="675" w:type="dxa"/>
            <w:vMerge/>
            <w:vAlign w:val="center"/>
          </w:tcPr>
          <w:p w14:paraId="70F09580" w14:textId="77777777" w:rsidR="000E5FF8" w:rsidRPr="006E0961" w:rsidRDefault="000E5FF8" w:rsidP="00145E93">
            <w:pPr>
              <w:spacing w:line="300" w:lineRule="exact"/>
              <w:jc w:val="center"/>
              <w:rPr>
                <w:rFonts w:ascii="宋体" w:hAnsi="宋体" w:cs="宋体"/>
                <w:kern w:val="0"/>
                <w:sz w:val="18"/>
                <w:szCs w:val="18"/>
              </w:rPr>
            </w:pPr>
          </w:p>
        </w:tc>
        <w:tc>
          <w:tcPr>
            <w:tcW w:w="1560" w:type="dxa"/>
            <w:vMerge/>
            <w:vAlign w:val="center"/>
          </w:tcPr>
          <w:p w14:paraId="58A4431D" w14:textId="77777777" w:rsidR="000E5FF8" w:rsidRPr="006E0961" w:rsidRDefault="000E5FF8" w:rsidP="00145E93">
            <w:pPr>
              <w:spacing w:line="300" w:lineRule="exact"/>
              <w:rPr>
                <w:rFonts w:ascii="宋体" w:hAnsi="宋体" w:cs="宋体"/>
                <w:kern w:val="0"/>
                <w:sz w:val="18"/>
                <w:szCs w:val="18"/>
              </w:rPr>
            </w:pPr>
          </w:p>
        </w:tc>
        <w:tc>
          <w:tcPr>
            <w:tcW w:w="1984" w:type="dxa"/>
            <w:vAlign w:val="center"/>
          </w:tcPr>
          <w:p w14:paraId="30AF93DE" w14:textId="77777777" w:rsidR="000E5FF8" w:rsidRPr="006E0961" w:rsidRDefault="000E5FF8" w:rsidP="00145E93">
            <w:pPr>
              <w:spacing w:line="300" w:lineRule="exact"/>
              <w:rPr>
                <w:rFonts w:ascii="宋体" w:hAnsi="宋体" w:cs="宋体"/>
                <w:sz w:val="18"/>
                <w:szCs w:val="18"/>
                <w:lang w:val="zh-CN"/>
              </w:rPr>
            </w:pPr>
            <w:r w:rsidRPr="006E0961">
              <w:rPr>
                <w:rFonts w:ascii="宋体" w:hAnsi="宋体" w:cs="宋体" w:hint="eastAsia"/>
                <w:sz w:val="18"/>
                <w:szCs w:val="18"/>
              </w:rPr>
              <w:t>响应</w:t>
            </w:r>
            <w:r w:rsidRPr="006E0961">
              <w:rPr>
                <w:rFonts w:ascii="宋体" w:hAnsi="宋体" w:cs="宋体" w:hint="eastAsia"/>
                <w:sz w:val="18"/>
                <w:szCs w:val="18"/>
                <w:lang w:val="zh-CN"/>
              </w:rPr>
              <w:t>方案</w:t>
            </w:r>
          </w:p>
        </w:tc>
        <w:tc>
          <w:tcPr>
            <w:tcW w:w="5409" w:type="dxa"/>
            <w:vAlign w:val="center"/>
          </w:tcPr>
          <w:p w14:paraId="5AC86771" w14:textId="77777777" w:rsidR="000E5FF8" w:rsidRPr="006E0961" w:rsidRDefault="000E5FF8" w:rsidP="00145E93">
            <w:pPr>
              <w:spacing w:line="300" w:lineRule="exact"/>
              <w:rPr>
                <w:rFonts w:ascii="宋体" w:hAnsi="宋体" w:cs="宋体"/>
                <w:kern w:val="0"/>
                <w:sz w:val="18"/>
                <w:szCs w:val="18"/>
              </w:rPr>
            </w:pPr>
            <w:r w:rsidRPr="006E0961">
              <w:rPr>
                <w:rFonts w:ascii="宋体" w:hAnsi="宋体" w:cs="宋体" w:hint="eastAsia"/>
                <w:sz w:val="18"/>
                <w:szCs w:val="18"/>
                <w:lang w:val="zh-CN"/>
              </w:rPr>
              <w:t>每个分包只能有一个</w:t>
            </w:r>
            <w:r w:rsidRPr="006E0961">
              <w:rPr>
                <w:rFonts w:ascii="宋体" w:hAnsi="宋体" w:cs="宋体" w:hint="eastAsia"/>
                <w:sz w:val="18"/>
                <w:szCs w:val="18"/>
              </w:rPr>
              <w:t>响应</w:t>
            </w:r>
            <w:r w:rsidRPr="006E0961">
              <w:rPr>
                <w:rFonts w:ascii="宋体" w:hAnsi="宋体" w:cs="宋体" w:hint="eastAsia"/>
                <w:sz w:val="18"/>
                <w:szCs w:val="18"/>
                <w:lang w:val="zh-CN"/>
              </w:rPr>
              <w:t>方案。</w:t>
            </w:r>
          </w:p>
        </w:tc>
      </w:tr>
      <w:tr w:rsidR="006E0961" w:rsidRPr="006E0961" w14:paraId="0E96ED48" w14:textId="77777777">
        <w:trPr>
          <w:trHeight w:val="560"/>
        </w:trPr>
        <w:tc>
          <w:tcPr>
            <w:tcW w:w="675" w:type="dxa"/>
            <w:vMerge/>
            <w:vAlign w:val="center"/>
          </w:tcPr>
          <w:p w14:paraId="74C9C6DC" w14:textId="77777777" w:rsidR="000E5FF8" w:rsidRPr="006E0961" w:rsidRDefault="000E5FF8" w:rsidP="00145E93">
            <w:pPr>
              <w:spacing w:line="300" w:lineRule="exact"/>
              <w:jc w:val="center"/>
              <w:rPr>
                <w:rFonts w:ascii="宋体" w:hAnsi="宋体" w:cs="宋体"/>
                <w:kern w:val="0"/>
                <w:sz w:val="18"/>
                <w:szCs w:val="18"/>
              </w:rPr>
            </w:pPr>
          </w:p>
        </w:tc>
        <w:tc>
          <w:tcPr>
            <w:tcW w:w="1560" w:type="dxa"/>
            <w:vMerge/>
            <w:vAlign w:val="center"/>
          </w:tcPr>
          <w:p w14:paraId="7BDEDDBB" w14:textId="77777777" w:rsidR="000E5FF8" w:rsidRPr="006E0961" w:rsidRDefault="000E5FF8" w:rsidP="00145E93">
            <w:pPr>
              <w:spacing w:line="300" w:lineRule="exact"/>
              <w:rPr>
                <w:rFonts w:ascii="宋体" w:hAnsi="宋体" w:cs="宋体"/>
                <w:kern w:val="0"/>
                <w:sz w:val="18"/>
                <w:szCs w:val="18"/>
              </w:rPr>
            </w:pPr>
          </w:p>
        </w:tc>
        <w:tc>
          <w:tcPr>
            <w:tcW w:w="1984" w:type="dxa"/>
            <w:vAlign w:val="center"/>
          </w:tcPr>
          <w:p w14:paraId="2FED39DC" w14:textId="77777777" w:rsidR="000E5FF8" w:rsidRPr="006E0961" w:rsidRDefault="000E5FF8" w:rsidP="00145E93">
            <w:pPr>
              <w:spacing w:line="300" w:lineRule="exact"/>
              <w:rPr>
                <w:rFonts w:ascii="宋体" w:hAnsi="宋体" w:cs="宋体"/>
                <w:sz w:val="18"/>
                <w:szCs w:val="18"/>
                <w:lang w:val="zh-CN"/>
              </w:rPr>
            </w:pPr>
            <w:r w:rsidRPr="006E0961">
              <w:rPr>
                <w:rFonts w:ascii="宋体" w:hAnsi="宋体" w:cs="宋体" w:hint="eastAsia"/>
                <w:sz w:val="18"/>
                <w:szCs w:val="18"/>
              </w:rPr>
              <w:t>报价唯一</w:t>
            </w:r>
          </w:p>
        </w:tc>
        <w:tc>
          <w:tcPr>
            <w:tcW w:w="5409" w:type="dxa"/>
            <w:vAlign w:val="center"/>
          </w:tcPr>
          <w:p w14:paraId="3AD16831" w14:textId="77777777" w:rsidR="000E5FF8" w:rsidRPr="006E0961" w:rsidRDefault="000E5FF8" w:rsidP="00145E93">
            <w:pPr>
              <w:spacing w:line="300" w:lineRule="exact"/>
              <w:rPr>
                <w:rFonts w:ascii="宋体" w:hAnsi="宋体" w:cs="宋体"/>
                <w:kern w:val="0"/>
                <w:sz w:val="18"/>
                <w:szCs w:val="18"/>
              </w:rPr>
            </w:pPr>
            <w:r w:rsidRPr="006E0961">
              <w:rPr>
                <w:rFonts w:ascii="宋体" w:hAnsi="宋体" w:cs="宋体" w:hint="eastAsia"/>
                <w:sz w:val="18"/>
                <w:szCs w:val="18"/>
                <w:lang w:val="zh-CN"/>
              </w:rPr>
              <w:t>只能在采购限价范围内报价，</w:t>
            </w:r>
            <w:r w:rsidRPr="006E0961">
              <w:rPr>
                <w:rFonts w:ascii="宋体" w:hAnsi="宋体" w:cs="宋体" w:hint="eastAsia"/>
                <w:sz w:val="18"/>
                <w:szCs w:val="18"/>
              </w:rPr>
              <w:t>只能有一个有效报价，不得提交选择性报价。</w:t>
            </w:r>
          </w:p>
        </w:tc>
      </w:tr>
      <w:tr w:rsidR="006E0961" w:rsidRPr="006E0961" w14:paraId="66046245" w14:textId="77777777">
        <w:trPr>
          <w:trHeight w:val="408"/>
        </w:trPr>
        <w:tc>
          <w:tcPr>
            <w:tcW w:w="675" w:type="dxa"/>
            <w:vMerge w:val="restart"/>
            <w:vAlign w:val="center"/>
          </w:tcPr>
          <w:p w14:paraId="4F198F97" w14:textId="77777777" w:rsidR="000E5FF8" w:rsidRPr="006E0961" w:rsidRDefault="000E5FF8" w:rsidP="00145E93">
            <w:pPr>
              <w:spacing w:line="300" w:lineRule="exact"/>
              <w:jc w:val="center"/>
              <w:rPr>
                <w:rFonts w:ascii="宋体" w:hAnsi="宋体" w:cs="宋体"/>
                <w:kern w:val="0"/>
                <w:sz w:val="18"/>
                <w:szCs w:val="18"/>
              </w:rPr>
            </w:pPr>
            <w:r w:rsidRPr="006E0961">
              <w:rPr>
                <w:rFonts w:ascii="宋体" w:hAnsi="宋体" w:cs="宋体" w:hint="eastAsia"/>
                <w:kern w:val="0"/>
                <w:sz w:val="18"/>
                <w:szCs w:val="18"/>
              </w:rPr>
              <w:t>2</w:t>
            </w:r>
          </w:p>
        </w:tc>
        <w:tc>
          <w:tcPr>
            <w:tcW w:w="1560" w:type="dxa"/>
            <w:vMerge w:val="restart"/>
            <w:vAlign w:val="center"/>
          </w:tcPr>
          <w:p w14:paraId="22A662AF" w14:textId="77777777" w:rsidR="000E5FF8" w:rsidRPr="006E0961" w:rsidRDefault="000E5FF8" w:rsidP="00145E93">
            <w:pPr>
              <w:spacing w:line="300" w:lineRule="exact"/>
              <w:rPr>
                <w:rFonts w:ascii="宋体" w:hAnsi="宋体" w:cs="宋体"/>
                <w:kern w:val="0"/>
                <w:sz w:val="18"/>
                <w:szCs w:val="18"/>
              </w:rPr>
            </w:pPr>
            <w:r w:rsidRPr="006E0961">
              <w:rPr>
                <w:rFonts w:ascii="宋体" w:hAnsi="宋体" w:cs="宋体" w:hint="eastAsia"/>
                <w:kern w:val="0"/>
                <w:sz w:val="18"/>
                <w:szCs w:val="18"/>
              </w:rPr>
              <w:t>完整性审查</w:t>
            </w:r>
          </w:p>
        </w:tc>
        <w:tc>
          <w:tcPr>
            <w:tcW w:w="1984" w:type="dxa"/>
            <w:vAlign w:val="center"/>
          </w:tcPr>
          <w:p w14:paraId="64248A58" w14:textId="77777777" w:rsidR="000E5FF8" w:rsidRPr="006E0961" w:rsidRDefault="000E5FF8" w:rsidP="00145E93">
            <w:pPr>
              <w:spacing w:line="300" w:lineRule="exact"/>
              <w:rPr>
                <w:rFonts w:ascii="宋体" w:hAnsi="宋体" w:cs="宋体"/>
                <w:kern w:val="0"/>
                <w:sz w:val="18"/>
                <w:szCs w:val="18"/>
              </w:rPr>
            </w:pPr>
            <w:r w:rsidRPr="006E0961">
              <w:rPr>
                <w:rFonts w:ascii="宋体" w:hAnsi="宋体" w:cs="宋体" w:hint="eastAsia"/>
                <w:sz w:val="18"/>
                <w:szCs w:val="18"/>
              </w:rPr>
              <w:t>响应</w:t>
            </w:r>
            <w:r w:rsidRPr="006E0961">
              <w:rPr>
                <w:rFonts w:ascii="宋体" w:hAnsi="宋体" w:cs="宋体" w:hint="eastAsia"/>
                <w:sz w:val="18"/>
                <w:szCs w:val="18"/>
                <w:lang w:val="zh-CN"/>
              </w:rPr>
              <w:t>文件份数</w:t>
            </w:r>
          </w:p>
        </w:tc>
        <w:tc>
          <w:tcPr>
            <w:tcW w:w="5409" w:type="dxa"/>
            <w:vAlign w:val="center"/>
          </w:tcPr>
          <w:p w14:paraId="68DC49B4" w14:textId="77777777" w:rsidR="000E5FF8" w:rsidRPr="006E0961" w:rsidRDefault="000E5FF8" w:rsidP="00145E93">
            <w:pPr>
              <w:spacing w:line="300" w:lineRule="exact"/>
              <w:rPr>
                <w:rFonts w:ascii="宋体" w:hAnsi="宋体" w:cs="宋体"/>
                <w:kern w:val="0"/>
                <w:sz w:val="18"/>
                <w:szCs w:val="18"/>
              </w:rPr>
            </w:pPr>
            <w:r w:rsidRPr="006E0961">
              <w:rPr>
                <w:rFonts w:ascii="宋体" w:hAnsi="宋体" w:cs="宋体" w:hint="eastAsia"/>
                <w:sz w:val="18"/>
                <w:szCs w:val="18"/>
              </w:rPr>
              <w:t>响应</w:t>
            </w:r>
            <w:r w:rsidRPr="006E0961">
              <w:rPr>
                <w:rFonts w:ascii="宋体" w:hAnsi="宋体" w:cs="宋体" w:hint="eastAsia"/>
                <w:sz w:val="18"/>
                <w:szCs w:val="18"/>
                <w:lang w:val="zh-CN"/>
              </w:rPr>
              <w:t>文件正、副本数量（含电子文档）符合</w:t>
            </w:r>
            <w:r w:rsidRPr="006E0961">
              <w:rPr>
                <w:rFonts w:ascii="宋体" w:hAnsi="宋体" w:cs="宋体" w:hint="eastAsia"/>
                <w:sz w:val="18"/>
                <w:szCs w:val="18"/>
              </w:rPr>
              <w:t>竞争性磋商</w:t>
            </w:r>
            <w:r w:rsidRPr="006E0961">
              <w:rPr>
                <w:rFonts w:ascii="宋体" w:hAnsi="宋体" w:cs="宋体" w:hint="eastAsia"/>
                <w:sz w:val="18"/>
                <w:szCs w:val="18"/>
                <w:lang w:val="zh-CN"/>
              </w:rPr>
              <w:t>文件</w:t>
            </w:r>
            <w:r w:rsidR="000A5695" w:rsidRPr="000A5695">
              <w:rPr>
                <w:rFonts w:ascii="宋体" w:hAnsi="宋体" w:cs="宋体" w:hint="eastAsia"/>
                <w:sz w:val="18"/>
                <w:szCs w:val="18"/>
                <w:lang w:val="zh-CN"/>
              </w:rPr>
              <w:t>第五篇规定的</w:t>
            </w:r>
            <w:r w:rsidRPr="006E0961">
              <w:rPr>
                <w:rFonts w:ascii="宋体" w:hAnsi="宋体" w:cs="宋体" w:hint="eastAsia"/>
                <w:sz w:val="18"/>
                <w:szCs w:val="18"/>
                <w:lang w:val="zh-CN"/>
              </w:rPr>
              <w:t>要求。</w:t>
            </w:r>
          </w:p>
        </w:tc>
      </w:tr>
      <w:tr w:rsidR="006E0961" w:rsidRPr="006E0961" w14:paraId="58CDFD2A" w14:textId="77777777">
        <w:trPr>
          <w:trHeight w:val="427"/>
        </w:trPr>
        <w:tc>
          <w:tcPr>
            <w:tcW w:w="675" w:type="dxa"/>
            <w:vMerge/>
            <w:vAlign w:val="center"/>
          </w:tcPr>
          <w:p w14:paraId="513ACFC6" w14:textId="77777777" w:rsidR="000E5FF8" w:rsidRPr="006E0961" w:rsidRDefault="000E5FF8" w:rsidP="00145E93">
            <w:pPr>
              <w:spacing w:line="300" w:lineRule="exact"/>
              <w:jc w:val="center"/>
              <w:rPr>
                <w:rFonts w:ascii="宋体" w:hAnsi="宋体" w:cs="宋体"/>
                <w:kern w:val="0"/>
                <w:sz w:val="18"/>
                <w:szCs w:val="18"/>
              </w:rPr>
            </w:pPr>
          </w:p>
        </w:tc>
        <w:tc>
          <w:tcPr>
            <w:tcW w:w="1560" w:type="dxa"/>
            <w:vMerge/>
            <w:vAlign w:val="center"/>
          </w:tcPr>
          <w:p w14:paraId="5841CF8C" w14:textId="77777777" w:rsidR="000E5FF8" w:rsidRPr="006E0961" w:rsidRDefault="000E5FF8" w:rsidP="00145E93">
            <w:pPr>
              <w:spacing w:line="300" w:lineRule="exact"/>
              <w:rPr>
                <w:rFonts w:ascii="宋体" w:hAnsi="宋体" w:cs="宋体"/>
                <w:kern w:val="0"/>
                <w:sz w:val="18"/>
                <w:szCs w:val="18"/>
              </w:rPr>
            </w:pPr>
          </w:p>
        </w:tc>
        <w:tc>
          <w:tcPr>
            <w:tcW w:w="1984" w:type="dxa"/>
            <w:vAlign w:val="center"/>
          </w:tcPr>
          <w:p w14:paraId="6FC407EC" w14:textId="77777777" w:rsidR="000E5FF8" w:rsidRPr="006E0961" w:rsidRDefault="000E5FF8" w:rsidP="00145E93">
            <w:pPr>
              <w:spacing w:line="300" w:lineRule="exact"/>
              <w:rPr>
                <w:rFonts w:ascii="宋体" w:hAnsi="宋体" w:cs="宋体"/>
                <w:sz w:val="18"/>
                <w:szCs w:val="18"/>
                <w:lang w:val="zh-CN"/>
              </w:rPr>
            </w:pPr>
            <w:r w:rsidRPr="006E0961">
              <w:rPr>
                <w:rFonts w:ascii="宋体" w:hAnsi="宋体" w:cs="宋体" w:hint="eastAsia"/>
                <w:sz w:val="18"/>
                <w:szCs w:val="18"/>
              </w:rPr>
              <w:t>响应</w:t>
            </w:r>
            <w:r w:rsidRPr="006E0961">
              <w:rPr>
                <w:rFonts w:ascii="宋体" w:hAnsi="宋体" w:cs="宋体" w:hint="eastAsia"/>
                <w:sz w:val="18"/>
                <w:szCs w:val="18"/>
                <w:lang w:val="zh-CN"/>
              </w:rPr>
              <w:t>文件内容</w:t>
            </w:r>
          </w:p>
        </w:tc>
        <w:tc>
          <w:tcPr>
            <w:tcW w:w="5409" w:type="dxa"/>
            <w:vAlign w:val="center"/>
          </w:tcPr>
          <w:p w14:paraId="4E70CF50" w14:textId="77777777" w:rsidR="000E5FF8" w:rsidRPr="006E0961" w:rsidRDefault="000E5FF8" w:rsidP="00145E93">
            <w:pPr>
              <w:spacing w:line="300" w:lineRule="exact"/>
              <w:rPr>
                <w:rFonts w:ascii="宋体" w:hAnsi="宋体" w:cs="宋体"/>
                <w:sz w:val="18"/>
                <w:szCs w:val="18"/>
                <w:lang w:val="zh-CN"/>
              </w:rPr>
            </w:pPr>
            <w:r w:rsidRPr="006E0961">
              <w:rPr>
                <w:rFonts w:ascii="宋体" w:hAnsi="宋体" w:cs="宋体" w:hint="eastAsia"/>
                <w:sz w:val="18"/>
                <w:szCs w:val="18"/>
              </w:rPr>
              <w:t>响应</w:t>
            </w:r>
            <w:r w:rsidRPr="006E0961">
              <w:rPr>
                <w:rFonts w:ascii="宋体" w:hAnsi="宋体" w:cs="宋体" w:hint="eastAsia"/>
                <w:sz w:val="18"/>
                <w:szCs w:val="18"/>
                <w:lang w:val="zh-CN"/>
              </w:rPr>
              <w:t>文件内容齐全、无遗漏。</w:t>
            </w:r>
          </w:p>
        </w:tc>
      </w:tr>
      <w:tr w:rsidR="006E0961" w:rsidRPr="006E0961" w14:paraId="1FC0BFA8" w14:textId="77777777">
        <w:trPr>
          <w:trHeight w:val="405"/>
        </w:trPr>
        <w:tc>
          <w:tcPr>
            <w:tcW w:w="675" w:type="dxa"/>
            <w:vMerge w:val="restart"/>
            <w:vAlign w:val="center"/>
          </w:tcPr>
          <w:p w14:paraId="71760A93" w14:textId="77777777" w:rsidR="000E5FF8" w:rsidRPr="006E0961" w:rsidRDefault="000E5FF8" w:rsidP="00145E93">
            <w:pPr>
              <w:spacing w:line="300" w:lineRule="exact"/>
              <w:jc w:val="center"/>
              <w:rPr>
                <w:rFonts w:ascii="宋体" w:hAnsi="宋体" w:cs="宋体"/>
                <w:kern w:val="0"/>
                <w:sz w:val="18"/>
                <w:szCs w:val="18"/>
              </w:rPr>
            </w:pPr>
            <w:r w:rsidRPr="006E0961">
              <w:rPr>
                <w:rFonts w:ascii="宋体" w:hAnsi="宋体" w:cs="宋体" w:hint="eastAsia"/>
                <w:kern w:val="0"/>
                <w:sz w:val="18"/>
                <w:szCs w:val="18"/>
              </w:rPr>
              <w:t>3</w:t>
            </w:r>
          </w:p>
        </w:tc>
        <w:tc>
          <w:tcPr>
            <w:tcW w:w="1560" w:type="dxa"/>
            <w:vMerge w:val="restart"/>
            <w:vAlign w:val="center"/>
          </w:tcPr>
          <w:p w14:paraId="58808CD5" w14:textId="77777777" w:rsidR="000E5FF8" w:rsidRPr="006E0961" w:rsidRDefault="000E5FF8" w:rsidP="00145E93">
            <w:pPr>
              <w:spacing w:line="300" w:lineRule="exact"/>
              <w:rPr>
                <w:rFonts w:ascii="宋体" w:hAnsi="宋体" w:cs="宋体"/>
                <w:sz w:val="18"/>
                <w:szCs w:val="18"/>
                <w:lang w:val="zh-CN"/>
              </w:rPr>
            </w:pPr>
            <w:r w:rsidRPr="006E0961">
              <w:rPr>
                <w:rFonts w:ascii="宋体" w:hAnsi="宋体" w:cs="宋体" w:hint="eastAsia"/>
                <w:kern w:val="0"/>
                <w:sz w:val="18"/>
                <w:szCs w:val="18"/>
              </w:rPr>
              <w:t>竞争性磋商文件的响应程度审查</w:t>
            </w:r>
          </w:p>
        </w:tc>
        <w:tc>
          <w:tcPr>
            <w:tcW w:w="1984" w:type="dxa"/>
            <w:vAlign w:val="center"/>
          </w:tcPr>
          <w:p w14:paraId="56A7A2B7" w14:textId="77777777" w:rsidR="000E5FF8" w:rsidRPr="006E0961" w:rsidRDefault="000E5FF8" w:rsidP="00145E93">
            <w:pPr>
              <w:spacing w:line="300" w:lineRule="exact"/>
              <w:rPr>
                <w:rFonts w:ascii="宋体" w:hAnsi="宋体" w:cs="宋体"/>
                <w:kern w:val="0"/>
                <w:sz w:val="18"/>
                <w:szCs w:val="18"/>
              </w:rPr>
            </w:pPr>
            <w:r w:rsidRPr="006E0961">
              <w:rPr>
                <w:rFonts w:ascii="宋体" w:hAnsi="宋体" w:cs="宋体" w:hint="eastAsia"/>
                <w:kern w:val="0"/>
                <w:sz w:val="18"/>
                <w:szCs w:val="18"/>
              </w:rPr>
              <w:t>响应文件内容</w:t>
            </w:r>
          </w:p>
        </w:tc>
        <w:tc>
          <w:tcPr>
            <w:tcW w:w="5409" w:type="dxa"/>
            <w:vAlign w:val="center"/>
          </w:tcPr>
          <w:p w14:paraId="781A306D" w14:textId="77777777" w:rsidR="000E5FF8" w:rsidRPr="006E0961" w:rsidRDefault="000E5FF8" w:rsidP="00CA4859">
            <w:pPr>
              <w:pStyle w:val="ad"/>
              <w:spacing w:line="300" w:lineRule="exact"/>
              <w:rPr>
                <w:rFonts w:ascii="宋体" w:hAnsi="宋体" w:cs="宋体"/>
                <w:kern w:val="0"/>
                <w:sz w:val="18"/>
                <w:szCs w:val="18"/>
              </w:rPr>
            </w:pPr>
            <w:r w:rsidRPr="006E0961">
              <w:rPr>
                <w:rFonts w:ascii="宋体" w:hAnsi="宋体" w:cs="宋体" w:hint="eastAsia"/>
                <w:kern w:val="0"/>
                <w:sz w:val="18"/>
                <w:szCs w:val="18"/>
              </w:rPr>
              <w:t>对竞争性磋商文件第</w:t>
            </w:r>
            <w:r w:rsidR="00CA4859">
              <w:rPr>
                <w:rFonts w:ascii="宋体" w:hAnsi="宋体" w:cs="宋体" w:hint="eastAsia"/>
                <w:kern w:val="0"/>
                <w:sz w:val="18"/>
                <w:szCs w:val="18"/>
              </w:rPr>
              <w:t>二、</w:t>
            </w:r>
            <w:r w:rsidR="00CA4859">
              <w:rPr>
                <w:rFonts w:ascii="宋体" w:hAnsi="宋体" w:cs="宋体"/>
                <w:kern w:val="0"/>
                <w:sz w:val="18"/>
                <w:szCs w:val="18"/>
              </w:rPr>
              <w:t>三</w:t>
            </w:r>
            <w:r w:rsidRPr="006E0961">
              <w:rPr>
                <w:rFonts w:ascii="宋体" w:hAnsi="宋体" w:cs="宋体" w:hint="eastAsia"/>
                <w:kern w:val="0"/>
                <w:sz w:val="18"/>
                <w:szCs w:val="18"/>
              </w:rPr>
              <w:t>篇规定的磋商内容作出响应。</w:t>
            </w:r>
          </w:p>
        </w:tc>
      </w:tr>
      <w:tr w:rsidR="006E0961" w:rsidRPr="006E0961" w14:paraId="284B08D5" w14:textId="77777777">
        <w:trPr>
          <w:trHeight w:val="300"/>
        </w:trPr>
        <w:tc>
          <w:tcPr>
            <w:tcW w:w="675" w:type="dxa"/>
            <w:vMerge/>
            <w:vAlign w:val="center"/>
          </w:tcPr>
          <w:p w14:paraId="408565D3" w14:textId="77777777" w:rsidR="000E5FF8" w:rsidRPr="006E0961" w:rsidRDefault="000E5FF8" w:rsidP="00145E93">
            <w:pPr>
              <w:spacing w:line="300" w:lineRule="exact"/>
              <w:jc w:val="center"/>
              <w:rPr>
                <w:rFonts w:ascii="宋体" w:hAnsi="宋体" w:cs="宋体"/>
                <w:kern w:val="0"/>
                <w:sz w:val="18"/>
                <w:szCs w:val="18"/>
              </w:rPr>
            </w:pPr>
          </w:p>
        </w:tc>
        <w:tc>
          <w:tcPr>
            <w:tcW w:w="1560" w:type="dxa"/>
            <w:vMerge/>
            <w:vAlign w:val="center"/>
          </w:tcPr>
          <w:p w14:paraId="58A028AA" w14:textId="77777777" w:rsidR="000E5FF8" w:rsidRPr="006E0961" w:rsidRDefault="000E5FF8" w:rsidP="00145E93">
            <w:pPr>
              <w:spacing w:line="300" w:lineRule="exact"/>
              <w:rPr>
                <w:rFonts w:ascii="宋体" w:hAnsi="宋体" w:cs="宋体"/>
                <w:sz w:val="18"/>
                <w:szCs w:val="18"/>
                <w:lang w:val="zh-CN"/>
              </w:rPr>
            </w:pPr>
          </w:p>
        </w:tc>
        <w:tc>
          <w:tcPr>
            <w:tcW w:w="1984" w:type="dxa"/>
            <w:vAlign w:val="center"/>
          </w:tcPr>
          <w:p w14:paraId="1344F9DF" w14:textId="77777777" w:rsidR="000E5FF8" w:rsidRPr="006E0961" w:rsidRDefault="000E5FF8" w:rsidP="00145E93">
            <w:pPr>
              <w:spacing w:line="300" w:lineRule="exact"/>
              <w:rPr>
                <w:rFonts w:ascii="宋体" w:hAnsi="宋体" w:cs="宋体"/>
                <w:kern w:val="0"/>
                <w:sz w:val="18"/>
                <w:szCs w:val="18"/>
              </w:rPr>
            </w:pPr>
            <w:r w:rsidRPr="006E0961">
              <w:rPr>
                <w:rFonts w:ascii="宋体" w:hAnsi="宋体" w:cs="宋体" w:hint="eastAsia"/>
                <w:kern w:val="0"/>
                <w:sz w:val="18"/>
                <w:szCs w:val="18"/>
              </w:rPr>
              <w:t>磋商有效期</w:t>
            </w:r>
          </w:p>
        </w:tc>
        <w:tc>
          <w:tcPr>
            <w:tcW w:w="5409" w:type="dxa"/>
            <w:vAlign w:val="center"/>
          </w:tcPr>
          <w:p w14:paraId="58329A01" w14:textId="77777777" w:rsidR="000E5FF8" w:rsidRPr="006E0961" w:rsidRDefault="000E5FF8" w:rsidP="00145E93">
            <w:pPr>
              <w:spacing w:line="300" w:lineRule="exact"/>
              <w:rPr>
                <w:rFonts w:ascii="宋体" w:hAnsi="宋体" w:cs="宋体"/>
                <w:kern w:val="0"/>
                <w:sz w:val="18"/>
                <w:szCs w:val="18"/>
              </w:rPr>
            </w:pPr>
            <w:r w:rsidRPr="006E0961">
              <w:rPr>
                <w:rFonts w:ascii="宋体" w:hAnsi="宋体" w:cs="宋体" w:hint="eastAsia"/>
                <w:kern w:val="0"/>
                <w:sz w:val="18"/>
                <w:szCs w:val="18"/>
              </w:rPr>
              <w:t>满足磋商文件</w:t>
            </w:r>
            <w:r w:rsidRPr="006E0961">
              <w:rPr>
                <w:rFonts w:ascii="宋体" w:hAnsi="宋体" w:cs="宋体" w:hint="eastAsia"/>
                <w:sz w:val="18"/>
                <w:szCs w:val="18"/>
                <w:lang w:val="zh-CN"/>
              </w:rPr>
              <w:t>规定。</w:t>
            </w:r>
          </w:p>
        </w:tc>
      </w:tr>
    </w:tbl>
    <w:p w14:paraId="619E9F81"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D5A06AF"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（四）磋商小组要求供应商澄清、说明或者更正响应文件应当以书面形式作出。供应商的澄清、说明或者更正应当由法定代表人或其授权代表签字或者加盖公章。由授权代表签字的，应当附法定代表人授权书。</w:t>
      </w:r>
    </w:p>
    <w:p w14:paraId="21BF33DA"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（五）在磋商过程中磋商的任何一方不得向他人透露与磋商有关的技术资料、价格或其他信息。</w:t>
      </w:r>
    </w:p>
    <w:p w14:paraId="3F350897"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0974CE3"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（七）供应商在磋商时作出的所有书面承诺须由法定代表人或其授权代表签字。</w:t>
      </w:r>
    </w:p>
    <w:p w14:paraId="776D9DF7"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14:paraId="43521686"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（九）磋商小组采用综合评分法对提交最后报价的供应商的响应文件和最后报价（含有效书面承诺）进行综合评分。</w:t>
      </w:r>
      <w:r w:rsidRPr="006E0961">
        <w:rPr>
          <w:rFonts w:ascii="宋体" w:hAnsi="宋体" w:cs="宋体" w:hint="eastAsia"/>
          <w:kern w:val="0"/>
          <w:sz w:val="21"/>
          <w:szCs w:val="21"/>
        </w:rPr>
        <w:t>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其中</w:t>
      </w:r>
      <w:r w:rsidR="00A07B24" w:rsidRPr="006E0961">
        <w:rPr>
          <w:rFonts w:ascii="宋体" w:hAnsi="宋体" w:cs="宋体" w:hint="eastAsia"/>
          <w:kern w:val="0"/>
          <w:sz w:val="21"/>
          <w:szCs w:val="21"/>
        </w:rPr>
        <w:t>分包（一）</w:t>
      </w:r>
      <w:r w:rsidRPr="006E0961">
        <w:rPr>
          <w:rFonts w:ascii="宋体" w:hAnsi="宋体" w:cs="宋体" w:hint="eastAsia"/>
          <w:kern w:val="0"/>
          <w:sz w:val="21"/>
          <w:szCs w:val="21"/>
        </w:rPr>
        <w:t>投标报价20分，技术部分</w:t>
      </w:r>
      <w:r w:rsidR="00A07B24" w:rsidRPr="006E0961">
        <w:rPr>
          <w:rFonts w:ascii="宋体" w:hAnsi="宋体" w:cs="宋体" w:hint="eastAsia"/>
          <w:kern w:val="0"/>
          <w:sz w:val="21"/>
          <w:szCs w:val="21"/>
        </w:rPr>
        <w:t>4</w:t>
      </w:r>
      <w:r w:rsidRPr="006E0961">
        <w:rPr>
          <w:rFonts w:ascii="宋体" w:hAnsi="宋体" w:cs="宋体" w:hint="eastAsia"/>
          <w:kern w:val="0"/>
          <w:sz w:val="21"/>
          <w:szCs w:val="21"/>
        </w:rPr>
        <w:t>0分，商务部分</w:t>
      </w:r>
      <w:r w:rsidR="00A07B24" w:rsidRPr="006E0961">
        <w:rPr>
          <w:rFonts w:ascii="宋体" w:hAnsi="宋体" w:cs="宋体" w:hint="eastAsia"/>
          <w:kern w:val="0"/>
          <w:sz w:val="21"/>
          <w:szCs w:val="21"/>
        </w:rPr>
        <w:t>4</w:t>
      </w:r>
      <w:r w:rsidRPr="006E0961">
        <w:rPr>
          <w:rFonts w:ascii="宋体" w:hAnsi="宋体" w:cs="宋体" w:hint="eastAsia"/>
          <w:kern w:val="0"/>
          <w:sz w:val="21"/>
          <w:szCs w:val="21"/>
        </w:rPr>
        <w:t>0分</w:t>
      </w:r>
      <w:r w:rsidR="00A07B24" w:rsidRPr="006E0961">
        <w:rPr>
          <w:rFonts w:ascii="宋体" w:hAnsi="宋体" w:cs="宋体" w:hint="eastAsia"/>
          <w:kern w:val="0"/>
          <w:sz w:val="21"/>
          <w:szCs w:val="21"/>
        </w:rPr>
        <w:t>；分包（二）投标报价20分，技术部分50分，商务部分30分</w:t>
      </w:r>
      <w:r w:rsidRPr="006E0961">
        <w:rPr>
          <w:rFonts w:ascii="宋体" w:hAnsi="宋体" w:cs="宋体" w:hint="eastAsia"/>
          <w:kern w:val="0"/>
          <w:sz w:val="21"/>
          <w:szCs w:val="21"/>
        </w:rPr>
        <w:t>。</w:t>
      </w:r>
      <w:r w:rsidRPr="006E0961">
        <w:rPr>
          <w:rFonts w:ascii="宋体" w:hAnsi="宋体" w:cs="宋体" w:hint="eastAsia"/>
          <w:sz w:val="21"/>
          <w:szCs w:val="21"/>
        </w:rPr>
        <w:t>（详见评审标准）。</w:t>
      </w:r>
    </w:p>
    <w:p w14:paraId="3F36EE05"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十）磋商小组各成员独立对每个实质性响应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部分得分顺序排列推荐。若所推荐的成交供应商的</w:t>
      </w:r>
      <w:r w:rsidR="003D575C" w:rsidRPr="006E0961">
        <w:rPr>
          <w:rFonts w:ascii="宋体" w:hAnsi="宋体" w:cs="宋体" w:hint="eastAsia"/>
          <w:sz w:val="21"/>
          <w:szCs w:val="21"/>
        </w:rPr>
        <w:t>技术</w:t>
      </w:r>
      <w:r w:rsidRPr="006E0961">
        <w:rPr>
          <w:rFonts w:ascii="宋体" w:hAnsi="宋体" w:cs="宋体" w:hint="eastAsia"/>
          <w:sz w:val="21"/>
          <w:szCs w:val="21"/>
        </w:rPr>
        <w:t>部分为0分，将失去成为成交候</w:t>
      </w:r>
      <w:r w:rsidRPr="006E0961">
        <w:rPr>
          <w:rFonts w:ascii="宋体" w:hAnsi="宋体" w:cs="宋体" w:hint="eastAsia"/>
          <w:sz w:val="21"/>
          <w:szCs w:val="21"/>
        </w:rPr>
        <w:lastRenderedPageBreak/>
        <w:t>选供应商的资格。</w:t>
      </w:r>
    </w:p>
    <w:p w14:paraId="3955F967" w14:textId="77777777" w:rsidR="00094EA7" w:rsidRPr="006E0961" w:rsidRDefault="000E5FF8" w:rsidP="00145E93">
      <w:pPr>
        <w:pStyle w:val="2"/>
        <w:spacing w:line="300" w:lineRule="exact"/>
        <w:ind w:firstLineChars="200" w:firstLine="422"/>
        <w:rPr>
          <w:rFonts w:ascii="宋体" w:eastAsia="宋体" w:hAnsi="宋体" w:cs="宋体"/>
          <w:sz w:val="21"/>
          <w:szCs w:val="21"/>
        </w:rPr>
      </w:pPr>
      <w:bookmarkStart w:id="52" w:name="_Toc534710928"/>
      <w:bookmarkStart w:id="53" w:name="_Toc535939100"/>
      <w:r w:rsidRPr="006E0961">
        <w:rPr>
          <w:rFonts w:ascii="宋体" w:eastAsia="宋体" w:hAnsi="宋体" w:cs="宋体" w:hint="eastAsia"/>
          <w:sz w:val="21"/>
          <w:szCs w:val="21"/>
        </w:rPr>
        <w:t>二、</w:t>
      </w:r>
      <w:bookmarkStart w:id="54" w:name="_Toc102227320"/>
      <w:bookmarkStart w:id="55" w:name="_Toc342913394"/>
      <w:r w:rsidRPr="006E0961">
        <w:rPr>
          <w:rFonts w:ascii="宋体" w:eastAsia="宋体" w:hAnsi="宋体" w:cs="宋体" w:hint="eastAsia"/>
          <w:sz w:val="21"/>
          <w:szCs w:val="21"/>
        </w:rPr>
        <w:t>评审标准</w:t>
      </w:r>
      <w:bookmarkEnd w:id="52"/>
      <w:bookmarkEnd w:id="53"/>
    </w:p>
    <w:p w14:paraId="324DB81D" w14:textId="77777777" w:rsidR="00C060B5" w:rsidRPr="006E0961" w:rsidRDefault="00C060B5" w:rsidP="00145E93">
      <w:pPr>
        <w:spacing w:line="300" w:lineRule="exact"/>
        <w:rPr>
          <w:rFonts w:ascii="宋体" w:hAnsi="宋体" w:cs="宋体"/>
          <w:sz w:val="21"/>
          <w:szCs w:val="21"/>
        </w:rPr>
      </w:pPr>
      <w:r w:rsidRPr="006E0961">
        <w:rPr>
          <w:rFonts w:ascii="宋体" w:hAnsi="宋体" w:cs="宋体" w:hint="eastAsia"/>
          <w:sz w:val="21"/>
          <w:szCs w:val="21"/>
        </w:rPr>
        <w:t>分包（一）</w:t>
      </w:r>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1200"/>
        <w:gridCol w:w="851"/>
        <w:gridCol w:w="5043"/>
        <w:gridCol w:w="2358"/>
      </w:tblGrid>
      <w:tr w:rsidR="006E0961" w:rsidRPr="006E0961" w14:paraId="2001C321" w14:textId="77777777" w:rsidTr="00094EA7">
        <w:trPr>
          <w:trHeight w:val="647"/>
          <w:jc w:val="center"/>
        </w:trPr>
        <w:tc>
          <w:tcPr>
            <w:tcW w:w="878" w:type="dxa"/>
            <w:vAlign w:val="center"/>
          </w:tcPr>
          <w:p w14:paraId="6A9D0640" w14:textId="77777777" w:rsidR="000E5FF8" w:rsidRPr="006E0961" w:rsidRDefault="000E5FF8" w:rsidP="00145E93">
            <w:pPr>
              <w:spacing w:line="300" w:lineRule="exact"/>
              <w:jc w:val="center"/>
              <w:rPr>
                <w:rFonts w:ascii="宋体" w:hAnsi="宋体" w:cs="宋体"/>
                <w:b/>
                <w:sz w:val="18"/>
                <w:szCs w:val="18"/>
              </w:rPr>
            </w:pPr>
            <w:r w:rsidRPr="006E0961">
              <w:rPr>
                <w:rFonts w:ascii="宋体" w:hAnsi="宋体" w:cs="宋体" w:hint="eastAsia"/>
                <w:b/>
                <w:sz w:val="18"/>
                <w:szCs w:val="18"/>
              </w:rPr>
              <w:t>序号</w:t>
            </w:r>
          </w:p>
        </w:tc>
        <w:tc>
          <w:tcPr>
            <w:tcW w:w="1200" w:type="dxa"/>
            <w:vAlign w:val="center"/>
          </w:tcPr>
          <w:p w14:paraId="2505BDA9" w14:textId="77777777" w:rsidR="000E5FF8" w:rsidRPr="006E0961" w:rsidRDefault="000E5FF8" w:rsidP="00145E93">
            <w:pPr>
              <w:spacing w:line="300" w:lineRule="exact"/>
              <w:jc w:val="center"/>
              <w:rPr>
                <w:rFonts w:ascii="宋体" w:hAnsi="宋体" w:cs="宋体"/>
                <w:b/>
                <w:sz w:val="18"/>
                <w:szCs w:val="18"/>
              </w:rPr>
            </w:pPr>
            <w:r w:rsidRPr="006E0961">
              <w:rPr>
                <w:rFonts w:ascii="宋体" w:hAnsi="宋体" w:cs="宋体" w:hint="eastAsia"/>
                <w:b/>
                <w:sz w:val="18"/>
                <w:szCs w:val="18"/>
              </w:rPr>
              <w:t>评分因素</w:t>
            </w:r>
          </w:p>
          <w:p w14:paraId="6849D243" w14:textId="77777777" w:rsidR="000E5FF8" w:rsidRPr="006E0961" w:rsidRDefault="000E5FF8" w:rsidP="00145E93">
            <w:pPr>
              <w:spacing w:line="300" w:lineRule="exact"/>
              <w:jc w:val="center"/>
              <w:rPr>
                <w:rFonts w:ascii="宋体" w:hAnsi="宋体" w:cs="宋体"/>
                <w:b/>
                <w:sz w:val="18"/>
                <w:szCs w:val="18"/>
              </w:rPr>
            </w:pPr>
            <w:r w:rsidRPr="006E0961">
              <w:rPr>
                <w:rFonts w:ascii="宋体" w:hAnsi="宋体" w:cs="宋体" w:hint="eastAsia"/>
                <w:b/>
                <w:sz w:val="18"/>
                <w:szCs w:val="18"/>
              </w:rPr>
              <w:t>及权重</w:t>
            </w:r>
          </w:p>
        </w:tc>
        <w:tc>
          <w:tcPr>
            <w:tcW w:w="851" w:type="dxa"/>
            <w:vAlign w:val="center"/>
          </w:tcPr>
          <w:p w14:paraId="73143452" w14:textId="77777777" w:rsidR="000E5FF8" w:rsidRPr="006E0961" w:rsidRDefault="000E5FF8" w:rsidP="00145E93">
            <w:pPr>
              <w:spacing w:line="300" w:lineRule="exact"/>
              <w:jc w:val="center"/>
              <w:rPr>
                <w:rFonts w:ascii="宋体" w:hAnsi="宋体" w:cs="宋体"/>
                <w:b/>
                <w:sz w:val="18"/>
                <w:szCs w:val="18"/>
              </w:rPr>
            </w:pPr>
            <w:r w:rsidRPr="006E0961">
              <w:rPr>
                <w:rFonts w:ascii="宋体" w:hAnsi="宋体" w:cs="宋体" w:hint="eastAsia"/>
                <w:b/>
                <w:sz w:val="18"/>
                <w:szCs w:val="18"/>
              </w:rPr>
              <w:t>分值</w:t>
            </w:r>
          </w:p>
        </w:tc>
        <w:tc>
          <w:tcPr>
            <w:tcW w:w="5043" w:type="dxa"/>
            <w:vAlign w:val="center"/>
          </w:tcPr>
          <w:p w14:paraId="692821C7" w14:textId="77777777" w:rsidR="000E5FF8" w:rsidRPr="006E0961" w:rsidRDefault="000E5FF8" w:rsidP="00145E93">
            <w:pPr>
              <w:spacing w:line="300" w:lineRule="exact"/>
              <w:jc w:val="center"/>
              <w:rPr>
                <w:rFonts w:ascii="宋体" w:hAnsi="宋体" w:cs="宋体"/>
                <w:b/>
                <w:sz w:val="18"/>
                <w:szCs w:val="18"/>
              </w:rPr>
            </w:pPr>
            <w:r w:rsidRPr="006E0961">
              <w:rPr>
                <w:rFonts w:ascii="宋体" w:hAnsi="宋体" w:cs="宋体" w:hint="eastAsia"/>
                <w:b/>
                <w:sz w:val="18"/>
                <w:szCs w:val="18"/>
              </w:rPr>
              <w:t>评分标准（以下评分标准为举例）</w:t>
            </w:r>
          </w:p>
        </w:tc>
        <w:tc>
          <w:tcPr>
            <w:tcW w:w="2358" w:type="dxa"/>
            <w:vAlign w:val="center"/>
          </w:tcPr>
          <w:p w14:paraId="43A4B007" w14:textId="77777777" w:rsidR="000E5FF8" w:rsidRPr="006E0961" w:rsidRDefault="000E5FF8" w:rsidP="00145E93">
            <w:pPr>
              <w:pStyle w:val="affff5"/>
              <w:spacing w:before="0" w:after="0" w:line="300" w:lineRule="exact"/>
              <w:rPr>
                <w:rFonts w:ascii="宋体" w:eastAsia="宋体" w:hAnsi="宋体" w:cs="宋体"/>
                <w:sz w:val="18"/>
                <w:szCs w:val="18"/>
              </w:rPr>
            </w:pPr>
            <w:r w:rsidRPr="006E0961">
              <w:rPr>
                <w:rFonts w:ascii="宋体" w:eastAsia="宋体" w:hAnsi="宋体" w:cs="宋体" w:hint="eastAsia"/>
                <w:sz w:val="18"/>
                <w:szCs w:val="18"/>
              </w:rPr>
              <w:t>说明</w:t>
            </w:r>
          </w:p>
        </w:tc>
      </w:tr>
      <w:tr w:rsidR="006E0961" w:rsidRPr="006E0961" w14:paraId="13856D63" w14:textId="77777777" w:rsidTr="007C4099">
        <w:trPr>
          <w:trHeight w:val="1146"/>
          <w:jc w:val="center"/>
        </w:trPr>
        <w:tc>
          <w:tcPr>
            <w:tcW w:w="878" w:type="dxa"/>
            <w:vAlign w:val="center"/>
          </w:tcPr>
          <w:p w14:paraId="7EA78082" w14:textId="77777777" w:rsidR="000E5FF8" w:rsidRPr="006E0961" w:rsidRDefault="000E5FF8" w:rsidP="00145E93">
            <w:pPr>
              <w:spacing w:line="300" w:lineRule="exact"/>
              <w:jc w:val="center"/>
              <w:rPr>
                <w:rFonts w:ascii="宋体" w:hAnsi="宋体" w:cs="宋体"/>
                <w:sz w:val="18"/>
                <w:szCs w:val="18"/>
              </w:rPr>
            </w:pPr>
            <w:r w:rsidRPr="006E0961">
              <w:rPr>
                <w:rFonts w:ascii="宋体" w:hAnsi="宋体" w:cs="宋体" w:hint="eastAsia"/>
                <w:sz w:val="18"/>
                <w:szCs w:val="18"/>
              </w:rPr>
              <w:t>1</w:t>
            </w:r>
          </w:p>
        </w:tc>
        <w:tc>
          <w:tcPr>
            <w:tcW w:w="1200" w:type="dxa"/>
            <w:vAlign w:val="center"/>
          </w:tcPr>
          <w:p w14:paraId="7AF9EBEA" w14:textId="77777777" w:rsidR="000E5FF8" w:rsidRPr="006E0961" w:rsidRDefault="000E5FF8" w:rsidP="00145E93">
            <w:pPr>
              <w:spacing w:line="300" w:lineRule="exact"/>
              <w:jc w:val="center"/>
              <w:rPr>
                <w:rFonts w:ascii="宋体" w:hAnsi="宋体" w:cs="宋体"/>
                <w:sz w:val="18"/>
                <w:szCs w:val="18"/>
              </w:rPr>
            </w:pPr>
            <w:r w:rsidRPr="006E0961">
              <w:rPr>
                <w:rFonts w:ascii="宋体" w:hAnsi="宋体" w:cs="宋体" w:hint="eastAsia"/>
                <w:sz w:val="18"/>
                <w:szCs w:val="18"/>
              </w:rPr>
              <w:t>投标报价</w:t>
            </w:r>
          </w:p>
          <w:p w14:paraId="60DC7767" w14:textId="77777777" w:rsidR="000E5FF8" w:rsidRPr="006E0961" w:rsidRDefault="000E5FF8" w:rsidP="00145E93">
            <w:pPr>
              <w:spacing w:line="300" w:lineRule="exact"/>
              <w:jc w:val="center"/>
              <w:rPr>
                <w:rFonts w:ascii="宋体" w:hAnsi="宋体" w:cs="宋体"/>
                <w:sz w:val="18"/>
                <w:szCs w:val="18"/>
              </w:rPr>
            </w:pPr>
            <w:r w:rsidRPr="006E0961">
              <w:rPr>
                <w:rFonts w:ascii="宋体" w:hAnsi="宋体" w:cs="宋体" w:hint="eastAsia"/>
                <w:sz w:val="18"/>
                <w:szCs w:val="18"/>
              </w:rPr>
              <w:t>（20%）</w:t>
            </w:r>
          </w:p>
        </w:tc>
        <w:tc>
          <w:tcPr>
            <w:tcW w:w="851" w:type="dxa"/>
            <w:vAlign w:val="center"/>
          </w:tcPr>
          <w:p w14:paraId="04DD8CF4" w14:textId="77777777" w:rsidR="000E5FF8" w:rsidRPr="006E0961" w:rsidRDefault="000E5FF8" w:rsidP="00145E93">
            <w:pPr>
              <w:spacing w:line="300" w:lineRule="exact"/>
              <w:jc w:val="center"/>
              <w:rPr>
                <w:rFonts w:ascii="宋体" w:hAnsi="宋体" w:cs="宋体"/>
                <w:sz w:val="18"/>
                <w:szCs w:val="18"/>
              </w:rPr>
            </w:pPr>
            <w:r w:rsidRPr="006E0961">
              <w:rPr>
                <w:rFonts w:ascii="宋体" w:hAnsi="宋体" w:cs="宋体" w:hint="eastAsia"/>
                <w:sz w:val="18"/>
                <w:szCs w:val="18"/>
              </w:rPr>
              <w:t>20分</w:t>
            </w:r>
          </w:p>
        </w:tc>
        <w:tc>
          <w:tcPr>
            <w:tcW w:w="5043" w:type="dxa"/>
            <w:vAlign w:val="center"/>
          </w:tcPr>
          <w:p w14:paraId="42751AA6" w14:textId="77777777" w:rsidR="000E5FF8" w:rsidRPr="006E0961" w:rsidRDefault="000E5FF8" w:rsidP="00145E93">
            <w:pPr>
              <w:widowControl/>
              <w:spacing w:line="300" w:lineRule="exact"/>
              <w:outlineLvl w:val="2"/>
              <w:rPr>
                <w:rFonts w:ascii="宋体" w:hAnsi="宋体" w:cs="宋体"/>
                <w:sz w:val="18"/>
                <w:szCs w:val="18"/>
              </w:rPr>
            </w:pPr>
            <w:r w:rsidRPr="006E0961">
              <w:rPr>
                <w:rFonts w:ascii="宋体" w:hAnsi="宋体" w:cs="宋体" w:hint="eastAsia"/>
                <w:sz w:val="18"/>
                <w:szCs w:val="18"/>
              </w:rPr>
              <w:t>有效的投标报价中的最低价为评标基准价，按照下列公式计算每个投标人的投标价格得分。</w:t>
            </w:r>
          </w:p>
          <w:p w14:paraId="218C1A03" w14:textId="77777777" w:rsidR="000E5FF8" w:rsidRPr="006E0961" w:rsidRDefault="000C55D2" w:rsidP="00145E93">
            <w:pPr>
              <w:widowControl/>
              <w:spacing w:line="300" w:lineRule="exact"/>
              <w:outlineLvl w:val="2"/>
              <w:rPr>
                <w:rFonts w:ascii="宋体" w:hAnsi="宋体" w:cs="宋体"/>
                <w:sz w:val="18"/>
                <w:szCs w:val="18"/>
              </w:rPr>
            </w:pPr>
            <w:r>
              <w:rPr>
                <w:rFonts w:ascii="宋体" w:hAnsi="宋体" w:cs="宋体" w:hint="eastAsia"/>
                <w:sz w:val="18"/>
                <w:szCs w:val="18"/>
              </w:rPr>
              <w:t>投标报价得分＝（评标基准价/投标报价）×价格权重×100。</w:t>
            </w:r>
          </w:p>
        </w:tc>
        <w:tc>
          <w:tcPr>
            <w:tcW w:w="2358" w:type="dxa"/>
            <w:vAlign w:val="center"/>
          </w:tcPr>
          <w:p w14:paraId="16CEB86A" w14:textId="77777777" w:rsidR="000E5FF8" w:rsidRPr="006E0961" w:rsidRDefault="000E5FF8" w:rsidP="00145E93">
            <w:pPr>
              <w:spacing w:line="300" w:lineRule="exact"/>
              <w:rPr>
                <w:rFonts w:ascii="宋体" w:hAnsi="宋体" w:cs="宋体"/>
                <w:sz w:val="18"/>
                <w:szCs w:val="18"/>
              </w:rPr>
            </w:pPr>
          </w:p>
        </w:tc>
      </w:tr>
      <w:tr w:rsidR="006E0961" w:rsidRPr="006E0961" w14:paraId="1029CEBF" w14:textId="77777777" w:rsidTr="005B275F">
        <w:trPr>
          <w:cantSplit/>
          <w:trHeight w:val="990"/>
          <w:jc w:val="center"/>
        </w:trPr>
        <w:tc>
          <w:tcPr>
            <w:tcW w:w="878" w:type="dxa"/>
            <w:vMerge w:val="restart"/>
            <w:vAlign w:val="center"/>
          </w:tcPr>
          <w:p w14:paraId="00C22F42" w14:textId="77777777" w:rsidR="000E5FF8" w:rsidRPr="006E0961" w:rsidRDefault="000E5FF8" w:rsidP="00145E93">
            <w:pPr>
              <w:spacing w:line="300" w:lineRule="exact"/>
              <w:jc w:val="center"/>
              <w:rPr>
                <w:rFonts w:ascii="宋体" w:hAnsi="宋体" w:cs="宋体"/>
                <w:sz w:val="18"/>
                <w:szCs w:val="18"/>
              </w:rPr>
            </w:pPr>
            <w:r w:rsidRPr="006E0961">
              <w:rPr>
                <w:rFonts w:ascii="宋体" w:hAnsi="宋体" w:cs="宋体" w:hint="eastAsia"/>
                <w:sz w:val="18"/>
                <w:szCs w:val="18"/>
              </w:rPr>
              <w:t>2</w:t>
            </w:r>
          </w:p>
        </w:tc>
        <w:tc>
          <w:tcPr>
            <w:tcW w:w="1200" w:type="dxa"/>
            <w:vMerge w:val="restart"/>
            <w:vAlign w:val="center"/>
          </w:tcPr>
          <w:p w14:paraId="349BA49C" w14:textId="77777777" w:rsidR="000E5FF8" w:rsidRPr="006E0961" w:rsidRDefault="000E5FF8" w:rsidP="00145E93">
            <w:pPr>
              <w:spacing w:line="300" w:lineRule="exact"/>
              <w:jc w:val="center"/>
              <w:rPr>
                <w:rFonts w:ascii="宋体" w:hAnsi="宋体" w:cs="宋体"/>
                <w:sz w:val="18"/>
                <w:szCs w:val="18"/>
              </w:rPr>
            </w:pPr>
            <w:r w:rsidRPr="006E0961">
              <w:rPr>
                <w:rFonts w:ascii="宋体" w:hAnsi="宋体" w:cs="宋体" w:hint="eastAsia"/>
                <w:sz w:val="18"/>
                <w:szCs w:val="18"/>
              </w:rPr>
              <w:t>技术部分（</w:t>
            </w:r>
            <w:r w:rsidR="00587D0F" w:rsidRPr="006E0961">
              <w:rPr>
                <w:rFonts w:ascii="宋体" w:hAnsi="宋体" w:cs="宋体" w:hint="eastAsia"/>
                <w:sz w:val="18"/>
                <w:szCs w:val="18"/>
              </w:rPr>
              <w:t>4</w:t>
            </w:r>
            <w:r w:rsidRPr="006E0961">
              <w:rPr>
                <w:rFonts w:ascii="宋体" w:hAnsi="宋体" w:cs="宋体" w:hint="eastAsia"/>
                <w:sz w:val="18"/>
                <w:szCs w:val="18"/>
              </w:rPr>
              <w:t>0%）</w:t>
            </w:r>
          </w:p>
        </w:tc>
        <w:tc>
          <w:tcPr>
            <w:tcW w:w="851" w:type="dxa"/>
            <w:vAlign w:val="center"/>
          </w:tcPr>
          <w:p w14:paraId="5206BFE6" w14:textId="77777777" w:rsidR="000E5FF8" w:rsidRPr="006E0961" w:rsidRDefault="000E5FF8" w:rsidP="00145E93">
            <w:pPr>
              <w:widowControl/>
              <w:spacing w:line="300" w:lineRule="exact"/>
              <w:jc w:val="center"/>
              <w:outlineLvl w:val="2"/>
              <w:rPr>
                <w:rFonts w:ascii="宋体" w:hAnsi="宋体" w:cs="宋体"/>
                <w:sz w:val="18"/>
                <w:szCs w:val="18"/>
              </w:rPr>
            </w:pPr>
            <w:r w:rsidRPr="006E0961">
              <w:rPr>
                <w:rFonts w:ascii="宋体" w:hAnsi="宋体" w:cs="宋体" w:hint="eastAsia"/>
                <w:sz w:val="18"/>
                <w:szCs w:val="18"/>
              </w:rPr>
              <w:t>项目分析15分</w:t>
            </w:r>
          </w:p>
        </w:tc>
        <w:tc>
          <w:tcPr>
            <w:tcW w:w="5043" w:type="dxa"/>
            <w:vAlign w:val="center"/>
          </w:tcPr>
          <w:p w14:paraId="67FCCDFB" w14:textId="77777777" w:rsidR="000E5FF8" w:rsidRPr="006E0961" w:rsidRDefault="000E5FF8" w:rsidP="00145E93">
            <w:pPr>
              <w:widowControl/>
              <w:spacing w:line="300" w:lineRule="exact"/>
              <w:outlineLvl w:val="2"/>
              <w:rPr>
                <w:rFonts w:ascii="宋体" w:hAnsi="宋体" w:cs="宋体"/>
                <w:sz w:val="18"/>
                <w:szCs w:val="18"/>
              </w:rPr>
            </w:pPr>
            <w:r w:rsidRPr="006E0961">
              <w:rPr>
                <w:rFonts w:ascii="宋体" w:hAnsi="宋体" w:cs="宋体" w:hint="eastAsia"/>
                <w:sz w:val="18"/>
                <w:szCs w:val="18"/>
              </w:rPr>
              <w:t>供应商针对本项目提供实施项目重点难点的分析、相应的解决方案、合理化建议等，进行逐项详细说明</w:t>
            </w:r>
            <w:r w:rsidR="00B61601">
              <w:rPr>
                <w:rFonts w:ascii="宋体" w:hAnsi="宋体" w:cs="宋体" w:hint="eastAsia"/>
                <w:sz w:val="18"/>
                <w:szCs w:val="18"/>
              </w:rPr>
              <w:t>（</w:t>
            </w:r>
            <w:r w:rsidR="00542DF2" w:rsidRPr="006E0961">
              <w:rPr>
                <w:rFonts w:ascii="宋体" w:hAnsi="宋体" w:cs="宋体" w:hint="eastAsia"/>
                <w:sz w:val="18"/>
                <w:szCs w:val="18"/>
              </w:rPr>
              <w:t>满分15分</w:t>
            </w:r>
            <w:r w:rsidR="00B61601">
              <w:rPr>
                <w:rFonts w:ascii="宋体" w:hAnsi="宋体" w:cs="宋体" w:hint="eastAsia"/>
                <w:sz w:val="18"/>
                <w:szCs w:val="18"/>
              </w:rPr>
              <w:t>）：</w:t>
            </w:r>
          </w:p>
          <w:p w14:paraId="6876FC3C" w14:textId="77777777" w:rsidR="000E5FF8" w:rsidRPr="006E0961" w:rsidRDefault="000E5FF8" w:rsidP="00145E93">
            <w:pPr>
              <w:widowControl/>
              <w:spacing w:line="300" w:lineRule="exact"/>
              <w:outlineLvl w:val="2"/>
              <w:rPr>
                <w:rFonts w:ascii="宋体" w:hAnsi="宋体" w:cs="宋体"/>
                <w:sz w:val="18"/>
                <w:szCs w:val="18"/>
              </w:rPr>
            </w:pPr>
            <w:r w:rsidRPr="006E0961">
              <w:rPr>
                <w:rFonts w:ascii="宋体" w:hAnsi="宋体" w:cs="宋体" w:hint="eastAsia"/>
                <w:sz w:val="18"/>
                <w:szCs w:val="18"/>
              </w:rPr>
              <w:t>方案完整、具有针对性、切实可行的</w:t>
            </w:r>
            <w:r w:rsidR="007F62D9">
              <w:rPr>
                <w:rFonts w:ascii="宋体" w:hAnsi="宋体" w:cs="宋体" w:hint="eastAsia"/>
                <w:sz w:val="18"/>
                <w:szCs w:val="18"/>
              </w:rPr>
              <w:t>，</w:t>
            </w:r>
            <w:r w:rsidRPr="006E0961">
              <w:rPr>
                <w:rFonts w:ascii="宋体" w:hAnsi="宋体" w:cs="宋体" w:hint="eastAsia"/>
                <w:sz w:val="18"/>
                <w:szCs w:val="18"/>
              </w:rPr>
              <w:t>得10-15分；</w:t>
            </w:r>
          </w:p>
          <w:p w14:paraId="37B772C6" w14:textId="77777777" w:rsidR="000E5FF8" w:rsidRPr="006E0961" w:rsidRDefault="001E2F27" w:rsidP="00145E93">
            <w:pPr>
              <w:widowControl/>
              <w:spacing w:line="300" w:lineRule="exact"/>
              <w:outlineLvl w:val="2"/>
              <w:rPr>
                <w:rFonts w:ascii="宋体" w:hAnsi="宋体" w:cs="宋体"/>
                <w:sz w:val="18"/>
                <w:szCs w:val="18"/>
              </w:rPr>
            </w:pPr>
            <w:r w:rsidRPr="006E0961">
              <w:rPr>
                <w:rFonts w:ascii="宋体" w:hAnsi="宋体" w:cs="宋体" w:hint="eastAsia"/>
                <w:sz w:val="18"/>
                <w:szCs w:val="18"/>
              </w:rPr>
              <w:t>方案完整</w:t>
            </w:r>
            <w:r w:rsidR="00A13824" w:rsidRPr="006E0961">
              <w:rPr>
                <w:rFonts w:ascii="宋体" w:hAnsi="宋体" w:cs="宋体" w:hint="eastAsia"/>
                <w:sz w:val="18"/>
                <w:szCs w:val="18"/>
              </w:rPr>
              <w:t>性</w:t>
            </w:r>
            <w:r w:rsidRPr="006E0961">
              <w:rPr>
                <w:rFonts w:ascii="宋体" w:hAnsi="宋体" w:cs="宋体" w:hint="eastAsia"/>
                <w:sz w:val="18"/>
                <w:szCs w:val="18"/>
              </w:rPr>
              <w:t>、针对性和可行</w:t>
            </w:r>
            <w:r w:rsidR="005B275F" w:rsidRPr="006E0961">
              <w:rPr>
                <w:rFonts w:ascii="宋体" w:hAnsi="宋体" w:cs="宋体" w:hint="eastAsia"/>
                <w:sz w:val="18"/>
                <w:szCs w:val="18"/>
              </w:rPr>
              <w:t>性</w:t>
            </w:r>
            <w:r w:rsidRPr="006E0961">
              <w:rPr>
                <w:rFonts w:ascii="宋体" w:hAnsi="宋体" w:cs="宋体" w:hint="eastAsia"/>
                <w:sz w:val="18"/>
                <w:szCs w:val="18"/>
              </w:rPr>
              <w:t>一般的</w:t>
            </w:r>
            <w:r w:rsidR="007F62D9">
              <w:rPr>
                <w:rFonts w:ascii="宋体" w:hAnsi="宋体" w:cs="宋体" w:hint="eastAsia"/>
                <w:sz w:val="18"/>
                <w:szCs w:val="18"/>
              </w:rPr>
              <w:t>，</w:t>
            </w:r>
            <w:r w:rsidRPr="006E0961">
              <w:rPr>
                <w:rFonts w:ascii="宋体" w:hAnsi="宋体" w:cs="宋体" w:hint="eastAsia"/>
                <w:sz w:val="18"/>
                <w:szCs w:val="18"/>
              </w:rPr>
              <w:t>得1-9分</w:t>
            </w:r>
            <w:r w:rsidR="00542DF2" w:rsidRPr="006E0961">
              <w:rPr>
                <w:rFonts w:ascii="宋体" w:hAnsi="宋体" w:cs="宋体" w:hint="eastAsia"/>
                <w:sz w:val="18"/>
                <w:szCs w:val="18"/>
              </w:rPr>
              <w:t>；</w:t>
            </w:r>
          </w:p>
          <w:p w14:paraId="13BADBC4" w14:textId="77777777" w:rsidR="00542DF2" w:rsidRPr="006E0961" w:rsidRDefault="00542DF2" w:rsidP="00145E93">
            <w:pPr>
              <w:widowControl/>
              <w:spacing w:line="300" w:lineRule="exact"/>
              <w:outlineLvl w:val="2"/>
              <w:rPr>
                <w:rFonts w:ascii="宋体" w:hAnsi="宋体" w:cs="宋体"/>
                <w:sz w:val="18"/>
                <w:szCs w:val="18"/>
              </w:rPr>
            </w:pPr>
            <w:r w:rsidRPr="006E0961">
              <w:rPr>
                <w:rFonts w:ascii="宋体" w:hAnsi="宋体" w:cs="宋体" w:hint="eastAsia"/>
                <w:sz w:val="18"/>
                <w:szCs w:val="18"/>
              </w:rPr>
              <w:t>无方案不得分。</w:t>
            </w:r>
          </w:p>
        </w:tc>
        <w:tc>
          <w:tcPr>
            <w:tcW w:w="2358" w:type="dxa"/>
            <w:vMerge w:val="restart"/>
            <w:vAlign w:val="center"/>
          </w:tcPr>
          <w:p w14:paraId="028DACC6" w14:textId="77777777" w:rsidR="000E5FF8" w:rsidRPr="006E0961" w:rsidRDefault="007631EE" w:rsidP="00145E93">
            <w:pPr>
              <w:widowControl/>
              <w:spacing w:line="300" w:lineRule="exact"/>
              <w:outlineLvl w:val="2"/>
              <w:rPr>
                <w:rFonts w:ascii="宋体" w:hAnsi="宋体" w:cs="宋体"/>
                <w:sz w:val="18"/>
                <w:szCs w:val="18"/>
              </w:rPr>
            </w:pPr>
            <w:r>
              <w:rPr>
                <w:rFonts w:ascii="宋体" w:hAnsi="宋体" w:cs="宋体" w:hint="eastAsia"/>
                <w:sz w:val="18"/>
                <w:szCs w:val="18"/>
              </w:rPr>
              <w:t>提供项目方案、</w:t>
            </w:r>
            <w:r w:rsidRPr="007631EE">
              <w:rPr>
                <w:rFonts w:ascii="宋体" w:hAnsi="宋体" w:cs="宋体" w:hint="eastAsia"/>
                <w:sz w:val="18"/>
                <w:szCs w:val="18"/>
              </w:rPr>
              <w:t>宣传方案</w:t>
            </w:r>
            <w:r>
              <w:rPr>
                <w:rFonts w:ascii="宋体" w:hAnsi="宋体" w:cs="宋体" w:hint="eastAsia"/>
                <w:sz w:val="18"/>
                <w:szCs w:val="18"/>
              </w:rPr>
              <w:t>、</w:t>
            </w:r>
            <w:r w:rsidRPr="007631EE">
              <w:rPr>
                <w:rFonts w:ascii="宋体" w:hAnsi="宋体" w:cs="宋体" w:hint="eastAsia"/>
                <w:sz w:val="18"/>
                <w:szCs w:val="18"/>
              </w:rPr>
              <w:t>人员配备方案</w:t>
            </w:r>
            <w:r>
              <w:rPr>
                <w:rFonts w:ascii="宋体" w:hAnsi="宋体" w:cs="宋体" w:hint="eastAsia"/>
                <w:sz w:val="18"/>
                <w:szCs w:val="18"/>
              </w:rPr>
              <w:t>等</w:t>
            </w:r>
          </w:p>
        </w:tc>
      </w:tr>
      <w:tr w:rsidR="006E0961" w:rsidRPr="006E0961" w14:paraId="67FE9981" w14:textId="77777777" w:rsidTr="00E04CEA">
        <w:trPr>
          <w:cantSplit/>
          <w:trHeight w:val="692"/>
          <w:jc w:val="center"/>
        </w:trPr>
        <w:tc>
          <w:tcPr>
            <w:tcW w:w="878" w:type="dxa"/>
            <w:vMerge/>
            <w:vAlign w:val="center"/>
          </w:tcPr>
          <w:p w14:paraId="2EED2C50" w14:textId="77777777" w:rsidR="000E5FF8" w:rsidRPr="006E0961" w:rsidRDefault="000E5FF8" w:rsidP="00145E93">
            <w:pPr>
              <w:spacing w:line="300" w:lineRule="exact"/>
              <w:jc w:val="center"/>
              <w:rPr>
                <w:rFonts w:ascii="宋体" w:hAnsi="宋体" w:cs="宋体"/>
                <w:sz w:val="18"/>
                <w:szCs w:val="18"/>
              </w:rPr>
            </w:pPr>
          </w:p>
        </w:tc>
        <w:tc>
          <w:tcPr>
            <w:tcW w:w="1200" w:type="dxa"/>
            <w:vMerge/>
            <w:vAlign w:val="center"/>
          </w:tcPr>
          <w:p w14:paraId="5BC9C902" w14:textId="77777777" w:rsidR="000E5FF8" w:rsidRPr="006E0961" w:rsidRDefault="000E5FF8" w:rsidP="00145E93">
            <w:pPr>
              <w:spacing w:line="300" w:lineRule="exact"/>
              <w:jc w:val="center"/>
              <w:rPr>
                <w:rFonts w:ascii="宋体" w:hAnsi="宋体" w:cs="宋体"/>
                <w:sz w:val="18"/>
                <w:szCs w:val="18"/>
              </w:rPr>
            </w:pPr>
          </w:p>
        </w:tc>
        <w:tc>
          <w:tcPr>
            <w:tcW w:w="851" w:type="dxa"/>
            <w:vMerge w:val="restart"/>
            <w:vAlign w:val="center"/>
          </w:tcPr>
          <w:p w14:paraId="67314AA9" w14:textId="77777777" w:rsidR="000E5FF8" w:rsidRPr="006E0961" w:rsidRDefault="000E5FF8" w:rsidP="00145E93">
            <w:pPr>
              <w:widowControl/>
              <w:spacing w:line="300" w:lineRule="exact"/>
              <w:jc w:val="left"/>
              <w:outlineLvl w:val="2"/>
              <w:rPr>
                <w:rFonts w:ascii="宋体" w:hAnsi="宋体" w:cs="宋体"/>
                <w:sz w:val="18"/>
                <w:szCs w:val="18"/>
              </w:rPr>
            </w:pPr>
            <w:r w:rsidRPr="006E0961">
              <w:rPr>
                <w:rFonts w:ascii="宋体" w:hAnsi="宋体" w:cs="宋体" w:hint="eastAsia"/>
                <w:sz w:val="18"/>
                <w:szCs w:val="18"/>
              </w:rPr>
              <w:t>宣传方案分析</w:t>
            </w:r>
            <w:r w:rsidR="00587D0F" w:rsidRPr="006E0961">
              <w:rPr>
                <w:rFonts w:ascii="宋体" w:hAnsi="宋体" w:cs="宋体" w:hint="eastAsia"/>
                <w:sz w:val="18"/>
                <w:szCs w:val="18"/>
              </w:rPr>
              <w:t>2</w:t>
            </w:r>
            <w:r w:rsidRPr="006E0961">
              <w:rPr>
                <w:rFonts w:ascii="宋体" w:hAnsi="宋体" w:cs="宋体" w:hint="eastAsia"/>
                <w:sz w:val="18"/>
                <w:szCs w:val="18"/>
              </w:rPr>
              <w:t>5分</w:t>
            </w:r>
          </w:p>
        </w:tc>
        <w:tc>
          <w:tcPr>
            <w:tcW w:w="5043" w:type="dxa"/>
            <w:vAlign w:val="center"/>
          </w:tcPr>
          <w:p w14:paraId="690A15AD" w14:textId="77777777" w:rsidR="00814738" w:rsidRPr="006E0961" w:rsidRDefault="000E5FF8" w:rsidP="00145E93">
            <w:pPr>
              <w:snapToGrid w:val="0"/>
              <w:spacing w:line="300" w:lineRule="exact"/>
              <w:rPr>
                <w:rFonts w:ascii="宋体" w:hAnsi="宋体" w:cs="宋体"/>
                <w:sz w:val="18"/>
                <w:szCs w:val="18"/>
              </w:rPr>
            </w:pPr>
            <w:r w:rsidRPr="006E0961">
              <w:rPr>
                <w:rFonts w:ascii="宋体" w:hAnsi="宋体" w:cs="宋体" w:hint="eastAsia"/>
                <w:sz w:val="18"/>
                <w:szCs w:val="18"/>
              </w:rPr>
              <w:t>针对本项目</w:t>
            </w:r>
            <w:r w:rsidR="004734AE" w:rsidRPr="006E0961">
              <w:rPr>
                <w:rFonts w:ascii="宋体" w:hAnsi="宋体" w:cs="宋体" w:hint="eastAsia"/>
                <w:sz w:val="18"/>
                <w:szCs w:val="18"/>
              </w:rPr>
              <w:t>所</w:t>
            </w:r>
            <w:r w:rsidRPr="006E0961">
              <w:rPr>
                <w:rFonts w:ascii="宋体" w:hAnsi="宋体" w:cs="宋体" w:hint="eastAsia"/>
                <w:sz w:val="18"/>
                <w:szCs w:val="18"/>
              </w:rPr>
              <w:t>提供</w:t>
            </w:r>
            <w:r w:rsidR="004734AE" w:rsidRPr="006E0961">
              <w:rPr>
                <w:rFonts w:ascii="宋体" w:hAnsi="宋体" w:cs="宋体" w:hint="eastAsia"/>
                <w:sz w:val="18"/>
                <w:szCs w:val="18"/>
              </w:rPr>
              <w:t>的</w:t>
            </w:r>
            <w:r w:rsidR="00BE26A3" w:rsidRPr="006E0961">
              <w:rPr>
                <w:rFonts w:ascii="宋体" w:hAnsi="宋体" w:cs="宋体" w:hint="eastAsia"/>
                <w:sz w:val="18"/>
                <w:szCs w:val="18"/>
              </w:rPr>
              <w:t>信息发布与</w:t>
            </w:r>
            <w:r w:rsidR="007B2A28" w:rsidRPr="006E0961">
              <w:rPr>
                <w:rFonts w:ascii="宋体" w:hAnsi="宋体" w:cs="宋体" w:hint="eastAsia"/>
                <w:sz w:val="18"/>
                <w:szCs w:val="18"/>
              </w:rPr>
              <w:t>精准推送</w:t>
            </w:r>
            <w:r w:rsidRPr="006E0961">
              <w:rPr>
                <w:rFonts w:ascii="宋体" w:hAnsi="宋体" w:cs="宋体" w:hint="eastAsia"/>
                <w:sz w:val="18"/>
                <w:szCs w:val="18"/>
              </w:rPr>
              <w:t>方案</w:t>
            </w:r>
            <w:r w:rsidR="003D45ED">
              <w:rPr>
                <w:rFonts w:ascii="宋体" w:hAnsi="宋体" w:cs="宋体" w:hint="eastAsia"/>
                <w:sz w:val="18"/>
                <w:szCs w:val="18"/>
              </w:rPr>
              <w:t>（</w:t>
            </w:r>
            <w:r w:rsidR="00E67733" w:rsidRPr="006E0961">
              <w:rPr>
                <w:rFonts w:ascii="宋体" w:hAnsi="宋体" w:cs="宋体" w:hint="eastAsia"/>
                <w:sz w:val="18"/>
                <w:szCs w:val="18"/>
              </w:rPr>
              <w:t>满分15分</w:t>
            </w:r>
            <w:r w:rsidR="003D45ED">
              <w:rPr>
                <w:rFonts w:ascii="宋体" w:hAnsi="宋体" w:cs="宋体" w:hint="eastAsia"/>
                <w:sz w:val="18"/>
                <w:szCs w:val="18"/>
              </w:rPr>
              <w:t>）：</w:t>
            </w:r>
          </w:p>
          <w:p w14:paraId="42EE7759" w14:textId="77777777" w:rsidR="00814738" w:rsidRPr="006E0961" w:rsidRDefault="00814738" w:rsidP="00145E93">
            <w:pPr>
              <w:snapToGrid w:val="0"/>
              <w:spacing w:line="300" w:lineRule="exact"/>
              <w:rPr>
                <w:rFonts w:ascii="宋体" w:hAnsi="宋体" w:cs="宋体"/>
                <w:sz w:val="18"/>
                <w:szCs w:val="18"/>
              </w:rPr>
            </w:pPr>
            <w:r w:rsidRPr="006E0961">
              <w:rPr>
                <w:rFonts w:ascii="宋体" w:hAnsi="宋体" w:cs="宋体" w:hint="eastAsia"/>
                <w:sz w:val="18"/>
                <w:szCs w:val="18"/>
              </w:rPr>
              <w:t>操作性强</w:t>
            </w:r>
            <w:r w:rsidR="00E63FD3" w:rsidRPr="006E0961">
              <w:rPr>
                <w:rFonts w:ascii="宋体" w:hAnsi="宋体" w:cs="宋体" w:hint="eastAsia"/>
                <w:sz w:val="18"/>
                <w:szCs w:val="18"/>
              </w:rPr>
              <w:t>、</w:t>
            </w:r>
            <w:r w:rsidR="00A13824" w:rsidRPr="006E0961">
              <w:rPr>
                <w:rFonts w:ascii="宋体" w:hAnsi="宋体" w:cs="宋体" w:hint="eastAsia"/>
                <w:sz w:val="18"/>
                <w:szCs w:val="18"/>
              </w:rPr>
              <w:t>推送</w:t>
            </w:r>
            <w:r w:rsidR="00BB5EEC" w:rsidRPr="006E0961">
              <w:rPr>
                <w:rFonts w:ascii="宋体" w:hAnsi="宋体" w:cs="宋体" w:hint="eastAsia"/>
                <w:sz w:val="18"/>
                <w:szCs w:val="18"/>
              </w:rPr>
              <w:t>信息数量</w:t>
            </w:r>
            <w:r w:rsidR="00E63FD3" w:rsidRPr="006E0961">
              <w:rPr>
                <w:rFonts w:ascii="宋体" w:hAnsi="宋体" w:cs="宋体" w:hint="eastAsia"/>
                <w:sz w:val="18"/>
                <w:szCs w:val="18"/>
              </w:rPr>
              <w:t>多</w:t>
            </w:r>
            <w:r w:rsidR="00A13824" w:rsidRPr="006E0961">
              <w:rPr>
                <w:rFonts w:ascii="宋体" w:hAnsi="宋体" w:cs="宋体" w:hint="eastAsia"/>
                <w:sz w:val="18"/>
                <w:szCs w:val="18"/>
              </w:rPr>
              <w:t>、</w:t>
            </w:r>
            <w:r w:rsidR="00A5748A" w:rsidRPr="006E0961">
              <w:rPr>
                <w:rFonts w:ascii="宋体" w:hAnsi="宋体" w:cs="宋体" w:hint="eastAsia"/>
                <w:sz w:val="18"/>
                <w:szCs w:val="18"/>
              </w:rPr>
              <w:t>曝光</w:t>
            </w:r>
            <w:r w:rsidR="004734AE" w:rsidRPr="006E0961">
              <w:rPr>
                <w:rFonts w:ascii="宋体" w:hAnsi="宋体" w:cs="宋体" w:hint="eastAsia"/>
                <w:sz w:val="18"/>
                <w:szCs w:val="18"/>
              </w:rPr>
              <w:t>量</w:t>
            </w:r>
            <w:r w:rsidR="00A5748A" w:rsidRPr="006E0961">
              <w:rPr>
                <w:rFonts w:ascii="宋体" w:hAnsi="宋体" w:cs="宋体" w:hint="eastAsia"/>
                <w:sz w:val="18"/>
                <w:szCs w:val="18"/>
              </w:rPr>
              <w:t>高</w:t>
            </w:r>
            <w:r w:rsidR="00A13824" w:rsidRPr="006E0961">
              <w:rPr>
                <w:rFonts w:ascii="宋体" w:hAnsi="宋体" w:cs="宋体" w:hint="eastAsia"/>
                <w:sz w:val="18"/>
                <w:szCs w:val="18"/>
              </w:rPr>
              <w:t>的</w:t>
            </w:r>
            <w:r w:rsidR="007F62D9">
              <w:rPr>
                <w:rFonts w:ascii="宋体" w:hAnsi="宋体" w:cs="宋体" w:hint="eastAsia"/>
                <w:sz w:val="18"/>
                <w:szCs w:val="18"/>
              </w:rPr>
              <w:t>，</w:t>
            </w:r>
            <w:r w:rsidRPr="006E0961">
              <w:rPr>
                <w:rFonts w:ascii="宋体" w:hAnsi="宋体" w:cs="宋体" w:hint="eastAsia"/>
                <w:sz w:val="18"/>
                <w:szCs w:val="18"/>
              </w:rPr>
              <w:t>得</w:t>
            </w:r>
            <w:r w:rsidR="003428A0" w:rsidRPr="006E0961">
              <w:rPr>
                <w:rFonts w:ascii="宋体" w:hAnsi="宋体" w:cs="宋体" w:hint="eastAsia"/>
                <w:sz w:val="18"/>
                <w:szCs w:val="18"/>
              </w:rPr>
              <w:t>10-</w:t>
            </w:r>
            <w:r w:rsidRPr="006E0961">
              <w:rPr>
                <w:rFonts w:ascii="宋体" w:hAnsi="宋体" w:cs="宋体" w:hint="eastAsia"/>
                <w:sz w:val="18"/>
                <w:szCs w:val="18"/>
              </w:rPr>
              <w:t>1</w:t>
            </w:r>
            <w:r w:rsidR="00AD4840" w:rsidRPr="006E0961">
              <w:rPr>
                <w:rFonts w:ascii="宋体" w:hAnsi="宋体" w:cs="宋体" w:hint="eastAsia"/>
                <w:sz w:val="18"/>
                <w:szCs w:val="18"/>
              </w:rPr>
              <w:t>5</w:t>
            </w:r>
            <w:r w:rsidRPr="006E0961">
              <w:rPr>
                <w:rFonts w:ascii="宋体" w:hAnsi="宋体" w:cs="宋体" w:hint="eastAsia"/>
                <w:sz w:val="18"/>
                <w:szCs w:val="18"/>
              </w:rPr>
              <w:t>分；</w:t>
            </w:r>
          </w:p>
          <w:p w14:paraId="51656194" w14:textId="77777777" w:rsidR="001A602D" w:rsidRPr="006E0961" w:rsidRDefault="003428A0" w:rsidP="00145E93">
            <w:pPr>
              <w:snapToGrid w:val="0"/>
              <w:spacing w:line="300" w:lineRule="exact"/>
              <w:rPr>
                <w:rFonts w:ascii="宋体" w:hAnsi="宋体" w:cs="宋体"/>
                <w:sz w:val="18"/>
                <w:szCs w:val="18"/>
              </w:rPr>
            </w:pPr>
            <w:r w:rsidRPr="006E0961">
              <w:rPr>
                <w:rFonts w:ascii="宋体" w:hAnsi="宋体" w:cs="宋体" w:hint="eastAsia"/>
                <w:sz w:val="18"/>
                <w:szCs w:val="18"/>
              </w:rPr>
              <w:t>操作性、</w:t>
            </w:r>
            <w:r w:rsidR="00BB5EEC" w:rsidRPr="006E0961">
              <w:rPr>
                <w:rFonts w:ascii="宋体" w:hAnsi="宋体" w:cs="宋体" w:hint="eastAsia"/>
                <w:sz w:val="18"/>
                <w:szCs w:val="18"/>
              </w:rPr>
              <w:t>推送信息数量</w:t>
            </w:r>
            <w:r w:rsidR="004512D4" w:rsidRPr="006E0961">
              <w:rPr>
                <w:rFonts w:ascii="宋体" w:hAnsi="宋体" w:cs="宋体" w:hint="eastAsia"/>
                <w:sz w:val="18"/>
                <w:szCs w:val="18"/>
              </w:rPr>
              <w:t>和</w:t>
            </w:r>
            <w:r w:rsidRPr="006E0961">
              <w:rPr>
                <w:rFonts w:ascii="宋体" w:hAnsi="宋体" w:cs="宋体" w:hint="eastAsia"/>
                <w:sz w:val="18"/>
                <w:szCs w:val="18"/>
              </w:rPr>
              <w:t>曝光</w:t>
            </w:r>
            <w:r w:rsidR="004734AE" w:rsidRPr="006E0961">
              <w:rPr>
                <w:rFonts w:ascii="宋体" w:hAnsi="宋体" w:cs="宋体" w:hint="eastAsia"/>
                <w:sz w:val="18"/>
                <w:szCs w:val="18"/>
              </w:rPr>
              <w:t>量</w:t>
            </w:r>
            <w:r w:rsidR="00814738" w:rsidRPr="006E0961">
              <w:rPr>
                <w:rFonts w:ascii="宋体" w:hAnsi="宋体" w:cs="宋体" w:hint="eastAsia"/>
                <w:sz w:val="18"/>
                <w:szCs w:val="18"/>
              </w:rPr>
              <w:t>一般</w:t>
            </w:r>
            <w:r w:rsidRPr="006E0961">
              <w:rPr>
                <w:rFonts w:ascii="宋体" w:hAnsi="宋体" w:cs="宋体" w:hint="eastAsia"/>
                <w:sz w:val="18"/>
                <w:szCs w:val="18"/>
              </w:rPr>
              <w:t>的</w:t>
            </w:r>
            <w:r w:rsidR="007F62D9">
              <w:rPr>
                <w:rFonts w:ascii="宋体" w:hAnsi="宋体" w:cs="宋体" w:hint="eastAsia"/>
                <w:sz w:val="18"/>
                <w:szCs w:val="18"/>
              </w:rPr>
              <w:t>，</w:t>
            </w:r>
            <w:r w:rsidR="00814738" w:rsidRPr="006E0961">
              <w:rPr>
                <w:rFonts w:ascii="宋体" w:hAnsi="宋体" w:cs="宋体" w:hint="eastAsia"/>
                <w:sz w:val="18"/>
                <w:szCs w:val="18"/>
              </w:rPr>
              <w:t>得</w:t>
            </w:r>
            <w:r w:rsidR="004512D4" w:rsidRPr="006E0961">
              <w:rPr>
                <w:rFonts w:ascii="宋体" w:hAnsi="宋体" w:cs="宋体" w:hint="eastAsia"/>
                <w:sz w:val="18"/>
                <w:szCs w:val="18"/>
              </w:rPr>
              <w:t>1</w:t>
            </w:r>
            <w:r w:rsidR="00814738" w:rsidRPr="006E0961">
              <w:rPr>
                <w:rFonts w:ascii="宋体" w:hAnsi="宋体" w:cs="宋体" w:hint="eastAsia"/>
                <w:sz w:val="18"/>
                <w:szCs w:val="18"/>
              </w:rPr>
              <w:t>-</w:t>
            </w:r>
            <w:r w:rsidR="004512D4" w:rsidRPr="006E0961">
              <w:rPr>
                <w:rFonts w:ascii="宋体" w:hAnsi="宋体" w:cs="宋体" w:hint="eastAsia"/>
                <w:sz w:val="18"/>
                <w:szCs w:val="18"/>
              </w:rPr>
              <w:t>9</w:t>
            </w:r>
            <w:r w:rsidR="00814738" w:rsidRPr="006E0961">
              <w:rPr>
                <w:rFonts w:ascii="宋体" w:hAnsi="宋体" w:cs="宋体" w:hint="eastAsia"/>
                <w:sz w:val="18"/>
                <w:szCs w:val="18"/>
              </w:rPr>
              <w:t>分</w:t>
            </w:r>
            <w:r w:rsidR="00E67733" w:rsidRPr="006E0961">
              <w:rPr>
                <w:rFonts w:ascii="宋体" w:hAnsi="宋体" w:cs="宋体" w:hint="eastAsia"/>
                <w:sz w:val="18"/>
                <w:szCs w:val="18"/>
              </w:rPr>
              <w:t>；</w:t>
            </w:r>
          </w:p>
          <w:p w14:paraId="395D5936" w14:textId="77777777" w:rsidR="00E67733" w:rsidRPr="006E0961" w:rsidRDefault="00E67733" w:rsidP="00145E93">
            <w:pPr>
              <w:snapToGrid w:val="0"/>
              <w:spacing w:line="300" w:lineRule="exact"/>
              <w:rPr>
                <w:rFonts w:ascii="宋体" w:hAnsi="宋体" w:cs="宋体"/>
                <w:sz w:val="18"/>
                <w:szCs w:val="18"/>
              </w:rPr>
            </w:pPr>
            <w:r w:rsidRPr="006E0961">
              <w:rPr>
                <w:rFonts w:ascii="宋体" w:hAnsi="宋体" w:cs="宋体" w:hint="eastAsia"/>
                <w:sz w:val="18"/>
                <w:szCs w:val="18"/>
              </w:rPr>
              <w:t>无方案不得分。</w:t>
            </w:r>
          </w:p>
        </w:tc>
        <w:tc>
          <w:tcPr>
            <w:tcW w:w="2358" w:type="dxa"/>
            <w:vMerge/>
            <w:vAlign w:val="center"/>
          </w:tcPr>
          <w:p w14:paraId="4D343C6A" w14:textId="77777777" w:rsidR="000E5FF8" w:rsidRPr="006E0961" w:rsidRDefault="000E5FF8" w:rsidP="00145E93">
            <w:pPr>
              <w:spacing w:line="300" w:lineRule="exact"/>
              <w:rPr>
                <w:rFonts w:ascii="宋体" w:hAnsi="宋体" w:cs="宋体"/>
                <w:sz w:val="18"/>
                <w:szCs w:val="18"/>
              </w:rPr>
            </w:pPr>
          </w:p>
        </w:tc>
      </w:tr>
      <w:tr w:rsidR="006E0961" w:rsidRPr="006E0961" w14:paraId="1CDEB8F3" w14:textId="77777777" w:rsidTr="00AD4840">
        <w:trPr>
          <w:cantSplit/>
          <w:trHeight w:val="693"/>
          <w:jc w:val="center"/>
        </w:trPr>
        <w:tc>
          <w:tcPr>
            <w:tcW w:w="878" w:type="dxa"/>
            <w:vMerge/>
            <w:vAlign w:val="center"/>
          </w:tcPr>
          <w:p w14:paraId="2D53D264" w14:textId="77777777" w:rsidR="001E5C90" w:rsidRPr="006E0961" w:rsidRDefault="001E5C90" w:rsidP="00145E93">
            <w:pPr>
              <w:spacing w:line="300" w:lineRule="exact"/>
              <w:jc w:val="center"/>
              <w:rPr>
                <w:rFonts w:ascii="宋体" w:hAnsi="宋体" w:cs="宋体"/>
                <w:sz w:val="18"/>
                <w:szCs w:val="18"/>
              </w:rPr>
            </w:pPr>
          </w:p>
        </w:tc>
        <w:tc>
          <w:tcPr>
            <w:tcW w:w="1200" w:type="dxa"/>
            <w:vMerge/>
            <w:vAlign w:val="center"/>
          </w:tcPr>
          <w:p w14:paraId="03BB08B8" w14:textId="77777777" w:rsidR="001E5C90" w:rsidRPr="006E0961" w:rsidRDefault="001E5C90" w:rsidP="00145E93">
            <w:pPr>
              <w:spacing w:line="300" w:lineRule="exact"/>
              <w:jc w:val="center"/>
              <w:rPr>
                <w:rFonts w:ascii="宋体" w:hAnsi="宋体" w:cs="宋体"/>
                <w:sz w:val="18"/>
                <w:szCs w:val="18"/>
              </w:rPr>
            </w:pPr>
          </w:p>
        </w:tc>
        <w:tc>
          <w:tcPr>
            <w:tcW w:w="851" w:type="dxa"/>
            <w:vMerge/>
            <w:vAlign w:val="center"/>
          </w:tcPr>
          <w:p w14:paraId="394A2BC6" w14:textId="77777777" w:rsidR="001E5C90" w:rsidRPr="006E0961" w:rsidRDefault="001E5C90" w:rsidP="00145E93">
            <w:pPr>
              <w:widowControl/>
              <w:spacing w:line="300" w:lineRule="exact"/>
              <w:jc w:val="center"/>
              <w:outlineLvl w:val="2"/>
              <w:rPr>
                <w:rFonts w:ascii="宋体" w:hAnsi="宋体" w:cs="宋体"/>
                <w:sz w:val="18"/>
                <w:szCs w:val="18"/>
              </w:rPr>
            </w:pPr>
          </w:p>
        </w:tc>
        <w:tc>
          <w:tcPr>
            <w:tcW w:w="5043" w:type="dxa"/>
            <w:vAlign w:val="center"/>
          </w:tcPr>
          <w:p w14:paraId="6D7E15DB" w14:textId="77777777" w:rsidR="001E5C90" w:rsidRPr="006E0961" w:rsidRDefault="00A0575B" w:rsidP="00145E93">
            <w:pPr>
              <w:snapToGrid w:val="0"/>
              <w:spacing w:line="300" w:lineRule="exact"/>
              <w:rPr>
                <w:rFonts w:ascii="宋体" w:hAnsi="宋体" w:cs="宋体"/>
                <w:sz w:val="18"/>
                <w:szCs w:val="18"/>
              </w:rPr>
            </w:pPr>
            <w:r>
              <w:rPr>
                <w:rFonts w:ascii="宋体" w:hAnsi="宋体" w:cs="宋体" w:hint="eastAsia"/>
                <w:sz w:val="18"/>
                <w:szCs w:val="18"/>
              </w:rPr>
              <w:t>供应商针对本项目提供服务团队人员配备方案（</w:t>
            </w:r>
            <w:r w:rsidR="00CF21DB" w:rsidRPr="006E0961">
              <w:rPr>
                <w:rFonts w:ascii="宋体" w:hAnsi="宋体" w:cs="宋体" w:hint="eastAsia"/>
                <w:sz w:val="18"/>
                <w:szCs w:val="18"/>
              </w:rPr>
              <w:t>满分10分</w:t>
            </w:r>
            <w:r>
              <w:rPr>
                <w:rFonts w:ascii="宋体" w:hAnsi="宋体" w:cs="宋体" w:hint="eastAsia"/>
                <w:sz w:val="18"/>
                <w:szCs w:val="18"/>
              </w:rPr>
              <w:t>）：</w:t>
            </w:r>
          </w:p>
          <w:p w14:paraId="191964FA" w14:textId="77777777" w:rsidR="001E5C90" w:rsidRPr="006E0961" w:rsidRDefault="001E5C90" w:rsidP="00145E93">
            <w:pPr>
              <w:snapToGrid w:val="0"/>
              <w:spacing w:line="300" w:lineRule="exact"/>
              <w:rPr>
                <w:rFonts w:ascii="宋体" w:hAnsi="宋体" w:cs="宋体"/>
                <w:sz w:val="18"/>
                <w:szCs w:val="18"/>
              </w:rPr>
            </w:pPr>
            <w:r w:rsidRPr="006E0961">
              <w:rPr>
                <w:rFonts w:ascii="宋体" w:hAnsi="宋体" w:cs="宋体" w:hint="eastAsia"/>
                <w:sz w:val="18"/>
                <w:szCs w:val="18"/>
              </w:rPr>
              <w:t>方案完整、切实可行的</w:t>
            </w:r>
            <w:r w:rsidR="007F62D9">
              <w:rPr>
                <w:rFonts w:ascii="宋体" w:hAnsi="宋体" w:cs="宋体" w:hint="eastAsia"/>
                <w:sz w:val="18"/>
                <w:szCs w:val="18"/>
              </w:rPr>
              <w:t>，</w:t>
            </w:r>
            <w:r w:rsidRPr="006E0961">
              <w:rPr>
                <w:rFonts w:ascii="宋体" w:hAnsi="宋体" w:cs="宋体" w:hint="eastAsia"/>
                <w:sz w:val="18"/>
                <w:szCs w:val="18"/>
              </w:rPr>
              <w:t>得</w:t>
            </w:r>
            <w:r w:rsidR="004B2C0E" w:rsidRPr="006E0961">
              <w:rPr>
                <w:rFonts w:ascii="宋体" w:hAnsi="宋体" w:cs="宋体" w:hint="eastAsia"/>
                <w:sz w:val="18"/>
                <w:szCs w:val="18"/>
              </w:rPr>
              <w:t>5-</w:t>
            </w:r>
            <w:r w:rsidRPr="006E0961">
              <w:rPr>
                <w:rFonts w:ascii="宋体" w:hAnsi="宋体" w:cs="宋体" w:hint="eastAsia"/>
                <w:sz w:val="18"/>
                <w:szCs w:val="18"/>
              </w:rPr>
              <w:t>10分；</w:t>
            </w:r>
          </w:p>
          <w:p w14:paraId="7E438C61" w14:textId="77777777" w:rsidR="001E5C90" w:rsidRPr="006E0961" w:rsidRDefault="001E5C90" w:rsidP="00145E93">
            <w:pPr>
              <w:snapToGrid w:val="0"/>
              <w:spacing w:line="300" w:lineRule="exact"/>
              <w:rPr>
                <w:rFonts w:ascii="宋体" w:hAnsi="宋体" w:cs="宋体"/>
                <w:sz w:val="18"/>
                <w:szCs w:val="18"/>
              </w:rPr>
            </w:pPr>
            <w:r w:rsidRPr="006E0961">
              <w:rPr>
                <w:rFonts w:ascii="宋体" w:hAnsi="宋体" w:cs="宋体" w:hint="eastAsia"/>
                <w:sz w:val="18"/>
                <w:szCs w:val="18"/>
              </w:rPr>
              <w:t>方案可行性一般的</w:t>
            </w:r>
            <w:r w:rsidR="007F62D9">
              <w:rPr>
                <w:rFonts w:ascii="宋体" w:hAnsi="宋体" w:cs="宋体" w:hint="eastAsia"/>
                <w:sz w:val="18"/>
                <w:szCs w:val="18"/>
              </w:rPr>
              <w:t>，</w:t>
            </w:r>
            <w:r w:rsidRPr="006E0961">
              <w:rPr>
                <w:rFonts w:ascii="宋体" w:hAnsi="宋体" w:cs="宋体" w:hint="eastAsia"/>
                <w:sz w:val="18"/>
                <w:szCs w:val="18"/>
              </w:rPr>
              <w:t>得1-</w:t>
            </w:r>
            <w:r w:rsidR="004B2C0E" w:rsidRPr="006E0961">
              <w:rPr>
                <w:rFonts w:ascii="宋体" w:hAnsi="宋体" w:cs="宋体" w:hint="eastAsia"/>
                <w:sz w:val="18"/>
                <w:szCs w:val="18"/>
              </w:rPr>
              <w:t>4</w:t>
            </w:r>
            <w:r w:rsidRPr="006E0961">
              <w:rPr>
                <w:rFonts w:ascii="宋体" w:hAnsi="宋体" w:cs="宋体" w:hint="eastAsia"/>
                <w:sz w:val="18"/>
                <w:szCs w:val="18"/>
              </w:rPr>
              <w:t>分</w:t>
            </w:r>
            <w:r w:rsidR="00CF21DB" w:rsidRPr="006E0961">
              <w:rPr>
                <w:rFonts w:ascii="宋体" w:hAnsi="宋体" w:cs="宋体" w:hint="eastAsia"/>
                <w:sz w:val="18"/>
                <w:szCs w:val="18"/>
              </w:rPr>
              <w:t>；</w:t>
            </w:r>
          </w:p>
          <w:p w14:paraId="006D62F9" w14:textId="77777777" w:rsidR="00CF21DB" w:rsidRPr="006E0961" w:rsidRDefault="00CF21DB" w:rsidP="00145E93">
            <w:pPr>
              <w:snapToGrid w:val="0"/>
              <w:spacing w:line="300" w:lineRule="exact"/>
              <w:rPr>
                <w:rFonts w:ascii="宋体" w:hAnsi="宋体" w:cs="宋体"/>
                <w:sz w:val="18"/>
                <w:szCs w:val="18"/>
              </w:rPr>
            </w:pPr>
            <w:r w:rsidRPr="006E0961">
              <w:rPr>
                <w:rFonts w:ascii="宋体" w:hAnsi="宋体" w:cs="宋体" w:hint="eastAsia"/>
                <w:sz w:val="18"/>
                <w:szCs w:val="18"/>
              </w:rPr>
              <w:t>无方案不得分。</w:t>
            </w:r>
          </w:p>
        </w:tc>
        <w:tc>
          <w:tcPr>
            <w:tcW w:w="2358" w:type="dxa"/>
            <w:vMerge/>
            <w:vAlign w:val="center"/>
          </w:tcPr>
          <w:p w14:paraId="7F7A9623" w14:textId="77777777" w:rsidR="001E5C90" w:rsidRPr="006E0961" w:rsidRDefault="001E5C90" w:rsidP="00145E93">
            <w:pPr>
              <w:spacing w:line="300" w:lineRule="exact"/>
              <w:rPr>
                <w:rFonts w:ascii="宋体" w:hAnsi="宋体" w:cs="宋体"/>
                <w:sz w:val="18"/>
                <w:szCs w:val="18"/>
              </w:rPr>
            </w:pPr>
          </w:p>
        </w:tc>
      </w:tr>
      <w:tr w:rsidR="006E0961" w:rsidRPr="006E0961" w14:paraId="7361E299" w14:textId="77777777" w:rsidTr="00443579">
        <w:trPr>
          <w:cantSplit/>
          <w:trHeight w:val="702"/>
          <w:jc w:val="center"/>
        </w:trPr>
        <w:tc>
          <w:tcPr>
            <w:tcW w:w="878" w:type="dxa"/>
            <w:vMerge/>
            <w:vAlign w:val="center"/>
          </w:tcPr>
          <w:p w14:paraId="276A0770" w14:textId="77777777" w:rsidR="000E5FF8" w:rsidRPr="006E0961" w:rsidRDefault="000E5FF8" w:rsidP="00145E93">
            <w:pPr>
              <w:spacing w:line="300" w:lineRule="exact"/>
              <w:jc w:val="center"/>
              <w:rPr>
                <w:rFonts w:ascii="宋体" w:hAnsi="宋体" w:cs="宋体"/>
                <w:sz w:val="18"/>
                <w:szCs w:val="18"/>
              </w:rPr>
            </w:pPr>
          </w:p>
        </w:tc>
        <w:tc>
          <w:tcPr>
            <w:tcW w:w="1200" w:type="dxa"/>
            <w:vMerge w:val="restart"/>
            <w:vAlign w:val="center"/>
          </w:tcPr>
          <w:p w14:paraId="29AC2044" w14:textId="77777777" w:rsidR="000E5FF8" w:rsidRPr="006E0961" w:rsidRDefault="000E5FF8" w:rsidP="00145E93">
            <w:pPr>
              <w:spacing w:line="300" w:lineRule="exact"/>
              <w:jc w:val="center"/>
              <w:rPr>
                <w:rFonts w:ascii="宋体" w:hAnsi="宋体" w:cs="宋体"/>
                <w:sz w:val="18"/>
                <w:szCs w:val="18"/>
              </w:rPr>
            </w:pPr>
            <w:r w:rsidRPr="006E0961">
              <w:rPr>
                <w:rFonts w:ascii="宋体" w:hAnsi="宋体" w:cs="宋体" w:hint="eastAsia"/>
                <w:sz w:val="18"/>
                <w:szCs w:val="18"/>
              </w:rPr>
              <w:t>商务部分（</w:t>
            </w:r>
            <w:r w:rsidR="00587D0F" w:rsidRPr="006E0961">
              <w:rPr>
                <w:rFonts w:ascii="宋体" w:hAnsi="宋体" w:cs="宋体" w:hint="eastAsia"/>
                <w:sz w:val="18"/>
                <w:szCs w:val="18"/>
              </w:rPr>
              <w:t>4</w:t>
            </w:r>
            <w:r w:rsidRPr="006E0961">
              <w:rPr>
                <w:rFonts w:ascii="宋体" w:hAnsi="宋体" w:cs="宋体" w:hint="eastAsia"/>
                <w:sz w:val="18"/>
                <w:szCs w:val="18"/>
              </w:rPr>
              <w:t>0%）</w:t>
            </w:r>
          </w:p>
        </w:tc>
        <w:tc>
          <w:tcPr>
            <w:tcW w:w="851" w:type="dxa"/>
            <w:vAlign w:val="center"/>
          </w:tcPr>
          <w:p w14:paraId="4B5E9C9B" w14:textId="77777777" w:rsidR="000E5FF8" w:rsidRPr="006E0961" w:rsidRDefault="000E5FF8" w:rsidP="00145E93">
            <w:pPr>
              <w:widowControl/>
              <w:spacing w:line="300" w:lineRule="exact"/>
              <w:jc w:val="center"/>
              <w:outlineLvl w:val="2"/>
              <w:rPr>
                <w:rFonts w:ascii="宋体" w:hAnsi="宋体" w:cs="宋体"/>
                <w:sz w:val="18"/>
                <w:szCs w:val="18"/>
              </w:rPr>
            </w:pPr>
            <w:r w:rsidRPr="006E0961">
              <w:rPr>
                <w:rFonts w:ascii="宋体" w:hAnsi="宋体" w:cs="宋体" w:hint="eastAsia"/>
                <w:sz w:val="18"/>
                <w:szCs w:val="18"/>
              </w:rPr>
              <w:t>公司业绩20分</w:t>
            </w:r>
          </w:p>
        </w:tc>
        <w:tc>
          <w:tcPr>
            <w:tcW w:w="5043" w:type="dxa"/>
            <w:vAlign w:val="center"/>
          </w:tcPr>
          <w:p w14:paraId="07AAC03A" w14:textId="77777777" w:rsidR="000E5FF8" w:rsidRPr="006E0961" w:rsidRDefault="00CA4859" w:rsidP="00CA4859">
            <w:pPr>
              <w:widowControl/>
              <w:spacing w:line="300" w:lineRule="exact"/>
              <w:outlineLvl w:val="2"/>
              <w:rPr>
                <w:rFonts w:ascii="宋体" w:hAnsi="宋体" w:cs="宋体"/>
                <w:sz w:val="18"/>
                <w:szCs w:val="18"/>
              </w:rPr>
            </w:pPr>
            <w:r>
              <w:rPr>
                <w:rFonts w:ascii="宋体" w:hAnsi="宋体" w:cs="宋体" w:hint="eastAsia"/>
                <w:sz w:val="18"/>
                <w:szCs w:val="18"/>
              </w:rPr>
              <w:t>近3年</w:t>
            </w:r>
            <w:r w:rsidRPr="006E0961">
              <w:rPr>
                <w:rFonts w:ascii="宋体" w:hAnsi="宋体" w:cs="宋体" w:hint="eastAsia"/>
                <w:sz w:val="18"/>
                <w:szCs w:val="18"/>
              </w:rPr>
              <w:t>承接过</w:t>
            </w:r>
            <w:r w:rsidR="00EA7C0A" w:rsidRPr="006E0961">
              <w:rPr>
                <w:rFonts w:ascii="宋体" w:hAnsi="宋体" w:cs="宋体" w:hint="eastAsia"/>
                <w:sz w:val="18"/>
                <w:szCs w:val="18"/>
              </w:rPr>
              <w:t>行政事业单位</w:t>
            </w:r>
            <w:r w:rsidR="000E5FF8" w:rsidRPr="006E0961">
              <w:rPr>
                <w:rFonts w:ascii="宋体" w:hAnsi="宋体" w:cs="宋体" w:hint="eastAsia"/>
                <w:sz w:val="18"/>
                <w:szCs w:val="18"/>
              </w:rPr>
              <w:t>类似</w:t>
            </w:r>
            <w:r w:rsidR="00EA7C0A" w:rsidRPr="006E0961">
              <w:rPr>
                <w:rFonts w:ascii="宋体" w:hAnsi="宋体" w:cs="宋体" w:hint="eastAsia"/>
                <w:sz w:val="18"/>
                <w:szCs w:val="18"/>
              </w:rPr>
              <w:t>服务项目的</w:t>
            </w:r>
            <w:r w:rsidR="000E5FF8" w:rsidRPr="006E0961">
              <w:rPr>
                <w:rFonts w:ascii="宋体" w:hAnsi="宋体" w:cs="宋体" w:hint="eastAsia"/>
                <w:sz w:val="18"/>
                <w:szCs w:val="18"/>
              </w:rPr>
              <w:t>业绩，每提供1</w:t>
            </w:r>
            <w:r w:rsidR="00FB4FBA" w:rsidRPr="006E0961">
              <w:rPr>
                <w:rFonts w:ascii="宋体" w:hAnsi="宋体" w:cs="宋体" w:hint="eastAsia"/>
                <w:sz w:val="18"/>
                <w:szCs w:val="18"/>
              </w:rPr>
              <w:t>个合同</w:t>
            </w:r>
            <w:r w:rsidR="000E5FF8" w:rsidRPr="006E0961">
              <w:rPr>
                <w:rFonts w:ascii="宋体" w:hAnsi="宋体" w:cs="宋体" w:hint="eastAsia"/>
                <w:sz w:val="18"/>
                <w:szCs w:val="18"/>
              </w:rPr>
              <w:t>得</w:t>
            </w:r>
            <w:r w:rsidR="00587D0F" w:rsidRPr="006E0961">
              <w:rPr>
                <w:rFonts w:ascii="宋体" w:hAnsi="宋体" w:cs="宋体" w:hint="eastAsia"/>
                <w:sz w:val="18"/>
                <w:szCs w:val="18"/>
              </w:rPr>
              <w:t>2</w:t>
            </w:r>
            <w:r w:rsidR="000E5FF8" w:rsidRPr="006E0961">
              <w:rPr>
                <w:rFonts w:ascii="宋体" w:hAnsi="宋体" w:cs="宋体" w:hint="eastAsia"/>
                <w:sz w:val="18"/>
                <w:szCs w:val="18"/>
              </w:rPr>
              <w:t>分，</w:t>
            </w:r>
            <w:r w:rsidR="00443579" w:rsidRPr="006E0961">
              <w:rPr>
                <w:rFonts w:ascii="宋体" w:hAnsi="宋体" w:cs="宋体" w:hint="eastAsia"/>
                <w:sz w:val="18"/>
                <w:szCs w:val="18"/>
              </w:rPr>
              <w:t>满分</w:t>
            </w:r>
            <w:r w:rsidR="000E5FF8" w:rsidRPr="006E0961">
              <w:rPr>
                <w:rFonts w:ascii="宋体" w:hAnsi="宋体" w:cs="宋体" w:hint="eastAsia"/>
                <w:sz w:val="18"/>
                <w:szCs w:val="18"/>
              </w:rPr>
              <w:t>20分。同一个项目不重复计分。</w:t>
            </w:r>
          </w:p>
        </w:tc>
        <w:tc>
          <w:tcPr>
            <w:tcW w:w="2358" w:type="dxa"/>
            <w:vAlign w:val="center"/>
          </w:tcPr>
          <w:p w14:paraId="3C9D2359" w14:textId="77777777" w:rsidR="000E5FF8" w:rsidRPr="006E0961" w:rsidRDefault="007E3A27" w:rsidP="00CA4859">
            <w:pPr>
              <w:widowControl/>
              <w:spacing w:line="300" w:lineRule="exact"/>
              <w:outlineLvl w:val="2"/>
              <w:rPr>
                <w:rFonts w:ascii="宋体" w:hAnsi="宋体" w:cs="宋体"/>
                <w:sz w:val="18"/>
                <w:szCs w:val="18"/>
              </w:rPr>
            </w:pPr>
            <w:r w:rsidRPr="007E3A27">
              <w:rPr>
                <w:rFonts w:ascii="宋体" w:hAnsi="宋体" w:cs="宋体" w:hint="eastAsia"/>
                <w:sz w:val="18"/>
                <w:szCs w:val="18"/>
              </w:rPr>
              <w:t>提供合同复印件，原件备查</w:t>
            </w:r>
          </w:p>
        </w:tc>
      </w:tr>
      <w:tr w:rsidR="000E5FF8" w:rsidRPr="006E0961" w14:paraId="78E84594" w14:textId="77777777" w:rsidTr="00443579">
        <w:trPr>
          <w:cantSplit/>
          <w:trHeight w:val="1126"/>
          <w:jc w:val="center"/>
        </w:trPr>
        <w:tc>
          <w:tcPr>
            <w:tcW w:w="878" w:type="dxa"/>
            <w:vMerge/>
            <w:vAlign w:val="center"/>
          </w:tcPr>
          <w:p w14:paraId="0D3EFC8C" w14:textId="77777777" w:rsidR="000E5FF8" w:rsidRPr="006E0961" w:rsidRDefault="000E5FF8" w:rsidP="00145E93">
            <w:pPr>
              <w:spacing w:line="300" w:lineRule="exact"/>
              <w:jc w:val="center"/>
              <w:rPr>
                <w:rFonts w:ascii="宋体" w:hAnsi="宋体" w:cs="宋体"/>
                <w:sz w:val="18"/>
                <w:szCs w:val="18"/>
              </w:rPr>
            </w:pPr>
          </w:p>
        </w:tc>
        <w:tc>
          <w:tcPr>
            <w:tcW w:w="1200" w:type="dxa"/>
            <w:vMerge/>
            <w:vAlign w:val="center"/>
          </w:tcPr>
          <w:p w14:paraId="446B4F2A" w14:textId="77777777" w:rsidR="000E5FF8" w:rsidRPr="006E0961" w:rsidRDefault="000E5FF8" w:rsidP="00145E93">
            <w:pPr>
              <w:spacing w:line="300" w:lineRule="exact"/>
              <w:jc w:val="center"/>
              <w:rPr>
                <w:rFonts w:ascii="宋体" w:hAnsi="宋体" w:cs="宋体"/>
                <w:sz w:val="18"/>
                <w:szCs w:val="18"/>
              </w:rPr>
            </w:pPr>
          </w:p>
        </w:tc>
        <w:tc>
          <w:tcPr>
            <w:tcW w:w="851" w:type="dxa"/>
            <w:vAlign w:val="center"/>
          </w:tcPr>
          <w:p w14:paraId="63C8E2F6" w14:textId="77777777" w:rsidR="000E5FF8" w:rsidRPr="006E0961" w:rsidRDefault="00587D0F" w:rsidP="00145E93">
            <w:pPr>
              <w:spacing w:line="300" w:lineRule="exact"/>
              <w:outlineLvl w:val="2"/>
              <w:rPr>
                <w:rFonts w:ascii="宋体" w:hAnsi="宋体" w:cs="宋体"/>
                <w:sz w:val="18"/>
                <w:szCs w:val="18"/>
              </w:rPr>
            </w:pPr>
            <w:r w:rsidRPr="006E0961">
              <w:rPr>
                <w:rFonts w:ascii="宋体" w:hAnsi="宋体" w:cs="宋体" w:hint="eastAsia"/>
                <w:sz w:val="18"/>
                <w:szCs w:val="18"/>
              </w:rPr>
              <w:t>平台</w:t>
            </w:r>
            <w:r w:rsidR="003D46DD" w:rsidRPr="006E0961">
              <w:rPr>
                <w:rFonts w:ascii="宋体" w:hAnsi="宋体" w:cs="宋体" w:hint="eastAsia"/>
                <w:sz w:val="18"/>
                <w:szCs w:val="18"/>
              </w:rPr>
              <w:t>使用</w:t>
            </w:r>
            <w:r w:rsidR="002960C7" w:rsidRPr="006E0961">
              <w:rPr>
                <w:rFonts w:ascii="宋体" w:hAnsi="宋体" w:cs="宋体" w:hint="eastAsia"/>
                <w:sz w:val="18"/>
                <w:szCs w:val="18"/>
              </w:rPr>
              <w:t>量</w:t>
            </w:r>
            <w:r w:rsidRPr="006E0961">
              <w:rPr>
                <w:rFonts w:ascii="宋体" w:hAnsi="宋体" w:cs="宋体" w:hint="eastAsia"/>
                <w:sz w:val="18"/>
                <w:szCs w:val="18"/>
              </w:rPr>
              <w:t>20分</w:t>
            </w:r>
          </w:p>
        </w:tc>
        <w:tc>
          <w:tcPr>
            <w:tcW w:w="5043" w:type="dxa"/>
            <w:vAlign w:val="center"/>
          </w:tcPr>
          <w:p w14:paraId="2CB7D601" w14:textId="77777777" w:rsidR="00587D0F" w:rsidRPr="006E0961" w:rsidRDefault="00587D0F" w:rsidP="00145E93">
            <w:pPr>
              <w:snapToGrid w:val="0"/>
              <w:spacing w:line="300" w:lineRule="exact"/>
              <w:rPr>
                <w:rFonts w:ascii="宋体" w:hAnsi="宋体" w:cs="宋体"/>
                <w:sz w:val="18"/>
                <w:szCs w:val="18"/>
              </w:rPr>
            </w:pPr>
            <w:r w:rsidRPr="006E0961">
              <w:rPr>
                <w:rFonts w:ascii="宋体" w:hAnsi="宋体" w:cs="宋体" w:hint="eastAsia"/>
                <w:sz w:val="18"/>
                <w:szCs w:val="18"/>
              </w:rPr>
              <w:t>提供信息发布平台官网公布（截至2019</w:t>
            </w:r>
            <w:r w:rsidR="00CA4859">
              <w:rPr>
                <w:rFonts w:ascii="宋体" w:hAnsi="宋体" w:cs="宋体" w:hint="eastAsia"/>
                <w:sz w:val="18"/>
                <w:szCs w:val="18"/>
              </w:rPr>
              <w:t>年末）的客户端下载量，</w:t>
            </w:r>
            <w:r w:rsidR="00FC079A" w:rsidRPr="006E0961">
              <w:rPr>
                <w:rFonts w:ascii="宋体" w:hAnsi="宋体" w:cs="宋体" w:hint="eastAsia"/>
                <w:sz w:val="18"/>
                <w:szCs w:val="18"/>
              </w:rPr>
              <w:t>满分20分</w:t>
            </w:r>
            <w:r w:rsidR="00CA4859">
              <w:rPr>
                <w:rFonts w:ascii="宋体" w:hAnsi="宋体" w:cs="宋体" w:hint="eastAsia"/>
                <w:sz w:val="18"/>
                <w:szCs w:val="18"/>
              </w:rPr>
              <w:t>。</w:t>
            </w:r>
          </w:p>
          <w:p w14:paraId="2399A7A7" w14:textId="77777777" w:rsidR="00587D0F" w:rsidRPr="006E0961" w:rsidRDefault="00FB307E" w:rsidP="00145E93">
            <w:pPr>
              <w:snapToGrid w:val="0"/>
              <w:spacing w:line="300" w:lineRule="exact"/>
              <w:rPr>
                <w:rFonts w:ascii="宋体" w:hAnsi="宋体" w:cs="宋体"/>
                <w:sz w:val="18"/>
                <w:szCs w:val="18"/>
              </w:rPr>
            </w:pPr>
            <w:r w:rsidRPr="006E0961">
              <w:rPr>
                <w:rFonts w:ascii="宋体" w:hAnsi="宋体" w:cs="宋体" w:hint="eastAsia"/>
                <w:sz w:val="18"/>
                <w:szCs w:val="18"/>
              </w:rPr>
              <w:t>有效</w:t>
            </w:r>
            <w:r w:rsidR="00F90852" w:rsidRPr="006E0961">
              <w:rPr>
                <w:rFonts w:ascii="宋体" w:hAnsi="宋体" w:cs="宋体" w:hint="eastAsia"/>
                <w:sz w:val="18"/>
                <w:szCs w:val="18"/>
              </w:rPr>
              <w:t>投标中的最高客户端下载量为评标基准，</w:t>
            </w:r>
            <w:r w:rsidR="00587D0F" w:rsidRPr="006E0961">
              <w:rPr>
                <w:rFonts w:ascii="宋体" w:hAnsi="宋体" w:cs="宋体" w:hint="eastAsia"/>
                <w:sz w:val="18"/>
                <w:szCs w:val="18"/>
              </w:rPr>
              <w:t>按照下列公式计算每个投标人</w:t>
            </w:r>
            <w:r w:rsidR="002960C7" w:rsidRPr="006E0961">
              <w:rPr>
                <w:rFonts w:ascii="宋体" w:hAnsi="宋体" w:cs="宋体" w:hint="eastAsia"/>
                <w:sz w:val="18"/>
                <w:szCs w:val="18"/>
              </w:rPr>
              <w:t>平台使用量</w:t>
            </w:r>
            <w:r w:rsidR="00587D0F" w:rsidRPr="006E0961">
              <w:rPr>
                <w:rFonts w:ascii="宋体" w:hAnsi="宋体" w:cs="宋体" w:hint="eastAsia"/>
                <w:sz w:val="18"/>
                <w:szCs w:val="18"/>
              </w:rPr>
              <w:t>得分</w:t>
            </w:r>
            <w:r w:rsidR="006C5E4F">
              <w:rPr>
                <w:rFonts w:ascii="宋体" w:hAnsi="宋体" w:cs="宋体" w:hint="eastAsia"/>
                <w:sz w:val="18"/>
                <w:szCs w:val="18"/>
              </w:rPr>
              <w:t>。</w:t>
            </w:r>
          </w:p>
          <w:p w14:paraId="58C1697D" w14:textId="77777777" w:rsidR="000E5FF8" w:rsidRPr="006E0961" w:rsidRDefault="00587D0F" w:rsidP="00145E93">
            <w:pPr>
              <w:snapToGrid w:val="0"/>
              <w:spacing w:line="300" w:lineRule="exact"/>
              <w:rPr>
                <w:rFonts w:ascii="宋体" w:hAnsi="宋体" w:cs="宋体"/>
                <w:sz w:val="18"/>
                <w:szCs w:val="18"/>
              </w:rPr>
            </w:pPr>
            <w:r w:rsidRPr="006E0961">
              <w:rPr>
                <w:rFonts w:ascii="宋体" w:hAnsi="宋体" w:cs="宋体" w:hint="eastAsia"/>
                <w:sz w:val="18"/>
                <w:szCs w:val="18"/>
              </w:rPr>
              <w:t>得分＝（投标人平台客户端下载量/</w:t>
            </w:r>
            <w:r w:rsidR="004B746F">
              <w:rPr>
                <w:rFonts w:ascii="宋体" w:hAnsi="宋体" w:cs="宋体" w:hint="eastAsia"/>
                <w:sz w:val="18"/>
                <w:szCs w:val="18"/>
              </w:rPr>
              <w:t>所有投标单位</w:t>
            </w:r>
            <w:r w:rsidR="00FC079A" w:rsidRPr="006E0961">
              <w:rPr>
                <w:rFonts w:ascii="宋体" w:hAnsi="宋体" w:cs="宋体" w:hint="eastAsia"/>
                <w:sz w:val="18"/>
                <w:szCs w:val="18"/>
              </w:rPr>
              <w:t>最高客户端下载量）×</w:t>
            </w:r>
            <w:r w:rsidRPr="006E0961">
              <w:rPr>
                <w:rFonts w:ascii="宋体" w:hAnsi="宋体" w:cs="宋体" w:hint="eastAsia"/>
                <w:sz w:val="18"/>
                <w:szCs w:val="18"/>
              </w:rPr>
              <w:t>20。</w:t>
            </w:r>
          </w:p>
        </w:tc>
        <w:tc>
          <w:tcPr>
            <w:tcW w:w="2358" w:type="dxa"/>
            <w:vAlign w:val="center"/>
          </w:tcPr>
          <w:p w14:paraId="0EF8C69E" w14:textId="77777777" w:rsidR="000E5FF8" w:rsidRPr="006E0961" w:rsidRDefault="00126CD7" w:rsidP="00145E93">
            <w:pPr>
              <w:spacing w:line="300" w:lineRule="exact"/>
              <w:rPr>
                <w:rFonts w:ascii="宋体" w:hAnsi="宋体" w:cs="宋体"/>
                <w:sz w:val="18"/>
                <w:szCs w:val="18"/>
              </w:rPr>
            </w:pPr>
            <w:r w:rsidRPr="00126CD7">
              <w:rPr>
                <w:rFonts w:ascii="宋体" w:hAnsi="宋体" w:cs="宋体" w:hint="eastAsia"/>
                <w:sz w:val="18"/>
                <w:szCs w:val="18"/>
              </w:rPr>
              <w:t>提供信息发布平台官网公布的客户端下载量</w:t>
            </w:r>
            <w:r>
              <w:rPr>
                <w:rFonts w:ascii="宋体" w:hAnsi="宋体" w:cs="宋体" w:hint="eastAsia"/>
                <w:sz w:val="18"/>
                <w:szCs w:val="18"/>
              </w:rPr>
              <w:t>截图，并加盖投标方鲜章</w:t>
            </w:r>
            <w:r w:rsidR="000C55D2">
              <w:rPr>
                <w:rFonts w:ascii="宋体" w:hAnsi="宋体" w:cs="宋体" w:hint="eastAsia"/>
                <w:sz w:val="18"/>
                <w:szCs w:val="18"/>
              </w:rPr>
              <w:t>。</w:t>
            </w:r>
          </w:p>
        </w:tc>
      </w:tr>
    </w:tbl>
    <w:p w14:paraId="01C24916" w14:textId="77777777" w:rsidR="00E57C8F" w:rsidRDefault="00E57C8F" w:rsidP="00145E93">
      <w:pPr>
        <w:spacing w:line="300" w:lineRule="exact"/>
        <w:rPr>
          <w:rFonts w:ascii="宋体" w:hAnsi="宋体" w:cs="宋体"/>
          <w:sz w:val="18"/>
          <w:szCs w:val="18"/>
        </w:rPr>
      </w:pPr>
      <w:bookmarkStart w:id="56" w:name="_Toc534710929"/>
      <w:bookmarkStart w:id="57" w:name="_Toc535939101"/>
    </w:p>
    <w:p w14:paraId="157A9076" w14:textId="77777777" w:rsidR="000C55D2" w:rsidRPr="006E0961" w:rsidRDefault="000C55D2" w:rsidP="00145E93">
      <w:pPr>
        <w:spacing w:line="300" w:lineRule="exact"/>
      </w:pPr>
    </w:p>
    <w:p w14:paraId="1A04AC94" w14:textId="77777777" w:rsidR="00650B73" w:rsidRPr="006E0961" w:rsidRDefault="00650B73" w:rsidP="00145E93">
      <w:pPr>
        <w:spacing w:line="300" w:lineRule="exact"/>
        <w:rPr>
          <w:rFonts w:ascii="宋体" w:hAnsi="宋体" w:cs="宋体"/>
          <w:sz w:val="21"/>
          <w:szCs w:val="21"/>
        </w:rPr>
      </w:pPr>
      <w:r w:rsidRPr="006E0961">
        <w:rPr>
          <w:rFonts w:ascii="宋体" w:hAnsi="宋体" w:cs="宋体" w:hint="eastAsia"/>
          <w:sz w:val="21"/>
          <w:szCs w:val="21"/>
        </w:rPr>
        <w:t>分包（二）</w:t>
      </w:r>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1200"/>
        <w:gridCol w:w="851"/>
        <w:gridCol w:w="5043"/>
        <w:gridCol w:w="2358"/>
      </w:tblGrid>
      <w:tr w:rsidR="006E0961" w:rsidRPr="006E0961" w14:paraId="398762F7" w14:textId="77777777" w:rsidTr="00492EE4">
        <w:trPr>
          <w:trHeight w:val="647"/>
          <w:jc w:val="center"/>
        </w:trPr>
        <w:tc>
          <w:tcPr>
            <w:tcW w:w="878" w:type="dxa"/>
            <w:vAlign w:val="center"/>
          </w:tcPr>
          <w:p w14:paraId="405D6C9A" w14:textId="77777777" w:rsidR="00650B73" w:rsidRPr="006E0961" w:rsidRDefault="00650B73" w:rsidP="00145E93">
            <w:pPr>
              <w:spacing w:line="300" w:lineRule="exact"/>
              <w:jc w:val="center"/>
              <w:rPr>
                <w:rFonts w:ascii="宋体" w:hAnsi="宋体" w:cs="宋体"/>
                <w:b/>
                <w:sz w:val="18"/>
                <w:szCs w:val="18"/>
              </w:rPr>
            </w:pPr>
            <w:r w:rsidRPr="006E0961">
              <w:rPr>
                <w:rFonts w:ascii="宋体" w:hAnsi="宋体" w:cs="宋体" w:hint="eastAsia"/>
                <w:b/>
                <w:sz w:val="18"/>
                <w:szCs w:val="18"/>
              </w:rPr>
              <w:t>序号</w:t>
            </w:r>
          </w:p>
        </w:tc>
        <w:tc>
          <w:tcPr>
            <w:tcW w:w="1200" w:type="dxa"/>
            <w:vAlign w:val="center"/>
          </w:tcPr>
          <w:p w14:paraId="5B1C2AAF" w14:textId="77777777" w:rsidR="00650B73" w:rsidRPr="006E0961" w:rsidRDefault="00650B73" w:rsidP="00145E93">
            <w:pPr>
              <w:spacing w:line="300" w:lineRule="exact"/>
              <w:jc w:val="center"/>
              <w:rPr>
                <w:rFonts w:ascii="宋体" w:hAnsi="宋体" w:cs="宋体"/>
                <w:b/>
                <w:sz w:val="18"/>
                <w:szCs w:val="18"/>
              </w:rPr>
            </w:pPr>
            <w:r w:rsidRPr="006E0961">
              <w:rPr>
                <w:rFonts w:ascii="宋体" w:hAnsi="宋体" w:cs="宋体" w:hint="eastAsia"/>
                <w:b/>
                <w:sz w:val="18"/>
                <w:szCs w:val="18"/>
              </w:rPr>
              <w:t>评分因素</w:t>
            </w:r>
          </w:p>
          <w:p w14:paraId="629E5423" w14:textId="77777777" w:rsidR="00650B73" w:rsidRPr="006E0961" w:rsidRDefault="00650B73" w:rsidP="00145E93">
            <w:pPr>
              <w:spacing w:line="300" w:lineRule="exact"/>
              <w:jc w:val="center"/>
              <w:rPr>
                <w:rFonts w:ascii="宋体" w:hAnsi="宋体" w:cs="宋体"/>
                <w:b/>
                <w:sz w:val="18"/>
                <w:szCs w:val="18"/>
              </w:rPr>
            </w:pPr>
            <w:r w:rsidRPr="006E0961">
              <w:rPr>
                <w:rFonts w:ascii="宋体" w:hAnsi="宋体" w:cs="宋体" w:hint="eastAsia"/>
                <w:b/>
                <w:sz w:val="18"/>
                <w:szCs w:val="18"/>
              </w:rPr>
              <w:t>及权重</w:t>
            </w:r>
          </w:p>
        </w:tc>
        <w:tc>
          <w:tcPr>
            <w:tcW w:w="851" w:type="dxa"/>
            <w:vAlign w:val="center"/>
          </w:tcPr>
          <w:p w14:paraId="6F0EB760" w14:textId="77777777" w:rsidR="00650B73" w:rsidRPr="006E0961" w:rsidRDefault="00650B73" w:rsidP="00145E93">
            <w:pPr>
              <w:spacing w:line="300" w:lineRule="exact"/>
              <w:jc w:val="center"/>
              <w:rPr>
                <w:rFonts w:ascii="宋体" w:hAnsi="宋体" w:cs="宋体"/>
                <w:b/>
                <w:sz w:val="18"/>
                <w:szCs w:val="18"/>
              </w:rPr>
            </w:pPr>
            <w:r w:rsidRPr="006E0961">
              <w:rPr>
                <w:rFonts w:ascii="宋体" w:hAnsi="宋体" w:cs="宋体" w:hint="eastAsia"/>
                <w:b/>
                <w:sz w:val="18"/>
                <w:szCs w:val="18"/>
              </w:rPr>
              <w:t>分值</w:t>
            </w:r>
          </w:p>
        </w:tc>
        <w:tc>
          <w:tcPr>
            <w:tcW w:w="5043" w:type="dxa"/>
            <w:vAlign w:val="center"/>
          </w:tcPr>
          <w:p w14:paraId="229DD6F6" w14:textId="77777777" w:rsidR="00650B73" w:rsidRPr="006E0961" w:rsidRDefault="00650B73" w:rsidP="00145E93">
            <w:pPr>
              <w:spacing w:line="300" w:lineRule="exact"/>
              <w:jc w:val="center"/>
              <w:rPr>
                <w:rFonts w:ascii="宋体" w:hAnsi="宋体" w:cs="宋体"/>
                <w:b/>
                <w:sz w:val="18"/>
                <w:szCs w:val="18"/>
              </w:rPr>
            </w:pPr>
            <w:r w:rsidRPr="006E0961">
              <w:rPr>
                <w:rFonts w:ascii="宋体" w:hAnsi="宋体" w:cs="宋体" w:hint="eastAsia"/>
                <w:b/>
                <w:sz w:val="18"/>
                <w:szCs w:val="18"/>
              </w:rPr>
              <w:t>评分标准（以下评分标准为举例）</w:t>
            </w:r>
          </w:p>
        </w:tc>
        <w:tc>
          <w:tcPr>
            <w:tcW w:w="2358" w:type="dxa"/>
            <w:vAlign w:val="center"/>
          </w:tcPr>
          <w:p w14:paraId="1C4C633A" w14:textId="77777777" w:rsidR="00650B73" w:rsidRPr="006E0961" w:rsidRDefault="00650B73" w:rsidP="00145E93">
            <w:pPr>
              <w:pStyle w:val="affff5"/>
              <w:spacing w:before="0" w:after="0" w:line="300" w:lineRule="exact"/>
              <w:rPr>
                <w:rFonts w:ascii="宋体" w:eastAsia="宋体" w:hAnsi="宋体" w:cs="宋体"/>
                <w:sz w:val="18"/>
                <w:szCs w:val="18"/>
              </w:rPr>
            </w:pPr>
            <w:r w:rsidRPr="006E0961">
              <w:rPr>
                <w:rFonts w:ascii="宋体" w:eastAsia="宋体" w:hAnsi="宋体" w:cs="宋体" w:hint="eastAsia"/>
                <w:sz w:val="18"/>
                <w:szCs w:val="18"/>
              </w:rPr>
              <w:t>说明</w:t>
            </w:r>
          </w:p>
        </w:tc>
      </w:tr>
      <w:tr w:rsidR="006E0961" w:rsidRPr="006E0961" w14:paraId="28182A5B" w14:textId="77777777" w:rsidTr="00C3771F">
        <w:trPr>
          <w:trHeight w:val="1132"/>
          <w:jc w:val="center"/>
        </w:trPr>
        <w:tc>
          <w:tcPr>
            <w:tcW w:w="878" w:type="dxa"/>
            <w:vAlign w:val="center"/>
          </w:tcPr>
          <w:p w14:paraId="19EC6EBB" w14:textId="77777777" w:rsidR="00650B73" w:rsidRPr="006E0961" w:rsidRDefault="00650B73" w:rsidP="00145E93">
            <w:pPr>
              <w:spacing w:line="300" w:lineRule="exact"/>
              <w:jc w:val="center"/>
              <w:rPr>
                <w:rFonts w:ascii="宋体" w:hAnsi="宋体" w:cs="宋体"/>
                <w:sz w:val="18"/>
                <w:szCs w:val="18"/>
              </w:rPr>
            </w:pPr>
            <w:r w:rsidRPr="006E0961">
              <w:rPr>
                <w:rFonts w:ascii="宋体" w:hAnsi="宋体" w:cs="宋体" w:hint="eastAsia"/>
                <w:sz w:val="18"/>
                <w:szCs w:val="18"/>
              </w:rPr>
              <w:t>1</w:t>
            </w:r>
          </w:p>
        </w:tc>
        <w:tc>
          <w:tcPr>
            <w:tcW w:w="1200" w:type="dxa"/>
            <w:vAlign w:val="center"/>
          </w:tcPr>
          <w:p w14:paraId="1E60BCF9" w14:textId="77777777" w:rsidR="00650B73" w:rsidRPr="006E0961" w:rsidRDefault="00650B73" w:rsidP="00145E93">
            <w:pPr>
              <w:spacing w:line="300" w:lineRule="exact"/>
              <w:jc w:val="center"/>
              <w:rPr>
                <w:rFonts w:ascii="宋体" w:hAnsi="宋体" w:cs="宋体"/>
                <w:sz w:val="18"/>
                <w:szCs w:val="18"/>
              </w:rPr>
            </w:pPr>
            <w:r w:rsidRPr="006E0961">
              <w:rPr>
                <w:rFonts w:ascii="宋体" w:hAnsi="宋体" w:cs="宋体" w:hint="eastAsia"/>
                <w:sz w:val="18"/>
                <w:szCs w:val="18"/>
              </w:rPr>
              <w:t>投标报价</w:t>
            </w:r>
          </w:p>
          <w:p w14:paraId="003E696A" w14:textId="77777777" w:rsidR="00650B73" w:rsidRPr="006E0961" w:rsidRDefault="00650B73" w:rsidP="00145E93">
            <w:pPr>
              <w:spacing w:line="300" w:lineRule="exact"/>
              <w:jc w:val="center"/>
              <w:rPr>
                <w:rFonts w:ascii="宋体" w:hAnsi="宋体" w:cs="宋体"/>
                <w:sz w:val="18"/>
                <w:szCs w:val="18"/>
              </w:rPr>
            </w:pPr>
            <w:r w:rsidRPr="006E0961">
              <w:rPr>
                <w:rFonts w:ascii="宋体" w:hAnsi="宋体" w:cs="宋体" w:hint="eastAsia"/>
                <w:sz w:val="18"/>
                <w:szCs w:val="18"/>
              </w:rPr>
              <w:t>（20%）</w:t>
            </w:r>
          </w:p>
        </w:tc>
        <w:tc>
          <w:tcPr>
            <w:tcW w:w="851" w:type="dxa"/>
            <w:vAlign w:val="center"/>
          </w:tcPr>
          <w:p w14:paraId="755EA986" w14:textId="77777777" w:rsidR="00650B73" w:rsidRPr="006E0961" w:rsidRDefault="00650B73" w:rsidP="00145E93">
            <w:pPr>
              <w:spacing w:line="300" w:lineRule="exact"/>
              <w:jc w:val="center"/>
              <w:rPr>
                <w:rFonts w:ascii="宋体" w:hAnsi="宋体" w:cs="宋体"/>
                <w:sz w:val="18"/>
                <w:szCs w:val="18"/>
              </w:rPr>
            </w:pPr>
            <w:r w:rsidRPr="006E0961">
              <w:rPr>
                <w:rFonts w:ascii="宋体" w:hAnsi="宋体" w:cs="宋体" w:hint="eastAsia"/>
                <w:sz w:val="18"/>
                <w:szCs w:val="18"/>
              </w:rPr>
              <w:t>20分</w:t>
            </w:r>
          </w:p>
        </w:tc>
        <w:tc>
          <w:tcPr>
            <w:tcW w:w="5043" w:type="dxa"/>
            <w:vAlign w:val="center"/>
          </w:tcPr>
          <w:p w14:paraId="4B9A655A" w14:textId="77777777" w:rsidR="00650B73" w:rsidRPr="006E0961" w:rsidRDefault="00650B73" w:rsidP="00145E93">
            <w:pPr>
              <w:widowControl/>
              <w:spacing w:line="300" w:lineRule="exact"/>
              <w:outlineLvl w:val="2"/>
              <w:rPr>
                <w:rFonts w:ascii="宋体" w:hAnsi="宋体" w:cs="宋体"/>
                <w:sz w:val="18"/>
                <w:szCs w:val="18"/>
              </w:rPr>
            </w:pPr>
            <w:r w:rsidRPr="006E0961">
              <w:rPr>
                <w:rFonts w:ascii="宋体" w:hAnsi="宋体" w:cs="宋体" w:hint="eastAsia"/>
                <w:sz w:val="18"/>
                <w:szCs w:val="18"/>
              </w:rPr>
              <w:t>有效的投标报价中的最低价为评标基准价，按照下列公式计算每个投标人的投标价格得分。</w:t>
            </w:r>
          </w:p>
          <w:p w14:paraId="7D2F16AB" w14:textId="77777777" w:rsidR="00650B73" w:rsidRPr="006E0961" w:rsidRDefault="000C55D2" w:rsidP="00145E93">
            <w:pPr>
              <w:widowControl/>
              <w:spacing w:line="300" w:lineRule="exact"/>
              <w:outlineLvl w:val="2"/>
              <w:rPr>
                <w:rFonts w:ascii="宋体" w:hAnsi="宋体" w:cs="宋体"/>
                <w:sz w:val="18"/>
                <w:szCs w:val="18"/>
              </w:rPr>
            </w:pPr>
            <w:r>
              <w:rPr>
                <w:rFonts w:ascii="宋体" w:hAnsi="宋体" w:cs="宋体" w:hint="eastAsia"/>
                <w:sz w:val="18"/>
                <w:szCs w:val="18"/>
              </w:rPr>
              <w:t>投标报价得分＝（评标基准价/投标报价）×价格权重×100。</w:t>
            </w:r>
            <w:r w:rsidR="00C3771F">
              <w:rPr>
                <w:rFonts w:ascii="宋体" w:hAnsi="宋体" w:cs="宋体" w:hint="eastAsia"/>
                <w:sz w:val="18"/>
                <w:szCs w:val="18"/>
              </w:rPr>
              <w:t xml:space="preserve"> </w:t>
            </w:r>
          </w:p>
        </w:tc>
        <w:tc>
          <w:tcPr>
            <w:tcW w:w="2358" w:type="dxa"/>
            <w:vAlign w:val="center"/>
          </w:tcPr>
          <w:p w14:paraId="12858A52" w14:textId="77777777" w:rsidR="00650B73" w:rsidRPr="006E0961" w:rsidRDefault="00650B73" w:rsidP="00145E93">
            <w:pPr>
              <w:spacing w:line="300" w:lineRule="exact"/>
              <w:rPr>
                <w:rFonts w:ascii="宋体" w:hAnsi="宋体" w:cs="宋体"/>
                <w:sz w:val="18"/>
                <w:szCs w:val="18"/>
              </w:rPr>
            </w:pPr>
          </w:p>
        </w:tc>
      </w:tr>
      <w:tr w:rsidR="00126CD7" w:rsidRPr="006E0961" w14:paraId="0A452A24" w14:textId="77777777" w:rsidTr="00126CD7">
        <w:trPr>
          <w:cantSplit/>
          <w:trHeight w:val="1148"/>
          <w:jc w:val="center"/>
        </w:trPr>
        <w:tc>
          <w:tcPr>
            <w:tcW w:w="878" w:type="dxa"/>
            <w:vMerge w:val="restart"/>
            <w:vAlign w:val="center"/>
          </w:tcPr>
          <w:p w14:paraId="421DB23C" w14:textId="77777777" w:rsidR="00126CD7" w:rsidRPr="006E0961" w:rsidRDefault="00126CD7" w:rsidP="00145E93">
            <w:pPr>
              <w:spacing w:line="300" w:lineRule="exact"/>
              <w:jc w:val="center"/>
              <w:rPr>
                <w:rFonts w:ascii="宋体" w:hAnsi="宋体" w:cs="宋体"/>
                <w:sz w:val="18"/>
                <w:szCs w:val="18"/>
              </w:rPr>
            </w:pPr>
            <w:r w:rsidRPr="006E0961">
              <w:rPr>
                <w:rFonts w:ascii="宋体" w:hAnsi="宋体" w:cs="宋体" w:hint="eastAsia"/>
                <w:sz w:val="18"/>
                <w:szCs w:val="18"/>
              </w:rPr>
              <w:t>2</w:t>
            </w:r>
          </w:p>
        </w:tc>
        <w:tc>
          <w:tcPr>
            <w:tcW w:w="1200" w:type="dxa"/>
            <w:vMerge w:val="restart"/>
            <w:vAlign w:val="center"/>
          </w:tcPr>
          <w:p w14:paraId="084B8516" w14:textId="77777777" w:rsidR="00126CD7" w:rsidRPr="006E0961" w:rsidRDefault="00126CD7" w:rsidP="00145E93">
            <w:pPr>
              <w:spacing w:line="300" w:lineRule="exact"/>
              <w:jc w:val="center"/>
              <w:rPr>
                <w:rFonts w:ascii="宋体" w:hAnsi="宋体" w:cs="宋体"/>
                <w:sz w:val="18"/>
                <w:szCs w:val="18"/>
              </w:rPr>
            </w:pPr>
            <w:r w:rsidRPr="006E0961">
              <w:rPr>
                <w:rFonts w:ascii="宋体" w:hAnsi="宋体" w:cs="宋体" w:hint="eastAsia"/>
                <w:sz w:val="18"/>
                <w:szCs w:val="18"/>
              </w:rPr>
              <w:t>技术部分（50%）</w:t>
            </w:r>
          </w:p>
        </w:tc>
        <w:tc>
          <w:tcPr>
            <w:tcW w:w="851" w:type="dxa"/>
            <w:vAlign w:val="center"/>
          </w:tcPr>
          <w:p w14:paraId="543D55F0" w14:textId="77777777" w:rsidR="00126CD7" w:rsidRPr="006E0961" w:rsidRDefault="00126CD7" w:rsidP="00145E93">
            <w:pPr>
              <w:widowControl/>
              <w:spacing w:line="300" w:lineRule="exact"/>
              <w:jc w:val="center"/>
              <w:outlineLvl w:val="2"/>
              <w:rPr>
                <w:rFonts w:ascii="宋体" w:hAnsi="宋体" w:cs="宋体"/>
                <w:sz w:val="18"/>
                <w:szCs w:val="18"/>
              </w:rPr>
            </w:pPr>
            <w:r w:rsidRPr="006E0961">
              <w:rPr>
                <w:rFonts w:ascii="宋体" w:hAnsi="宋体" w:cs="宋体" w:hint="eastAsia"/>
                <w:sz w:val="18"/>
                <w:szCs w:val="18"/>
              </w:rPr>
              <w:t>项目分析15分</w:t>
            </w:r>
          </w:p>
        </w:tc>
        <w:tc>
          <w:tcPr>
            <w:tcW w:w="5043" w:type="dxa"/>
            <w:vAlign w:val="center"/>
          </w:tcPr>
          <w:p w14:paraId="5016B3D3" w14:textId="77777777" w:rsidR="00126CD7" w:rsidRPr="006E0961" w:rsidRDefault="00126CD7" w:rsidP="00145E93">
            <w:pPr>
              <w:widowControl/>
              <w:spacing w:line="300" w:lineRule="exact"/>
              <w:outlineLvl w:val="2"/>
              <w:rPr>
                <w:rFonts w:ascii="宋体" w:hAnsi="宋体" w:cs="宋体"/>
                <w:sz w:val="18"/>
                <w:szCs w:val="18"/>
              </w:rPr>
            </w:pPr>
            <w:r w:rsidRPr="006E0961">
              <w:rPr>
                <w:rFonts w:ascii="宋体" w:hAnsi="宋体" w:cs="宋体" w:hint="eastAsia"/>
                <w:sz w:val="18"/>
                <w:szCs w:val="18"/>
              </w:rPr>
              <w:t>供应商针对本项目提供实施项目重点难点的分析、相应的解决方案、合理化建议等，进行逐项详细说明</w:t>
            </w:r>
            <w:r>
              <w:rPr>
                <w:rFonts w:ascii="宋体" w:hAnsi="宋体" w:cs="宋体" w:hint="eastAsia"/>
                <w:sz w:val="18"/>
                <w:szCs w:val="18"/>
              </w:rPr>
              <w:t>（</w:t>
            </w:r>
            <w:r w:rsidRPr="006E0961">
              <w:rPr>
                <w:rFonts w:ascii="宋体" w:hAnsi="宋体" w:cs="宋体" w:hint="eastAsia"/>
                <w:sz w:val="18"/>
                <w:szCs w:val="18"/>
              </w:rPr>
              <w:t>满分15分</w:t>
            </w:r>
            <w:r>
              <w:rPr>
                <w:rFonts w:ascii="宋体" w:hAnsi="宋体" w:cs="宋体" w:hint="eastAsia"/>
                <w:sz w:val="18"/>
                <w:szCs w:val="18"/>
              </w:rPr>
              <w:t>）：</w:t>
            </w:r>
          </w:p>
          <w:p w14:paraId="11FD851D" w14:textId="77777777" w:rsidR="00126CD7" w:rsidRPr="006E0961" w:rsidRDefault="00126CD7" w:rsidP="00145E93">
            <w:pPr>
              <w:widowControl/>
              <w:spacing w:line="300" w:lineRule="exact"/>
              <w:outlineLvl w:val="2"/>
              <w:rPr>
                <w:rFonts w:ascii="宋体" w:hAnsi="宋体" w:cs="宋体"/>
                <w:sz w:val="18"/>
                <w:szCs w:val="18"/>
              </w:rPr>
            </w:pPr>
            <w:r w:rsidRPr="006E0961">
              <w:rPr>
                <w:rFonts w:ascii="宋体" w:hAnsi="宋体" w:cs="宋体" w:hint="eastAsia"/>
                <w:sz w:val="18"/>
                <w:szCs w:val="18"/>
              </w:rPr>
              <w:t>方案完整、具有针对性、切实可行的</w:t>
            </w:r>
            <w:r>
              <w:rPr>
                <w:rFonts w:ascii="宋体" w:hAnsi="宋体" w:cs="宋体" w:hint="eastAsia"/>
                <w:sz w:val="18"/>
                <w:szCs w:val="18"/>
              </w:rPr>
              <w:t>，</w:t>
            </w:r>
            <w:r w:rsidRPr="006E0961">
              <w:rPr>
                <w:rFonts w:ascii="宋体" w:hAnsi="宋体" w:cs="宋体" w:hint="eastAsia"/>
                <w:sz w:val="18"/>
                <w:szCs w:val="18"/>
              </w:rPr>
              <w:t>得10-15分；</w:t>
            </w:r>
          </w:p>
          <w:p w14:paraId="45E86CBF" w14:textId="77777777" w:rsidR="00126CD7" w:rsidRPr="006E0961" w:rsidRDefault="00126CD7" w:rsidP="00145E93">
            <w:pPr>
              <w:widowControl/>
              <w:spacing w:line="300" w:lineRule="exact"/>
              <w:outlineLvl w:val="2"/>
              <w:rPr>
                <w:rFonts w:ascii="宋体" w:hAnsi="宋体" w:cs="宋体"/>
                <w:sz w:val="18"/>
                <w:szCs w:val="18"/>
              </w:rPr>
            </w:pPr>
            <w:r w:rsidRPr="006E0961">
              <w:rPr>
                <w:rFonts w:ascii="宋体" w:hAnsi="宋体" w:cs="宋体" w:hint="eastAsia"/>
                <w:sz w:val="18"/>
                <w:szCs w:val="18"/>
              </w:rPr>
              <w:t>方案完整性、针对性和可行性一般的</w:t>
            </w:r>
            <w:r>
              <w:rPr>
                <w:rFonts w:ascii="宋体" w:hAnsi="宋体" w:cs="宋体" w:hint="eastAsia"/>
                <w:sz w:val="18"/>
                <w:szCs w:val="18"/>
              </w:rPr>
              <w:t>，</w:t>
            </w:r>
            <w:r w:rsidRPr="006E0961">
              <w:rPr>
                <w:rFonts w:ascii="宋体" w:hAnsi="宋体" w:cs="宋体" w:hint="eastAsia"/>
                <w:sz w:val="18"/>
                <w:szCs w:val="18"/>
              </w:rPr>
              <w:t>得1-9分；</w:t>
            </w:r>
          </w:p>
          <w:p w14:paraId="00A0B29C" w14:textId="77777777" w:rsidR="00126CD7" w:rsidRPr="006E0961" w:rsidRDefault="00126CD7" w:rsidP="00145E93">
            <w:pPr>
              <w:widowControl/>
              <w:spacing w:line="300" w:lineRule="exact"/>
              <w:outlineLvl w:val="2"/>
              <w:rPr>
                <w:rFonts w:ascii="宋体" w:hAnsi="宋体" w:cs="宋体"/>
                <w:sz w:val="18"/>
                <w:szCs w:val="18"/>
              </w:rPr>
            </w:pPr>
            <w:r w:rsidRPr="006E0961">
              <w:rPr>
                <w:rFonts w:ascii="宋体" w:hAnsi="宋体" w:cs="宋体" w:hint="eastAsia"/>
                <w:sz w:val="18"/>
                <w:szCs w:val="18"/>
              </w:rPr>
              <w:t>无方案不得分。</w:t>
            </w:r>
          </w:p>
        </w:tc>
        <w:tc>
          <w:tcPr>
            <w:tcW w:w="2358" w:type="dxa"/>
            <w:vMerge w:val="restart"/>
            <w:vAlign w:val="center"/>
          </w:tcPr>
          <w:p w14:paraId="2FF0A845" w14:textId="77777777" w:rsidR="00126CD7" w:rsidRPr="00126CD7" w:rsidRDefault="00126CD7" w:rsidP="00145E93">
            <w:pPr>
              <w:widowControl/>
              <w:spacing w:line="300" w:lineRule="exact"/>
              <w:outlineLvl w:val="2"/>
              <w:rPr>
                <w:rFonts w:ascii="宋体" w:hAnsi="宋体" w:cs="宋体"/>
                <w:sz w:val="18"/>
                <w:szCs w:val="18"/>
              </w:rPr>
            </w:pPr>
            <w:r w:rsidRPr="00126CD7">
              <w:rPr>
                <w:rFonts w:ascii="宋体" w:hAnsi="宋体" w:cs="宋体" w:hint="eastAsia"/>
                <w:sz w:val="18"/>
                <w:szCs w:val="18"/>
              </w:rPr>
              <w:t>提供项目方案、宣传方案、人员配备方案等</w:t>
            </w:r>
          </w:p>
          <w:p w14:paraId="3E742F3E" w14:textId="77777777" w:rsidR="00126CD7" w:rsidRPr="00126CD7" w:rsidRDefault="00126CD7" w:rsidP="00145E93">
            <w:pPr>
              <w:widowControl/>
              <w:spacing w:line="300" w:lineRule="exact"/>
              <w:outlineLvl w:val="2"/>
              <w:rPr>
                <w:rFonts w:ascii="宋体" w:hAnsi="宋体" w:cs="宋体"/>
                <w:sz w:val="18"/>
                <w:szCs w:val="18"/>
              </w:rPr>
            </w:pPr>
          </w:p>
        </w:tc>
      </w:tr>
      <w:tr w:rsidR="00126CD7" w:rsidRPr="006E0961" w14:paraId="79AC8E12" w14:textId="77777777" w:rsidTr="00126CD7">
        <w:trPr>
          <w:cantSplit/>
          <w:trHeight w:val="842"/>
          <w:jc w:val="center"/>
        </w:trPr>
        <w:tc>
          <w:tcPr>
            <w:tcW w:w="878" w:type="dxa"/>
            <w:vMerge/>
            <w:vAlign w:val="center"/>
          </w:tcPr>
          <w:p w14:paraId="1A6E6353" w14:textId="77777777" w:rsidR="00126CD7" w:rsidRPr="006E0961" w:rsidRDefault="00126CD7" w:rsidP="00145E93">
            <w:pPr>
              <w:spacing w:line="300" w:lineRule="exact"/>
              <w:jc w:val="center"/>
              <w:rPr>
                <w:rFonts w:ascii="宋体" w:hAnsi="宋体" w:cs="宋体"/>
                <w:sz w:val="18"/>
                <w:szCs w:val="18"/>
              </w:rPr>
            </w:pPr>
          </w:p>
        </w:tc>
        <w:tc>
          <w:tcPr>
            <w:tcW w:w="1200" w:type="dxa"/>
            <w:vMerge/>
            <w:vAlign w:val="center"/>
          </w:tcPr>
          <w:p w14:paraId="17E51C21" w14:textId="77777777" w:rsidR="00126CD7" w:rsidRPr="006E0961" w:rsidRDefault="00126CD7" w:rsidP="00145E93">
            <w:pPr>
              <w:spacing w:line="300" w:lineRule="exact"/>
              <w:jc w:val="center"/>
              <w:rPr>
                <w:rFonts w:ascii="宋体" w:hAnsi="宋体" w:cs="宋体"/>
                <w:sz w:val="18"/>
                <w:szCs w:val="18"/>
              </w:rPr>
            </w:pPr>
          </w:p>
        </w:tc>
        <w:tc>
          <w:tcPr>
            <w:tcW w:w="851" w:type="dxa"/>
            <w:vMerge w:val="restart"/>
            <w:vAlign w:val="center"/>
          </w:tcPr>
          <w:p w14:paraId="4B74E193" w14:textId="77777777" w:rsidR="00126CD7" w:rsidRPr="006E0961" w:rsidRDefault="00126CD7" w:rsidP="00145E93">
            <w:pPr>
              <w:widowControl/>
              <w:spacing w:line="300" w:lineRule="exact"/>
              <w:jc w:val="left"/>
              <w:outlineLvl w:val="2"/>
              <w:rPr>
                <w:rFonts w:ascii="宋体" w:hAnsi="宋体" w:cs="宋体"/>
                <w:sz w:val="18"/>
                <w:szCs w:val="18"/>
              </w:rPr>
            </w:pPr>
            <w:r w:rsidRPr="006E0961">
              <w:rPr>
                <w:rFonts w:ascii="宋体" w:hAnsi="宋体" w:cs="宋体" w:hint="eastAsia"/>
                <w:sz w:val="18"/>
                <w:szCs w:val="18"/>
              </w:rPr>
              <w:t>宣传方案分析35分</w:t>
            </w:r>
          </w:p>
        </w:tc>
        <w:tc>
          <w:tcPr>
            <w:tcW w:w="5043" w:type="dxa"/>
            <w:vAlign w:val="center"/>
          </w:tcPr>
          <w:p w14:paraId="5DFE9819" w14:textId="77777777" w:rsidR="00126CD7" w:rsidRPr="006E0961" w:rsidRDefault="00126CD7" w:rsidP="00145E93">
            <w:pPr>
              <w:snapToGrid w:val="0"/>
              <w:spacing w:line="300" w:lineRule="exact"/>
              <w:rPr>
                <w:rFonts w:ascii="宋体" w:hAnsi="宋体" w:cs="宋体"/>
                <w:sz w:val="18"/>
                <w:szCs w:val="18"/>
              </w:rPr>
            </w:pPr>
            <w:r w:rsidRPr="006E0961">
              <w:rPr>
                <w:rFonts w:ascii="宋体" w:hAnsi="宋体" w:cs="宋体" w:hint="eastAsia"/>
                <w:sz w:val="18"/>
                <w:szCs w:val="18"/>
              </w:rPr>
              <w:t>针对本项目所提供的关键词搜索服务</w:t>
            </w:r>
            <w:r>
              <w:rPr>
                <w:rFonts w:ascii="宋体" w:hAnsi="宋体" w:cs="宋体" w:hint="eastAsia"/>
                <w:sz w:val="18"/>
                <w:szCs w:val="18"/>
              </w:rPr>
              <w:t>方案（</w:t>
            </w:r>
            <w:r w:rsidRPr="006E0961">
              <w:rPr>
                <w:rFonts w:ascii="宋体" w:hAnsi="宋体" w:cs="宋体" w:hint="eastAsia"/>
                <w:sz w:val="18"/>
                <w:szCs w:val="18"/>
              </w:rPr>
              <w:t>满分25分</w:t>
            </w:r>
            <w:r>
              <w:rPr>
                <w:rFonts w:ascii="宋体" w:hAnsi="宋体" w:cs="宋体" w:hint="eastAsia"/>
                <w:sz w:val="18"/>
                <w:szCs w:val="18"/>
              </w:rPr>
              <w:t>）：</w:t>
            </w:r>
          </w:p>
          <w:p w14:paraId="0B1DCCCE" w14:textId="77777777" w:rsidR="00126CD7" w:rsidRPr="006E0961" w:rsidRDefault="00126CD7" w:rsidP="00145E93">
            <w:pPr>
              <w:snapToGrid w:val="0"/>
              <w:spacing w:line="300" w:lineRule="exact"/>
              <w:rPr>
                <w:rFonts w:ascii="宋体" w:hAnsi="宋体" w:cs="宋体"/>
                <w:sz w:val="18"/>
                <w:szCs w:val="18"/>
              </w:rPr>
            </w:pPr>
            <w:r w:rsidRPr="006E0961">
              <w:rPr>
                <w:rFonts w:ascii="宋体" w:hAnsi="宋体" w:cs="宋体" w:hint="eastAsia"/>
                <w:sz w:val="18"/>
                <w:szCs w:val="18"/>
              </w:rPr>
              <w:t>搜索、关键词排名服务操作性强的</w:t>
            </w:r>
            <w:r>
              <w:rPr>
                <w:rFonts w:ascii="宋体" w:hAnsi="宋体" w:cs="宋体" w:hint="eastAsia"/>
                <w:sz w:val="18"/>
                <w:szCs w:val="18"/>
              </w:rPr>
              <w:t>，</w:t>
            </w:r>
            <w:r w:rsidRPr="006E0961">
              <w:rPr>
                <w:rFonts w:ascii="宋体" w:hAnsi="宋体" w:cs="宋体" w:hint="eastAsia"/>
                <w:sz w:val="18"/>
                <w:szCs w:val="18"/>
              </w:rPr>
              <w:t>得16-25分；</w:t>
            </w:r>
          </w:p>
          <w:p w14:paraId="1146A686" w14:textId="77777777" w:rsidR="00126CD7" w:rsidRPr="006E0961" w:rsidRDefault="00126CD7" w:rsidP="00145E93">
            <w:pPr>
              <w:snapToGrid w:val="0"/>
              <w:spacing w:line="300" w:lineRule="exact"/>
              <w:rPr>
                <w:rFonts w:ascii="宋体" w:hAnsi="宋体" w:cs="宋体"/>
                <w:sz w:val="18"/>
                <w:szCs w:val="18"/>
              </w:rPr>
            </w:pPr>
            <w:r w:rsidRPr="006E0961">
              <w:rPr>
                <w:rFonts w:ascii="宋体" w:hAnsi="宋体" w:cs="宋体" w:hint="eastAsia"/>
                <w:sz w:val="18"/>
                <w:szCs w:val="18"/>
              </w:rPr>
              <w:t>搜索、关键词排名服务操作性一般的</w:t>
            </w:r>
            <w:r>
              <w:rPr>
                <w:rFonts w:ascii="宋体" w:hAnsi="宋体" w:cs="宋体" w:hint="eastAsia"/>
                <w:sz w:val="18"/>
                <w:szCs w:val="18"/>
              </w:rPr>
              <w:t>，</w:t>
            </w:r>
            <w:r w:rsidRPr="006E0961">
              <w:rPr>
                <w:rFonts w:ascii="宋体" w:hAnsi="宋体" w:cs="宋体" w:hint="eastAsia"/>
                <w:sz w:val="18"/>
                <w:szCs w:val="18"/>
              </w:rPr>
              <w:t>得1-15分；</w:t>
            </w:r>
          </w:p>
          <w:p w14:paraId="5E6F122F" w14:textId="77777777" w:rsidR="00126CD7" w:rsidRPr="006E0961" w:rsidRDefault="00126CD7" w:rsidP="00145E93">
            <w:pPr>
              <w:snapToGrid w:val="0"/>
              <w:spacing w:line="300" w:lineRule="exact"/>
              <w:rPr>
                <w:rFonts w:ascii="宋体" w:hAnsi="宋体" w:cs="宋体"/>
                <w:sz w:val="18"/>
                <w:szCs w:val="18"/>
              </w:rPr>
            </w:pPr>
            <w:r w:rsidRPr="006E0961">
              <w:rPr>
                <w:rFonts w:ascii="宋体" w:hAnsi="宋体" w:cs="宋体" w:hint="eastAsia"/>
                <w:sz w:val="18"/>
                <w:szCs w:val="18"/>
              </w:rPr>
              <w:t>无方案不得分。</w:t>
            </w:r>
          </w:p>
        </w:tc>
        <w:tc>
          <w:tcPr>
            <w:tcW w:w="2358" w:type="dxa"/>
            <w:vMerge/>
            <w:vAlign w:val="center"/>
          </w:tcPr>
          <w:p w14:paraId="6619750E" w14:textId="77777777" w:rsidR="00126CD7" w:rsidRPr="006E0961" w:rsidRDefault="00126CD7" w:rsidP="00145E93">
            <w:pPr>
              <w:widowControl/>
              <w:spacing w:line="300" w:lineRule="exact"/>
              <w:outlineLvl w:val="2"/>
              <w:rPr>
                <w:rFonts w:ascii="宋体" w:hAnsi="宋体" w:cs="宋体"/>
                <w:sz w:val="18"/>
                <w:szCs w:val="18"/>
              </w:rPr>
            </w:pPr>
          </w:p>
        </w:tc>
      </w:tr>
      <w:tr w:rsidR="00126CD7" w:rsidRPr="006E0961" w14:paraId="5A2D2699" w14:textId="77777777" w:rsidTr="00126CD7">
        <w:trPr>
          <w:cantSplit/>
          <w:trHeight w:val="841"/>
          <w:jc w:val="center"/>
        </w:trPr>
        <w:tc>
          <w:tcPr>
            <w:tcW w:w="878" w:type="dxa"/>
            <w:vMerge/>
            <w:vAlign w:val="center"/>
          </w:tcPr>
          <w:p w14:paraId="6BD34FA2" w14:textId="77777777" w:rsidR="00126CD7" w:rsidRPr="006E0961" w:rsidRDefault="00126CD7" w:rsidP="00145E93">
            <w:pPr>
              <w:spacing w:line="300" w:lineRule="exact"/>
              <w:jc w:val="center"/>
              <w:rPr>
                <w:rFonts w:ascii="宋体" w:hAnsi="宋体" w:cs="宋体"/>
                <w:sz w:val="18"/>
                <w:szCs w:val="18"/>
              </w:rPr>
            </w:pPr>
          </w:p>
        </w:tc>
        <w:tc>
          <w:tcPr>
            <w:tcW w:w="1200" w:type="dxa"/>
            <w:vMerge/>
            <w:vAlign w:val="center"/>
          </w:tcPr>
          <w:p w14:paraId="24A2E6E0" w14:textId="77777777" w:rsidR="00126CD7" w:rsidRPr="006E0961" w:rsidRDefault="00126CD7" w:rsidP="00145E93">
            <w:pPr>
              <w:spacing w:line="300" w:lineRule="exact"/>
              <w:jc w:val="center"/>
              <w:rPr>
                <w:rFonts w:ascii="宋体" w:hAnsi="宋体" w:cs="宋体"/>
                <w:sz w:val="18"/>
                <w:szCs w:val="18"/>
              </w:rPr>
            </w:pPr>
          </w:p>
        </w:tc>
        <w:tc>
          <w:tcPr>
            <w:tcW w:w="851" w:type="dxa"/>
            <w:vMerge/>
            <w:vAlign w:val="center"/>
          </w:tcPr>
          <w:p w14:paraId="187FDDF1" w14:textId="77777777" w:rsidR="00126CD7" w:rsidRPr="006E0961" w:rsidRDefault="00126CD7" w:rsidP="00145E93">
            <w:pPr>
              <w:widowControl/>
              <w:spacing w:line="300" w:lineRule="exact"/>
              <w:jc w:val="center"/>
              <w:outlineLvl w:val="2"/>
              <w:rPr>
                <w:rFonts w:ascii="宋体" w:hAnsi="宋体" w:cs="宋体"/>
                <w:sz w:val="18"/>
                <w:szCs w:val="18"/>
              </w:rPr>
            </w:pPr>
          </w:p>
        </w:tc>
        <w:tc>
          <w:tcPr>
            <w:tcW w:w="5043" w:type="dxa"/>
            <w:vAlign w:val="center"/>
          </w:tcPr>
          <w:p w14:paraId="7C7233B9" w14:textId="77777777" w:rsidR="00126CD7" w:rsidRPr="006E0961" w:rsidRDefault="00126CD7" w:rsidP="00145E93">
            <w:pPr>
              <w:snapToGrid w:val="0"/>
              <w:spacing w:line="300" w:lineRule="exact"/>
              <w:rPr>
                <w:rFonts w:ascii="宋体" w:hAnsi="宋体" w:cs="宋体"/>
                <w:sz w:val="18"/>
                <w:szCs w:val="18"/>
              </w:rPr>
            </w:pPr>
            <w:r>
              <w:rPr>
                <w:rFonts w:ascii="宋体" w:hAnsi="宋体" w:cs="宋体" w:hint="eastAsia"/>
                <w:sz w:val="18"/>
                <w:szCs w:val="18"/>
              </w:rPr>
              <w:t>供应商针对本项目提供服务团队人员配备方案（</w:t>
            </w:r>
            <w:r w:rsidRPr="006E0961">
              <w:rPr>
                <w:rFonts w:ascii="宋体" w:hAnsi="宋体" w:cs="宋体" w:hint="eastAsia"/>
                <w:sz w:val="18"/>
                <w:szCs w:val="18"/>
              </w:rPr>
              <w:t>满分10分</w:t>
            </w:r>
            <w:r>
              <w:rPr>
                <w:rFonts w:ascii="宋体" w:hAnsi="宋体" w:cs="宋体" w:hint="eastAsia"/>
                <w:sz w:val="18"/>
                <w:szCs w:val="18"/>
              </w:rPr>
              <w:t>）：</w:t>
            </w:r>
          </w:p>
          <w:p w14:paraId="443743DB" w14:textId="77777777" w:rsidR="00126CD7" w:rsidRPr="006E0961" w:rsidRDefault="00126CD7" w:rsidP="00145E93">
            <w:pPr>
              <w:snapToGrid w:val="0"/>
              <w:spacing w:line="300" w:lineRule="exact"/>
              <w:rPr>
                <w:rFonts w:ascii="宋体" w:hAnsi="宋体" w:cs="宋体"/>
                <w:sz w:val="18"/>
                <w:szCs w:val="18"/>
              </w:rPr>
            </w:pPr>
            <w:r w:rsidRPr="006E0961">
              <w:rPr>
                <w:rFonts w:ascii="宋体" w:hAnsi="宋体" w:cs="宋体" w:hint="eastAsia"/>
                <w:sz w:val="18"/>
                <w:szCs w:val="18"/>
              </w:rPr>
              <w:t>方案完整、切实可行的</w:t>
            </w:r>
            <w:r>
              <w:rPr>
                <w:rFonts w:ascii="宋体" w:hAnsi="宋体" w:cs="宋体" w:hint="eastAsia"/>
                <w:sz w:val="18"/>
                <w:szCs w:val="18"/>
              </w:rPr>
              <w:t>，</w:t>
            </w:r>
            <w:r w:rsidRPr="006E0961">
              <w:rPr>
                <w:rFonts w:ascii="宋体" w:hAnsi="宋体" w:cs="宋体" w:hint="eastAsia"/>
                <w:sz w:val="18"/>
                <w:szCs w:val="18"/>
              </w:rPr>
              <w:t>得5-10分；</w:t>
            </w:r>
          </w:p>
          <w:p w14:paraId="173307F2" w14:textId="77777777" w:rsidR="00126CD7" w:rsidRPr="006E0961" w:rsidRDefault="00126CD7" w:rsidP="00145E93">
            <w:pPr>
              <w:snapToGrid w:val="0"/>
              <w:spacing w:line="300" w:lineRule="exact"/>
              <w:rPr>
                <w:rFonts w:ascii="宋体" w:hAnsi="宋体" w:cs="宋体"/>
                <w:sz w:val="18"/>
                <w:szCs w:val="18"/>
              </w:rPr>
            </w:pPr>
            <w:r w:rsidRPr="006E0961">
              <w:rPr>
                <w:rFonts w:ascii="宋体" w:hAnsi="宋体" w:cs="宋体" w:hint="eastAsia"/>
                <w:sz w:val="18"/>
                <w:szCs w:val="18"/>
              </w:rPr>
              <w:t>方案可行性一般的</w:t>
            </w:r>
            <w:r>
              <w:rPr>
                <w:rFonts w:ascii="宋体" w:hAnsi="宋体" w:cs="宋体" w:hint="eastAsia"/>
                <w:sz w:val="18"/>
                <w:szCs w:val="18"/>
              </w:rPr>
              <w:t>，</w:t>
            </w:r>
            <w:r w:rsidRPr="006E0961">
              <w:rPr>
                <w:rFonts w:ascii="宋体" w:hAnsi="宋体" w:cs="宋体" w:hint="eastAsia"/>
                <w:sz w:val="18"/>
                <w:szCs w:val="18"/>
              </w:rPr>
              <w:t>得1-4分；</w:t>
            </w:r>
          </w:p>
          <w:p w14:paraId="1BC48B29" w14:textId="77777777" w:rsidR="00126CD7" w:rsidRPr="006E0961" w:rsidRDefault="00126CD7" w:rsidP="00145E93">
            <w:pPr>
              <w:snapToGrid w:val="0"/>
              <w:spacing w:line="300" w:lineRule="exact"/>
              <w:rPr>
                <w:rFonts w:ascii="宋体" w:hAnsi="宋体" w:cs="宋体"/>
                <w:sz w:val="18"/>
                <w:szCs w:val="18"/>
              </w:rPr>
            </w:pPr>
            <w:r w:rsidRPr="006E0961">
              <w:rPr>
                <w:rFonts w:ascii="宋体" w:hAnsi="宋体" w:cs="宋体" w:hint="eastAsia"/>
                <w:sz w:val="18"/>
                <w:szCs w:val="18"/>
              </w:rPr>
              <w:t xml:space="preserve">无方案不得分。 </w:t>
            </w:r>
          </w:p>
        </w:tc>
        <w:tc>
          <w:tcPr>
            <w:tcW w:w="2358" w:type="dxa"/>
            <w:vMerge/>
            <w:vAlign w:val="center"/>
          </w:tcPr>
          <w:p w14:paraId="5E1B58DE" w14:textId="77777777" w:rsidR="00126CD7" w:rsidRPr="006E0961" w:rsidRDefault="00126CD7" w:rsidP="00145E93">
            <w:pPr>
              <w:widowControl/>
              <w:spacing w:line="300" w:lineRule="exact"/>
              <w:outlineLvl w:val="2"/>
              <w:rPr>
                <w:rFonts w:ascii="宋体" w:hAnsi="宋体" w:cs="宋体"/>
                <w:sz w:val="18"/>
                <w:szCs w:val="18"/>
              </w:rPr>
            </w:pPr>
          </w:p>
        </w:tc>
      </w:tr>
      <w:tr w:rsidR="00126CD7" w:rsidRPr="006E0961" w14:paraId="45E3EB67" w14:textId="77777777" w:rsidTr="00126CD7">
        <w:trPr>
          <w:cantSplit/>
          <w:trHeight w:val="840"/>
          <w:jc w:val="center"/>
        </w:trPr>
        <w:tc>
          <w:tcPr>
            <w:tcW w:w="878" w:type="dxa"/>
            <w:vMerge/>
            <w:vAlign w:val="center"/>
          </w:tcPr>
          <w:p w14:paraId="112E8F48" w14:textId="77777777" w:rsidR="00126CD7" w:rsidRPr="006E0961" w:rsidRDefault="00126CD7" w:rsidP="00145E93">
            <w:pPr>
              <w:spacing w:line="300" w:lineRule="exact"/>
              <w:jc w:val="center"/>
              <w:rPr>
                <w:rFonts w:ascii="宋体" w:hAnsi="宋体" w:cs="宋体"/>
                <w:sz w:val="18"/>
                <w:szCs w:val="18"/>
              </w:rPr>
            </w:pPr>
          </w:p>
        </w:tc>
        <w:tc>
          <w:tcPr>
            <w:tcW w:w="1200" w:type="dxa"/>
            <w:vMerge w:val="restart"/>
            <w:vAlign w:val="center"/>
          </w:tcPr>
          <w:p w14:paraId="423B6C83" w14:textId="77777777" w:rsidR="00126CD7" w:rsidRPr="006E0961" w:rsidRDefault="00126CD7" w:rsidP="00145E93">
            <w:pPr>
              <w:spacing w:line="300" w:lineRule="exact"/>
              <w:jc w:val="center"/>
              <w:rPr>
                <w:rFonts w:ascii="宋体" w:hAnsi="宋体" w:cs="宋体"/>
                <w:sz w:val="18"/>
                <w:szCs w:val="18"/>
              </w:rPr>
            </w:pPr>
            <w:r w:rsidRPr="006E0961">
              <w:rPr>
                <w:rFonts w:ascii="宋体" w:hAnsi="宋体" w:cs="宋体" w:hint="eastAsia"/>
                <w:sz w:val="18"/>
                <w:szCs w:val="18"/>
              </w:rPr>
              <w:t>商务部分（30%）</w:t>
            </w:r>
          </w:p>
        </w:tc>
        <w:tc>
          <w:tcPr>
            <w:tcW w:w="851" w:type="dxa"/>
            <w:vAlign w:val="center"/>
          </w:tcPr>
          <w:p w14:paraId="7CBEAFA2" w14:textId="77777777" w:rsidR="00126CD7" w:rsidRPr="006E0961" w:rsidRDefault="00126CD7" w:rsidP="00145E93">
            <w:pPr>
              <w:widowControl/>
              <w:spacing w:line="300" w:lineRule="exact"/>
              <w:jc w:val="center"/>
              <w:outlineLvl w:val="2"/>
              <w:rPr>
                <w:rFonts w:ascii="宋体" w:hAnsi="宋体" w:cs="宋体"/>
                <w:sz w:val="18"/>
                <w:szCs w:val="18"/>
              </w:rPr>
            </w:pPr>
            <w:r w:rsidRPr="006E0961">
              <w:rPr>
                <w:rFonts w:ascii="宋体" w:hAnsi="宋体" w:cs="宋体" w:hint="eastAsia"/>
                <w:sz w:val="18"/>
                <w:szCs w:val="18"/>
              </w:rPr>
              <w:t>公司业绩20分</w:t>
            </w:r>
          </w:p>
        </w:tc>
        <w:tc>
          <w:tcPr>
            <w:tcW w:w="5043" w:type="dxa"/>
            <w:vAlign w:val="center"/>
          </w:tcPr>
          <w:p w14:paraId="3A64D615" w14:textId="77777777" w:rsidR="00126CD7" w:rsidRPr="006E0961" w:rsidRDefault="00126CD7" w:rsidP="00145E93">
            <w:pPr>
              <w:widowControl/>
              <w:spacing w:line="300" w:lineRule="exact"/>
              <w:outlineLvl w:val="2"/>
              <w:rPr>
                <w:rFonts w:ascii="宋体" w:hAnsi="宋体" w:cs="宋体"/>
                <w:sz w:val="18"/>
                <w:szCs w:val="18"/>
              </w:rPr>
            </w:pPr>
            <w:r w:rsidRPr="006E0961">
              <w:rPr>
                <w:rFonts w:ascii="宋体" w:hAnsi="宋体" w:cs="宋体" w:hint="eastAsia"/>
                <w:sz w:val="18"/>
                <w:szCs w:val="18"/>
              </w:rPr>
              <w:t>提供行政事业单位类似服务项目的业绩（</w:t>
            </w:r>
            <w:r>
              <w:rPr>
                <w:rFonts w:ascii="宋体" w:hAnsi="宋体" w:cs="宋体" w:hint="eastAsia"/>
                <w:sz w:val="18"/>
                <w:szCs w:val="18"/>
              </w:rPr>
              <w:t>近3年</w:t>
            </w:r>
            <w:r w:rsidRPr="006E0961">
              <w:rPr>
                <w:rFonts w:ascii="宋体" w:hAnsi="宋体" w:cs="宋体" w:hint="eastAsia"/>
                <w:sz w:val="18"/>
                <w:szCs w:val="18"/>
              </w:rPr>
              <w:t xml:space="preserve">承接过的项目，提供合同复印件，原件备查），每提供1个合同得2分，满分20分。同一个项目不重复计分。 </w:t>
            </w:r>
          </w:p>
        </w:tc>
        <w:tc>
          <w:tcPr>
            <w:tcW w:w="2358" w:type="dxa"/>
            <w:vAlign w:val="center"/>
          </w:tcPr>
          <w:p w14:paraId="4975C3C3" w14:textId="77777777" w:rsidR="00126CD7" w:rsidRPr="00126CD7" w:rsidRDefault="00126CD7" w:rsidP="00145E93">
            <w:pPr>
              <w:widowControl/>
              <w:spacing w:line="300" w:lineRule="exact"/>
              <w:outlineLvl w:val="2"/>
              <w:rPr>
                <w:rFonts w:ascii="宋体" w:hAnsi="宋体" w:cs="宋体"/>
                <w:sz w:val="18"/>
                <w:szCs w:val="18"/>
              </w:rPr>
            </w:pPr>
            <w:r w:rsidRPr="00126CD7">
              <w:rPr>
                <w:rFonts w:ascii="宋体" w:hAnsi="宋体" w:cs="宋体" w:hint="eastAsia"/>
                <w:sz w:val="18"/>
                <w:szCs w:val="18"/>
              </w:rPr>
              <w:t>提供行政事业单位类似服务项目的合同复印件，原件备查</w:t>
            </w:r>
          </w:p>
        </w:tc>
      </w:tr>
      <w:tr w:rsidR="00126CD7" w:rsidRPr="006E0961" w14:paraId="2F623035" w14:textId="77777777" w:rsidTr="00126CD7">
        <w:trPr>
          <w:cantSplit/>
          <w:trHeight w:val="994"/>
          <w:jc w:val="center"/>
        </w:trPr>
        <w:tc>
          <w:tcPr>
            <w:tcW w:w="878" w:type="dxa"/>
            <w:vMerge/>
            <w:vAlign w:val="center"/>
          </w:tcPr>
          <w:p w14:paraId="53CAA6E8" w14:textId="77777777" w:rsidR="00126CD7" w:rsidRPr="006E0961" w:rsidRDefault="00126CD7" w:rsidP="00145E93">
            <w:pPr>
              <w:spacing w:line="300" w:lineRule="exact"/>
              <w:jc w:val="center"/>
              <w:rPr>
                <w:rFonts w:ascii="宋体" w:hAnsi="宋体" w:cs="宋体"/>
                <w:sz w:val="18"/>
                <w:szCs w:val="18"/>
              </w:rPr>
            </w:pPr>
          </w:p>
        </w:tc>
        <w:tc>
          <w:tcPr>
            <w:tcW w:w="1200" w:type="dxa"/>
            <w:vMerge/>
            <w:vAlign w:val="center"/>
          </w:tcPr>
          <w:p w14:paraId="2071FFFB" w14:textId="77777777" w:rsidR="00126CD7" w:rsidRPr="006E0961" w:rsidRDefault="00126CD7" w:rsidP="00145E93">
            <w:pPr>
              <w:spacing w:line="300" w:lineRule="exact"/>
              <w:jc w:val="center"/>
              <w:rPr>
                <w:rFonts w:ascii="宋体" w:hAnsi="宋体" w:cs="宋体"/>
                <w:sz w:val="18"/>
                <w:szCs w:val="18"/>
              </w:rPr>
            </w:pPr>
          </w:p>
        </w:tc>
        <w:tc>
          <w:tcPr>
            <w:tcW w:w="851" w:type="dxa"/>
            <w:vAlign w:val="center"/>
          </w:tcPr>
          <w:p w14:paraId="5075F0A9" w14:textId="77777777" w:rsidR="00126CD7" w:rsidRPr="006E0961" w:rsidRDefault="00126CD7" w:rsidP="00145E93">
            <w:pPr>
              <w:spacing w:line="300" w:lineRule="exact"/>
              <w:outlineLvl w:val="2"/>
              <w:rPr>
                <w:rFonts w:ascii="宋体" w:hAnsi="宋体" w:cs="宋体"/>
                <w:sz w:val="18"/>
                <w:szCs w:val="18"/>
              </w:rPr>
            </w:pPr>
            <w:r w:rsidRPr="006E0961">
              <w:rPr>
                <w:rFonts w:ascii="宋体" w:hAnsi="宋体" w:cs="宋体" w:hint="eastAsia"/>
                <w:sz w:val="18"/>
                <w:szCs w:val="18"/>
              </w:rPr>
              <w:t>平台使用量10分</w:t>
            </w:r>
          </w:p>
        </w:tc>
        <w:tc>
          <w:tcPr>
            <w:tcW w:w="5043" w:type="dxa"/>
            <w:vAlign w:val="center"/>
          </w:tcPr>
          <w:p w14:paraId="579E713D" w14:textId="77777777" w:rsidR="00126CD7" w:rsidRPr="006E0961" w:rsidRDefault="00126CD7" w:rsidP="00145E93">
            <w:pPr>
              <w:snapToGrid w:val="0"/>
              <w:spacing w:line="300" w:lineRule="exact"/>
              <w:rPr>
                <w:rFonts w:ascii="宋体" w:hAnsi="宋体" w:cs="宋体"/>
                <w:sz w:val="18"/>
                <w:szCs w:val="18"/>
              </w:rPr>
            </w:pPr>
            <w:r w:rsidRPr="006E0961">
              <w:rPr>
                <w:rFonts w:ascii="宋体" w:hAnsi="宋体" w:cs="宋体" w:hint="eastAsia"/>
                <w:sz w:val="18"/>
                <w:szCs w:val="18"/>
              </w:rPr>
              <w:t>提供搜索平台官网公布（截至2019年末）的客户端下载量。平台使用量得分范围</w:t>
            </w:r>
            <w:r>
              <w:rPr>
                <w:rFonts w:ascii="宋体" w:hAnsi="宋体" w:cs="宋体" w:hint="eastAsia"/>
                <w:sz w:val="18"/>
                <w:szCs w:val="18"/>
              </w:rPr>
              <w:t>0</w:t>
            </w:r>
            <w:r w:rsidRPr="006E0961">
              <w:rPr>
                <w:rFonts w:ascii="宋体" w:hAnsi="宋体" w:cs="宋体" w:hint="eastAsia"/>
                <w:sz w:val="18"/>
                <w:szCs w:val="18"/>
              </w:rPr>
              <w:t>-10</w:t>
            </w:r>
            <w:r>
              <w:rPr>
                <w:rFonts w:ascii="宋体" w:hAnsi="宋体" w:cs="宋体" w:hint="eastAsia"/>
                <w:sz w:val="18"/>
                <w:szCs w:val="18"/>
              </w:rPr>
              <w:t>分（</w:t>
            </w:r>
            <w:r w:rsidRPr="006E0961">
              <w:rPr>
                <w:rFonts w:ascii="宋体" w:hAnsi="宋体" w:cs="宋体" w:hint="eastAsia"/>
                <w:sz w:val="18"/>
                <w:szCs w:val="18"/>
              </w:rPr>
              <w:t>满分10分</w:t>
            </w:r>
            <w:r>
              <w:rPr>
                <w:rFonts w:ascii="宋体" w:hAnsi="宋体" w:cs="宋体" w:hint="eastAsia"/>
                <w:sz w:val="18"/>
                <w:szCs w:val="18"/>
              </w:rPr>
              <w:t>）：</w:t>
            </w:r>
            <w:r w:rsidRPr="006E0961">
              <w:rPr>
                <w:rFonts w:ascii="宋体" w:hAnsi="宋体" w:cs="宋体" w:hint="eastAsia"/>
                <w:sz w:val="18"/>
                <w:szCs w:val="18"/>
              </w:rPr>
              <w:t xml:space="preserve"> </w:t>
            </w:r>
          </w:p>
          <w:p w14:paraId="746B15F0" w14:textId="77777777" w:rsidR="00126CD7" w:rsidRPr="006E0961" w:rsidRDefault="00126CD7" w:rsidP="00145E93">
            <w:pPr>
              <w:snapToGrid w:val="0"/>
              <w:spacing w:line="300" w:lineRule="exact"/>
              <w:rPr>
                <w:rFonts w:ascii="宋体" w:hAnsi="宋体" w:cs="宋体"/>
                <w:sz w:val="18"/>
                <w:szCs w:val="18"/>
              </w:rPr>
            </w:pPr>
            <w:r w:rsidRPr="006E0961">
              <w:rPr>
                <w:rFonts w:ascii="宋体" w:hAnsi="宋体" w:cs="宋体" w:hint="eastAsia"/>
                <w:sz w:val="18"/>
                <w:szCs w:val="18"/>
              </w:rPr>
              <w:t>有效投标中的最高客户端下载量为评标基准，按照下列公式计算每个投标人平台使用量得分</w:t>
            </w:r>
            <w:r>
              <w:rPr>
                <w:rFonts w:ascii="宋体" w:hAnsi="宋体" w:cs="宋体" w:hint="eastAsia"/>
                <w:sz w:val="18"/>
                <w:szCs w:val="18"/>
              </w:rPr>
              <w:t>。</w:t>
            </w:r>
          </w:p>
          <w:p w14:paraId="4B357DCA" w14:textId="77777777" w:rsidR="00126CD7" w:rsidRPr="006E0961" w:rsidRDefault="00126CD7" w:rsidP="00145E93">
            <w:pPr>
              <w:snapToGrid w:val="0"/>
              <w:spacing w:line="300" w:lineRule="exact"/>
              <w:rPr>
                <w:rFonts w:ascii="宋体" w:hAnsi="宋体" w:cs="宋体"/>
                <w:sz w:val="18"/>
                <w:szCs w:val="18"/>
              </w:rPr>
            </w:pPr>
            <w:r w:rsidRPr="006E0961">
              <w:rPr>
                <w:rFonts w:ascii="宋体" w:hAnsi="宋体" w:cs="宋体" w:hint="eastAsia"/>
                <w:sz w:val="18"/>
                <w:szCs w:val="18"/>
              </w:rPr>
              <w:t>得分＝（投标人平台客户端下载量/</w:t>
            </w:r>
            <w:r w:rsidRPr="002E028F">
              <w:rPr>
                <w:rFonts w:ascii="宋体" w:hAnsi="宋体" w:cs="宋体" w:hint="eastAsia"/>
                <w:sz w:val="18"/>
                <w:szCs w:val="18"/>
              </w:rPr>
              <w:t>所有投标单位</w:t>
            </w:r>
            <w:r w:rsidRPr="006E0961">
              <w:rPr>
                <w:rFonts w:ascii="宋体" w:hAnsi="宋体" w:cs="宋体" w:hint="eastAsia"/>
                <w:sz w:val="18"/>
                <w:szCs w:val="18"/>
              </w:rPr>
              <w:t>最高客户端下载量）×10。</w:t>
            </w:r>
          </w:p>
        </w:tc>
        <w:tc>
          <w:tcPr>
            <w:tcW w:w="2358" w:type="dxa"/>
            <w:vAlign w:val="center"/>
          </w:tcPr>
          <w:p w14:paraId="5E2793E9" w14:textId="77777777" w:rsidR="00126CD7" w:rsidRPr="00126CD7" w:rsidRDefault="00126CD7" w:rsidP="00145E93">
            <w:pPr>
              <w:widowControl/>
              <w:spacing w:line="300" w:lineRule="exact"/>
              <w:outlineLvl w:val="2"/>
              <w:rPr>
                <w:rFonts w:ascii="宋体" w:hAnsi="宋体" w:cs="宋体"/>
                <w:sz w:val="18"/>
                <w:szCs w:val="18"/>
              </w:rPr>
            </w:pPr>
            <w:r w:rsidRPr="00126CD7">
              <w:rPr>
                <w:rFonts w:ascii="宋体" w:hAnsi="宋体" w:cs="宋体" w:hint="eastAsia"/>
                <w:sz w:val="18"/>
                <w:szCs w:val="18"/>
              </w:rPr>
              <w:t>提供</w:t>
            </w:r>
            <w:r w:rsidR="00470F3B">
              <w:rPr>
                <w:rFonts w:ascii="宋体" w:hAnsi="宋体" w:cs="宋体" w:hint="eastAsia"/>
                <w:sz w:val="18"/>
                <w:szCs w:val="18"/>
              </w:rPr>
              <w:t>搜索平台</w:t>
            </w:r>
            <w:r w:rsidRPr="00126CD7">
              <w:rPr>
                <w:rFonts w:ascii="宋体" w:hAnsi="宋体" w:cs="宋体" w:hint="eastAsia"/>
                <w:sz w:val="18"/>
                <w:szCs w:val="18"/>
              </w:rPr>
              <w:t>官网公布的客户端下载量截图，并加盖投标方鲜章</w:t>
            </w:r>
          </w:p>
        </w:tc>
      </w:tr>
    </w:tbl>
    <w:p w14:paraId="4649292D" w14:textId="42F1F812" w:rsidR="00F97CA3" w:rsidRDefault="00F97CA3" w:rsidP="00F97CA3">
      <w:pPr>
        <w:snapToGrid w:val="0"/>
        <w:spacing w:line="340" w:lineRule="exact"/>
        <w:ind w:firstLineChars="200" w:firstLine="420"/>
        <w:rPr>
          <w:rFonts w:ascii="宋体" w:hAnsi="宋体" w:cs="宋体"/>
          <w:sz w:val="21"/>
          <w:szCs w:val="21"/>
        </w:rPr>
      </w:pPr>
      <w:r>
        <w:rPr>
          <w:rFonts w:ascii="宋体" w:hAnsi="宋体" w:cs="宋体" w:hint="eastAsia"/>
          <w:sz w:val="21"/>
          <w:szCs w:val="21"/>
        </w:rPr>
        <w:t>注：关于小微企业报价扣除比例说明</w:t>
      </w:r>
    </w:p>
    <w:p w14:paraId="7FBD7AC9" w14:textId="77777777" w:rsidR="00F97CA3" w:rsidRDefault="00F97CA3" w:rsidP="00F97CA3">
      <w:pPr>
        <w:snapToGrid w:val="0"/>
        <w:spacing w:line="340" w:lineRule="exact"/>
        <w:ind w:firstLine="465"/>
        <w:rPr>
          <w:rFonts w:ascii="宋体" w:hAnsi="宋体" w:cs="宋体"/>
          <w:sz w:val="21"/>
          <w:szCs w:val="21"/>
        </w:rPr>
      </w:pPr>
      <w:r>
        <w:rPr>
          <w:rFonts w:ascii="宋体" w:hAnsi="宋体" w:cs="宋体" w:hint="eastAsia"/>
          <w:sz w:val="21"/>
          <w:szCs w:val="21"/>
        </w:rPr>
        <w:t>1.关于小微企业：</w:t>
      </w:r>
    </w:p>
    <w:p w14:paraId="231C7040" w14:textId="77777777" w:rsidR="00F97CA3" w:rsidRDefault="00F97CA3" w:rsidP="00F97CA3">
      <w:pPr>
        <w:snapToGrid w:val="0"/>
        <w:spacing w:line="340" w:lineRule="exact"/>
        <w:ind w:firstLine="465"/>
        <w:rPr>
          <w:rFonts w:ascii="宋体" w:hAnsi="宋体" w:cs="宋体"/>
          <w:sz w:val="21"/>
          <w:szCs w:val="21"/>
        </w:rPr>
      </w:pPr>
      <w:r>
        <w:rPr>
          <w:rFonts w:ascii="宋体" w:hAnsi="宋体" w:cs="宋体" w:hint="eastAsia"/>
          <w:sz w:val="21"/>
          <w:szCs w:val="21"/>
        </w:rPr>
        <w:t>按&lt;关于印发《政府采购促进中小企业发展暂行办法》的通知&gt;（财库〔2011〕181号）之规定，中小企业的标准为：</w:t>
      </w:r>
    </w:p>
    <w:p w14:paraId="150B0B37" w14:textId="77777777" w:rsidR="00F97CA3" w:rsidRDefault="00F97CA3" w:rsidP="00F97CA3">
      <w:pPr>
        <w:snapToGrid w:val="0"/>
        <w:spacing w:line="340" w:lineRule="exact"/>
        <w:ind w:firstLine="465"/>
        <w:rPr>
          <w:rFonts w:ascii="宋体" w:hAnsi="宋体" w:cs="宋体"/>
          <w:sz w:val="21"/>
          <w:szCs w:val="21"/>
        </w:rPr>
      </w:pPr>
      <w:r>
        <w:rPr>
          <w:rFonts w:ascii="宋体" w:hAnsi="宋体" w:cs="宋体" w:hint="eastAsia"/>
          <w:sz w:val="21"/>
          <w:szCs w:val="21"/>
        </w:rPr>
        <w:t>1.1提供本企业制造的货物、承担的工程或者服务，或者提供其他中小企业制造的货物，不包括提供或使用大型企业注册商标的货物。</w:t>
      </w:r>
    </w:p>
    <w:p w14:paraId="63B9E6CA" w14:textId="77777777" w:rsidR="00F97CA3" w:rsidRDefault="00F97CA3" w:rsidP="00F97CA3">
      <w:pPr>
        <w:snapToGrid w:val="0"/>
        <w:spacing w:line="340" w:lineRule="exact"/>
        <w:ind w:firstLine="465"/>
        <w:rPr>
          <w:rFonts w:ascii="宋体" w:hAnsi="宋体" w:cs="宋体"/>
          <w:sz w:val="21"/>
          <w:szCs w:val="21"/>
        </w:rPr>
      </w:pPr>
      <w:r>
        <w:rPr>
          <w:rFonts w:ascii="宋体" w:hAnsi="宋体" w:cs="宋体" w:hint="eastAsia"/>
          <w:sz w:val="21"/>
          <w:szCs w:val="21"/>
        </w:rPr>
        <w:t>1.2本规定所称中小企业划分标准按照《工业和信息化部、国家统计局、国家发展和改革委员会、财政部关于印发中小企业划型标准规定的通知》（工信部联企业〔2011〕300号）执行，须提供企业所在地的县级以上中小企业主管部门的证明文件。</w:t>
      </w:r>
    </w:p>
    <w:p w14:paraId="6DD7BADB" w14:textId="77777777" w:rsidR="00F97CA3" w:rsidRDefault="00F97CA3" w:rsidP="00F97CA3">
      <w:pPr>
        <w:snapToGrid w:val="0"/>
        <w:spacing w:line="340" w:lineRule="exact"/>
        <w:ind w:firstLine="465"/>
        <w:rPr>
          <w:rFonts w:ascii="宋体" w:hAnsi="宋体" w:cs="宋体"/>
          <w:sz w:val="21"/>
          <w:szCs w:val="21"/>
        </w:rPr>
      </w:pPr>
      <w:r>
        <w:rPr>
          <w:rFonts w:ascii="宋体" w:hAnsi="宋体" w:cs="宋体" w:hint="eastAsia"/>
          <w:sz w:val="21"/>
          <w:szCs w:val="21"/>
        </w:rPr>
        <w:t>1.3小型、微型企业提供有中型企业制造的货物的，视同为中型企业；小型、微型、中型企业提供有大型企业制造的货物的，视同为大型企业。</w:t>
      </w:r>
    </w:p>
    <w:p w14:paraId="08285DD8" w14:textId="77777777" w:rsidR="00F97CA3" w:rsidRDefault="00F97CA3" w:rsidP="00F97CA3">
      <w:pPr>
        <w:snapToGrid w:val="0"/>
        <w:spacing w:line="340" w:lineRule="exact"/>
        <w:ind w:firstLineChars="200" w:firstLine="420"/>
        <w:rPr>
          <w:rFonts w:ascii="宋体" w:hAnsi="宋体" w:cs="宋体"/>
          <w:sz w:val="21"/>
          <w:szCs w:val="21"/>
        </w:rPr>
      </w:pPr>
      <w:r>
        <w:rPr>
          <w:rFonts w:ascii="宋体" w:hAnsi="宋体" w:cs="宋体" w:hint="eastAsia"/>
          <w:sz w:val="21"/>
          <w:szCs w:val="21"/>
        </w:rPr>
        <w:t>2.依照&lt;财政部、司法部关于政府采购支持监狱企业发展有关问题的通知&gt;（财库〔2014〕68号）之规定，监狱企业应当符合以下条件：</w:t>
      </w:r>
    </w:p>
    <w:p w14:paraId="0FA4EBBB" w14:textId="77777777" w:rsidR="00F97CA3" w:rsidRDefault="00F97CA3" w:rsidP="00F97CA3">
      <w:pPr>
        <w:snapToGrid w:val="0"/>
        <w:spacing w:line="340" w:lineRule="exact"/>
        <w:ind w:firstLineChars="200" w:firstLine="420"/>
        <w:rPr>
          <w:rFonts w:ascii="宋体" w:hAnsi="宋体" w:cs="宋体"/>
          <w:sz w:val="21"/>
          <w:szCs w:val="21"/>
        </w:rPr>
      </w:pPr>
      <w:r>
        <w:rPr>
          <w:rFonts w:ascii="宋体" w:hAnsi="宋体" w:cs="宋体" w:hint="eastAsia"/>
          <w:sz w:val="21"/>
          <w:szCs w:val="21"/>
        </w:rPr>
        <w:t>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4F42A9E" w14:textId="77777777" w:rsidR="00F97CA3" w:rsidRDefault="00F97CA3" w:rsidP="00F97CA3">
      <w:pPr>
        <w:snapToGrid w:val="0"/>
        <w:spacing w:line="340" w:lineRule="exact"/>
        <w:ind w:firstLine="465"/>
        <w:rPr>
          <w:rFonts w:ascii="宋体" w:hAnsi="宋体" w:cs="宋体"/>
          <w:sz w:val="21"/>
          <w:szCs w:val="21"/>
        </w:rPr>
      </w:pPr>
      <w:r>
        <w:rPr>
          <w:rFonts w:ascii="宋体" w:hAnsi="宋体" w:cs="宋体" w:hint="eastAsia"/>
          <w:sz w:val="21"/>
          <w:szCs w:val="21"/>
        </w:rPr>
        <w:t>2. 2监狱企业参加政府采购活动时，视同小型、微型企业，应当提供由省级以上监狱管理局、戒毒管理局（含新疆生产建设兵团）出具的属于监狱企业的证明文件。</w:t>
      </w:r>
    </w:p>
    <w:p w14:paraId="6613C663" w14:textId="77777777" w:rsidR="00F97CA3" w:rsidRDefault="00F97CA3" w:rsidP="00F97CA3">
      <w:pPr>
        <w:snapToGrid w:val="0"/>
        <w:spacing w:line="340" w:lineRule="exact"/>
        <w:ind w:firstLine="465"/>
        <w:rPr>
          <w:rFonts w:ascii="宋体" w:hAnsi="宋体" w:cs="宋体"/>
          <w:sz w:val="21"/>
          <w:szCs w:val="21"/>
        </w:rPr>
      </w:pPr>
      <w:r>
        <w:rPr>
          <w:rFonts w:ascii="宋体" w:hAnsi="宋体" w:cs="宋体" w:hint="eastAsia"/>
          <w:sz w:val="21"/>
          <w:szCs w:val="21"/>
        </w:rPr>
        <w:t>3.具体报价扣除比例说明：</w:t>
      </w:r>
    </w:p>
    <w:p w14:paraId="1FAEBFC0" w14:textId="77777777" w:rsidR="00F97CA3" w:rsidRDefault="00F97CA3" w:rsidP="00F97CA3">
      <w:pPr>
        <w:snapToGrid w:val="0"/>
        <w:spacing w:line="340" w:lineRule="exact"/>
        <w:ind w:firstLine="465"/>
        <w:rPr>
          <w:rFonts w:ascii="宋体" w:hAnsi="宋体" w:cs="宋体"/>
          <w:sz w:val="21"/>
          <w:szCs w:val="21"/>
        </w:rPr>
      </w:pPr>
      <w:r>
        <w:rPr>
          <w:rFonts w:ascii="宋体" w:hAnsi="宋体" w:cs="宋体" w:hint="eastAsia"/>
          <w:sz w:val="21"/>
          <w:szCs w:val="21"/>
        </w:rPr>
        <w:t>3.1供应商为非联合体参与磋商的，对小型企业给予6%的扣除，微型企业给予8%的扣除（注册资金十五万及以下的微型企业给予10%的扣除），以扣除后的报价参与评审。</w:t>
      </w:r>
    </w:p>
    <w:p w14:paraId="64E01D92" w14:textId="57E67F34" w:rsidR="000E5FF8" w:rsidRPr="006E0961" w:rsidRDefault="000E5FF8" w:rsidP="00145E93">
      <w:pPr>
        <w:pStyle w:val="2"/>
        <w:spacing w:line="300" w:lineRule="exact"/>
        <w:ind w:firstLineChars="200" w:firstLine="422"/>
        <w:rPr>
          <w:rFonts w:ascii="宋体" w:eastAsia="宋体" w:hAnsi="宋体" w:cs="宋体"/>
          <w:sz w:val="21"/>
          <w:szCs w:val="21"/>
        </w:rPr>
      </w:pPr>
      <w:r w:rsidRPr="006E0961">
        <w:rPr>
          <w:rFonts w:ascii="宋体" w:eastAsia="宋体" w:hAnsi="宋体" w:cs="宋体" w:hint="eastAsia"/>
          <w:sz w:val="21"/>
          <w:szCs w:val="21"/>
        </w:rPr>
        <w:t>三、无效响应</w:t>
      </w:r>
      <w:bookmarkEnd w:id="56"/>
      <w:bookmarkEnd w:id="57"/>
    </w:p>
    <w:p w14:paraId="04DB4C59" w14:textId="77777777" w:rsidR="000E5FF8" w:rsidRPr="006E0961" w:rsidRDefault="000E5FF8" w:rsidP="00145E93">
      <w:pPr>
        <w:snapToGrid w:val="0"/>
        <w:spacing w:line="300" w:lineRule="exact"/>
        <w:ind w:firstLine="465"/>
        <w:rPr>
          <w:rFonts w:ascii="宋体" w:hAnsi="宋体" w:cs="宋体"/>
          <w:sz w:val="21"/>
          <w:szCs w:val="21"/>
        </w:rPr>
      </w:pPr>
      <w:r w:rsidRPr="006E0961">
        <w:rPr>
          <w:rFonts w:ascii="宋体" w:hAnsi="宋体" w:cs="宋体" w:hint="eastAsia"/>
          <w:sz w:val="21"/>
          <w:szCs w:val="21"/>
        </w:rPr>
        <w:t>供应商发生以下条款情况之一者，视为无效响应，其响应文件将被拒绝：</w:t>
      </w:r>
    </w:p>
    <w:p w14:paraId="6C0CB1CB" w14:textId="77777777" w:rsidR="000E5FF8" w:rsidRPr="006E0961" w:rsidRDefault="000E5FF8" w:rsidP="00145E93">
      <w:pPr>
        <w:snapToGrid w:val="0"/>
        <w:spacing w:line="300" w:lineRule="exact"/>
        <w:ind w:firstLine="465"/>
        <w:rPr>
          <w:rFonts w:ascii="宋体" w:hAnsi="宋体" w:cs="宋体"/>
          <w:sz w:val="21"/>
          <w:szCs w:val="21"/>
        </w:rPr>
      </w:pPr>
      <w:r w:rsidRPr="006E0961">
        <w:rPr>
          <w:rFonts w:ascii="宋体" w:hAnsi="宋体" w:cs="宋体" w:hint="eastAsia"/>
          <w:sz w:val="21"/>
          <w:szCs w:val="21"/>
        </w:rPr>
        <w:t>（一）供应商不符合规定的基本资格条件或特定资格条件的；</w:t>
      </w:r>
    </w:p>
    <w:p w14:paraId="3E0DB32E" w14:textId="77777777" w:rsidR="000E5FF8" w:rsidRPr="006E0961" w:rsidRDefault="000E5FF8" w:rsidP="00145E93">
      <w:pPr>
        <w:snapToGrid w:val="0"/>
        <w:spacing w:line="300" w:lineRule="exact"/>
        <w:ind w:firstLine="465"/>
        <w:rPr>
          <w:rFonts w:ascii="宋体" w:hAnsi="宋体" w:cs="宋体"/>
          <w:sz w:val="21"/>
          <w:szCs w:val="21"/>
        </w:rPr>
      </w:pPr>
      <w:r w:rsidRPr="006E0961">
        <w:rPr>
          <w:rFonts w:ascii="宋体" w:hAnsi="宋体" w:cs="宋体" w:hint="eastAsia"/>
          <w:sz w:val="21"/>
          <w:szCs w:val="21"/>
        </w:rPr>
        <w:lastRenderedPageBreak/>
        <w:t>（二）供应商的法定代表人或其授权代表未参加磋商；</w:t>
      </w:r>
    </w:p>
    <w:p w14:paraId="2E9FBE0F" w14:textId="77777777" w:rsidR="000E5FF8" w:rsidRPr="006E0961" w:rsidRDefault="000E5FF8" w:rsidP="00145E93">
      <w:pPr>
        <w:snapToGrid w:val="0"/>
        <w:spacing w:line="300" w:lineRule="exact"/>
        <w:ind w:firstLine="465"/>
        <w:rPr>
          <w:rFonts w:ascii="宋体" w:hAnsi="宋体" w:cs="宋体"/>
          <w:sz w:val="21"/>
          <w:szCs w:val="21"/>
        </w:rPr>
      </w:pPr>
      <w:r w:rsidRPr="006E0961">
        <w:rPr>
          <w:rFonts w:ascii="宋体" w:hAnsi="宋体" w:cs="宋体" w:hint="eastAsia"/>
          <w:sz w:val="21"/>
          <w:szCs w:val="21"/>
        </w:rPr>
        <w:t>（三）供应商未按照竞争性磋商文件的要求缴纳磋商保证金；</w:t>
      </w:r>
    </w:p>
    <w:p w14:paraId="414B10D4" w14:textId="77777777" w:rsidR="000E5FF8" w:rsidRPr="006E0961" w:rsidRDefault="000E5FF8" w:rsidP="00145E93">
      <w:pPr>
        <w:snapToGrid w:val="0"/>
        <w:spacing w:line="300" w:lineRule="exact"/>
        <w:ind w:firstLine="465"/>
        <w:rPr>
          <w:rFonts w:ascii="宋体" w:hAnsi="宋体" w:cs="宋体"/>
          <w:sz w:val="21"/>
          <w:szCs w:val="21"/>
        </w:rPr>
      </w:pPr>
      <w:r w:rsidRPr="006E0961">
        <w:rPr>
          <w:rFonts w:ascii="宋体" w:hAnsi="宋体" w:cs="宋体" w:hint="eastAsia"/>
          <w:sz w:val="21"/>
          <w:szCs w:val="21"/>
        </w:rPr>
        <w:t>（四）供应商所提交的响应文件不按第六篇“响应文件编制要求”规定签字、盖章；</w:t>
      </w:r>
    </w:p>
    <w:p w14:paraId="77D16483" w14:textId="77777777" w:rsidR="000E5FF8" w:rsidRPr="006E0961" w:rsidRDefault="000E5FF8" w:rsidP="00145E93">
      <w:pPr>
        <w:snapToGrid w:val="0"/>
        <w:spacing w:line="300" w:lineRule="exact"/>
        <w:ind w:firstLine="465"/>
        <w:rPr>
          <w:rFonts w:ascii="宋体" w:hAnsi="宋体" w:cs="宋体"/>
          <w:sz w:val="21"/>
          <w:szCs w:val="21"/>
        </w:rPr>
      </w:pPr>
      <w:r w:rsidRPr="006E0961">
        <w:rPr>
          <w:rFonts w:ascii="宋体" w:hAnsi="宋体" w:cs="宋体" w:hint="eastAsia"/>
          <w:sz w:val="21"/>
          <w:szCs w:val="21"/>
        </w:rPr>
        <w:t>（五）供应商的最后报价超过采购预算的；</w:t>
      </w:r>
    </w:p>
    <w:p w14:paraId="3709EB14" w14:textId="77777777" w:rsidR="000E5FF8" w:rsidRPr="006E0961" w:rsidRDefault="000E5FF8" w:rsidP="00145E93">
      <w:pPr>
        <w:snapToGrid w:val="0"/>
        <w:spacing w:line="300" w:lineRule="exact"/>
        <w:ind w:firstLine="465"/>
        <w:rPr>
          <w:rFonts w:ascii="宋体" w:hAnsi="宋体" w:cs="宋体"/>
          <w:sz w:val="21"/>
          <w:szCs w:val="21"/>
        </w:rPr>
      </w:pPr>
      <w:r w:rsidRPr="006E0961">
        <w:rPr>
          <w:rFonts w:ascii="宋体" w:hAnsi="宋体" w:cs="宋体" w:hint="eastAsia"/>
          <w:sz w:val="21"/>
          <w:szCs w:val="21"/>
        </w:rPr>
        <w:t>（六）法定代表人为同一个人的两个及两个以上法人，母公司、全资子公司及其控股公司，在同一分包采购中同时参与磋商；</w:t>
      </w:r>
    </w:p>
    <w:p w14:paraId="128C30EA" w14:textId="77777777" w:rsidR="000E5FF8" w:rsidRPr="006E0961" w:rsidRDefault="000E5FF8" w:rsidP="00145E93">
      <w:pPr>
        <w:snapToGrid w:val="0"/>
        <w:spacing w:line="300" w:lineRule="exact"/>
        <w:ind w:firstLine="465"/>
        <w:rPr>
          <w:rFonts w:ascii="宋体" w:hAnsi="宋体" w:cs="宋体"/>
          <w:sz w:val="21"/>
          <w:szCs w:val="21"/>
        </w:rPr>
      </w:pPr>
      <w:r w:rsidRPr="006E0961">
        <w:rPr>
          <w:rFonts w:ascii="宋体" w:hAnsi="宋体" w:cs="宋体" w:hint="eastAsia"/>
          <w:sz w:val="21"/>
          <w:szCs w:val="21"/>
        </w:rPr>
        <w:t>（七）单位负责人为同一人或者存在直接控股、管理关系的不同供应商，参加同一合同项下的政府采购活动的；</w:t>
      </w:r>
    </w:p>
    <w:p w14:paraId="273D41E6"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（八）为采购项目提供整体设计、规范编制或者项目管理、监理、检测等服务的供应商，再参加该采购项目的其他采购活动；</w:t>
      </w:r>
    </w:p>
    <w:p w14:paraId="7415D391"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（九）供应商的服务期、质量保证期及磋商有效期不满足竞争性磋商文件要求的；</w:t>
      </w:r>
    </w:p>
    <w:p w14:paraId="046258AA" w14:textId="77777777" w:rsidR="000E5FF8" w:rsidRPr="006E0961" w:rsidRDefault="000E5FF8" w:rsidP="00145E93">
      <w:pPr>
        <w:snapToGrid w:val="0"/>
        <w:spacing w:line="300" w:lineRule="exact"/>
        <w:ind w:firstLine="465"/>
        <w:rPr>
          <w:rFonts w:ascii="宋体" w:hAnsi="宋体" w:cs="宋体"/>
          <w:sz w:val="21"/>
          <w:szCs w:val="21"/>
        </w:rPr>
      </w:pPr>
      <w:r w:rsidRPr="006E0961">
        <w:rPr>
          <w:rFonts w:ascii="宋体" w:hAnsi="宋体" w:cs="宋体" w:hint="eastAsia"/>
          <w:sz w:val="21"/>
          <w:szCs w:val="21"/>
        </w:rPr>
        <w:t>（十）供应商响应文件内容有与国家现行法律法规相违背的内容，或附有采购人无法接受的条件。</w:t>
      </w:r>
    </w:p>
    <w:p w14:paraId="4BF03651" w14:textId="77777777" w:rsidR="000E5FF8" w:rsidRPr="006E0961" w:rsidRDefault="000E5FF8" w:rsidP="00145E93">
      <w:pPr>
        <w:snapToGrid w:val="0"/>
        <w:spacing w:line="300" w:lineRule="exact"/>
        <w:ind w:firstLine="465"/>
        <w:rPr>
          <w:rFonts w:ascii="宋体" w:hAnsi="宋体" w:cs="宋体"/>
          <w:sz w:val="21"/>
          <w:szCs w:val="21"/>
        </w:rPr>
      </w:pPr>
      <w:r w:rsidRPr="006E0961">
        <w:rPr>
          <w:rFonts w:ascii="宋体" w:hAnsi="宋体" w:cs="宋体" w:hint="eastAsia"/>
          <w:sz w:val="21"/>
          <w:szCs w:val="21"/>
        </w:rPr>
        <w:t>（十一）供应商联合体形式参与投标的。</w:t>
      </w:r>
    </w:p>
    <w:p w14:paraId="5960A2FB" w14:textId="77777777" w:rsidR="000E5FF8" w:rsidRPr="006E0961" w:rsidRDefault="000E5FF8" w:rsidP="00145E93">
      <w:pPr>
        <w:pStyle w:val="2"/>
        <w:spacing w:line="300" w:lineRule="exact"/>
        <w:ind w:firstLineChars="200" w:firstLine="422"/>
        <w:rPr>
          <w:rFonts w:ascii="宋体" w:eastAsia="宋体" w:hAnsi="宋体" w:cs="宋体"/>
          <w:sz w:val="21"/>
          <w:szCs w:val="21"/>
        </w:rPr>
      </w:pPr>
      <w:bookmarkStart w:id="58" w:name="_Toc534710930"/>
      <w:bookmarkStart w:id="59" w:name="_Toc535939102"/>
      <w:r w:rsidRPr="006E0961">
        <w:rPr>
          <w:rFonts w:ascii="宋体" w:eastAsia="宋体" w:hAnsi="宋体" w:cs="宋体" w:hint="eastAsia"/>
          <w:sz w:val="21"/>
          <w:szCs w:val="21"/>
        </w:rPr>
        <w:t>四、</w:t>
      </w:r>
      <w:bookmarkEnd w:id="54"/>
      <w:bookmarkEnd w:id="55"/>
      <w:r w:rsidRPr="006E0961">
        <w:rPr>
          <w:rFonts w:ascii="宋体" w:eastAsia="宋体" w:hAnsi="宋体" w:cs="宋体" w:hint="eastAsia"/>
          <w:sz w:val="21"/>
          <w:szCs w:val="21"/>
        </w:rPr>
        <w:t>采购终止</w:t>
      </w:r>
      <w:bookmarkEnd w:id="58"/>
      <w:bookmarkEnd w:id="59"/>
    </w:p>
    <w:p w14:paraId="6B59640D" w14:textId="77777777" w:rsidR="000E5FF8" w:rsidRPr="006E0961" w:rsidRDefault="000E5FF8" w:rsidP="00145E93">
      <w:pPr>
        <w:snapToGrid w:val="0"/>
        <w:spacing w:line="300" w:lineRule="exact"/>
        <w:ind w:firstLine="465"/>
        <w:rPr>
          <w:rFonts w:ascii="宋体" w:hAnsi="宋体" w:cs="宋体"/>
          <w:sz w:val="21"/>
          <w:szCs w:val="21"/>
        </w:rPr>
      </w:pPr>
      <w:r w:rsidRPr="006E0961">
        <w:rPr>
          <w:rFonts w:ascii="宋体" w:hAnsi="宋体" w:cs="宋体" w:hint="eastAsia"/>
          <w:sz w:val="21"/>
          <w:szCs w:val="21"/>
        </w:rPr>
        <w:t>出现下列情形之一的，采购人或者采购单位应当终止竞争性磋商采购活动，发布项目终止公告并说明原因，重新开展采购活动：</w:t>
      </w:r>
    </w:p>
    <w:p w14:paraId="5F604400" w14:textId="77777777" w:rsidR="000E5FF8" w:rsidRPr="006E0961" w:rsidRDefault="000E5FF8" w:rsidP="00145E93">
      <w:pPr>
        <w:snapToGrid w:val="0"/>
        <w:spacing w:line="300" w:lineRule="exact"/>
        <w:ind w:firstLine="465"/>
        <w:rPr>
          <w:rFonts w:ascii="宋体" w:hAnsi="宋体" w:cs="宋体"/>
          <w:sz w:val="21"/>
          <w:szCs w:val="21"/>
        </w:rPr>
      </w:pPr>
      <w:r w:rsidRPr="006E0961">
        <w:rPr>
          <w:rFonts w:ascii="宋体" w:hAnsi="宋体" w:cs="宋体" w:hint="eastAsia"/>
          <w:sz w:val="21"/>
          <w:szCs w:val="21"/>
        </w:rPr>
        <w:t>（一）因情况变化，不再符合规定的竞争性磋商采购方式适用情形的；</w:t>
      </w:r>
    </w:p>
    <w:p w14:paraId="0B1DA8D1" w14:textId="77777777" w:rsidR="000E5FF8" w:rsidRPr="006E0961" w:rsidRDefault="000E5FF8" w:rsidP="00145E93">
      <w:pPr>
        <w:snapToGrid w:val="0"/>
        <w:spacing w:line="300" w:lineRule="exact"/>
        <w:ind w:firstLine="465"/>
        <w:rPr>
          <w:rFonts w:ascii="宋体" w:hAnsi="宋体" w:cs="宋体"/>
          <w:sz w:val="21"/>
          <w:szCs w:val="21"/>
        </w:rPr>
      </w:pPr>
      <w:r w:rsidRPr="006E0961">
        <w:rPr>
          <w:rFonts w:ascii="宋体" w:hAnsi="宋体" w:cs="宋体" w:hint="eastAsia"/>
          <w:sz w:val="21"/>
          <w:szCs w:val="21"/>
        </w:rPr>
        <w:t>（二）出现影响采购公正的违法、违规行为的；</w:t>
      </w:r>
    </w:p>
    <w:p w14:paraId="0BE21439" w14:textId="77777777" w:rsidR="000E5FF8" w:rsidRPr="006E0961" w:rsidRDefault="000E5FF8" w:rsidP="00145E93">
      <w:pPr>
        <w:snapToGrid w:val="0"/>
        <w:spacing w:line="300" w:lineRule="exact"/>
        <w:ind w:firstLine="465"/>
        <w:rPr>
          <w:rFonts w:ascii="宋体" w:hAnsi="宋体" w:cs="宋体"/>
          <w:sz w:val="21"/>
          <w:szCs w:val="21"/>
        </w:rPr>
        <w:sectPr w:rsidR="000E5FF8" w:rsidRPr="006E0961">
          <w:footerReference w:type="even" r:id="rId15"/>
          <w:footerReference w:type="default" r:id="rId16"/>
          <w:pgSz w:w="11907" w:h="16840"/>
          <w:pgMar w:top="1134" w:right="1191" w:bottom="1134" w:left="1304" w:header="964" w:footer="992" w:gutter="0"/>
          <w:pgNumType w:fmt="numberInDash"/>
          <w:cols w:space="720"/>
          <w:docGrid w:linePitch="312"/>
        </w:sectPr>
      </w:pPr>
      <w:r w:rsidRPr="006E0961">
        <w:rPr>
          <w:rFonts w:ascii="宋体" w:hAnsi="宋体" w:cs="宋体" w:hint="eastAsia"/>
          <w:sz w:val="21"/>
          <w:szCs w:val="21"/>
        </w:rPr>
        <w:t>（三）在采购过程中符合要求的供应商或者报价未超过采购预算的供应商不足3家的，但《政府采购竞争性磋商采购方式管理暂行办法》第二十一条第三款规定的情形,以及财政部财库[2015]124号文件规定的情形除外。</w:t>
      </w:r>
    </w:p>
    <w:p w14:paraId="7B2E8E51" w14:textId="77777777" w:rsidR="000E5FF8" w:rsidRPr="006E0961" w:rsidRDefault="000E5FF8" w:rsidP="004F79F8">
      <w:pPr>
        <w:pStyle w:val="1"/>
        <w:spacing w:line="560" w:lineRule="exact"/>
        <w:jc w:val="center"/>
        <w:rPr>
          <w:rFonts w:hAnsi="宋体" w:cs="宋体"/>
          <w:b/>
          <w:sz w:val="36"/>
          <w:szCs w:val="30"/>
        </w:rPr>
      </w:pPr>
      <w:bookmarkStart w:id="60" w:name="_Toc102227313"/>
      <w:bookmarkStart w:id="61" w:name="_Toc534710931"/>
      <w:bookmarkStart w:id="62" w:name="_Toc535939103"/>
      <w:r w:rsidRPr="006E0961">
        <w:rPr>
          <w:rFonts w:hAnsi="宋体" w:cs="宋体" w:hint="eastAsia"/>
          <w:b/>
          <w:sz w:val="36"/>
          <w:szCs w:val="30"/>
        </w:rPr>
        <w:lastRenderedPageBreak/>
        <w:t>第五篇  供应商须知</w:t>
      </w:r>
      <w:bookmarkEnd w:id="60"/>
      <w:bookmarkEnd w:id="61"/>
      <w:bookmarkEnd w:id="62"/>
    </w:p>
    <w:p w14:paraId="4416C1CC" w14:textId="77777777" w:rsidR="000E5FF8" w:rsidRPr="006E0961" w:rsidRDefault="000E5FF8" w:rsidP="00145E93">
      <w:pPr>
        <w:pStyle w:val="2"/>
        <w:spacing w:line="300" w:lineRule="exact"/>
        <w:ind w:firstLineChars="150" w:firstLine="316"/>
        <w:rPr>
          <w:rFonts w:ascii="宋体" w:eastAsia="宋体" w:hAnsi="宋体" w:cs="宋体"/>
          <w:sz w:val="21"/>
          <w:szCs w:val="21"/>
        </w:rPr>
      </w:pPr>
      <w:bookmarkStart w:id="63" w:name="_Toc342913389"/>
      <w:bookmarkStart w:id="64" w:name="_Toc534710932"/>
      <w:bookmarkStart w:id="65" w:name="_Toc535939104"/>
      <w:r w:rsidRPr="006E0961">
        <w:rPr>
          <w:rFonts w:ascii="宋体" w:eastAsia="宋体" w:hAnsi="宋体" w:cs="宋体" w:hint="eastAsia"/>
          <w:sz w:val="21"/>
          <w:szCs w:val="21"/>
        </w:rPr>
        <w:t>一、磋商费用</w:t>
      </w:r>
      <w:bookmarkEnd w:id="63"/>
      <w:bookmarkEnd w:id="64"/>
      <w:bookmarkEnd w:id="65"/>
    </w:p>
    <w:p w14:paraId="38157910" w14:textId="77777777" w:rsidR="000E5FF8" w:rsidRPr="006E0961" w:rsidRDefault="000E5FF8" w:rsidP="00145E93">
      <w:pPr>
        <w:pStyle w:val="1b"/>
        <w:spacing w:line="300" w:lineRule="exact"/>
        <w:ind w:firstLineChars="200" w:firstLine="420"/>
        <w:rPr>
          <w:rFonts w:hAnsi="宋体" w:cs="宋体"/>
          <w:szCs w:val="21"/>
        </w:rPr>
      </w:pPr>
      <w:r w:rsidRPr="006E0961">
        <w:rPr>
          <w:rFonts w:hAnsi="宋体" w:cs="宋体" w:hint="eastAsia"/>
          <w:szCs w:val="21"/>
        </w:rPr>
        <w:t>参与磋商的供应商应承担其编制响应文件与递交响应文件所涉及的一切费用，不论磋商结果如何，采购人和采购单位在任何情况下无义务也无责任承担这些费用。</w:t>
      </w:r>
    </w:p>
    <w:p w14:paraId="2AD23F5E" w14:textId="77777777" w:rsidR="000E5FF8" w:rsidRPr="006E0961" w:rsidRDefault="000E5FF8" w:rsidP="00145E93">
      <w:pPr>
        <w:pStyle w:val="3"/>
        <w:tabs>
          <w:tab w:val="left" w:pos="2640"/>
        </w:tabs>
        <w:spacing w:before="0" w:after="0" w:line="300" w:lineRule="exact"/>
        <w:ind w:firstLineChars="200" w:firstLine="422"/>
        <w:rPr>
          <w:rFonts w:ascii="宋体" w:hAnsi="宋体" w:cs="宋体"/>
          <w:sz w:val="21"/>
          <w:szCs w:val="21"/>
        </w:rPr>
      </w:pPr>
      <w:bookmarkStart w:id="66" w:name="_Toc342913391"/>
      <w:bookmarkStart w:id="67" w:name="_Toc534710933"/>
      <w:bookmarkStart w:id="68" w:name="_Toc535939105"/>
      <w:r w:rsidRPr="006E0961">
        <w:rPr>
          <w:rFonts w:ascii="宋体" w:hAnsi="宋体" w:cs="宋体" w:hint="eastAsia"/>
          <w:sz w:val="21"/>
          <w:szCs w:val="21"/>
        </w:rPr>
        <w:t>二、竞争性磋商文件</w:t>
      </w:r>
      <w:bookmarkEnd w:id="66"/>
      <w:bookmarkEnd w:id="67"/>
      <w:bookmarkEnd w:id="68"/>
    </w:p>
    <w:p w14:paraId="5ED5C9D8"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（一）竞争性磋商文件由采购邀请书、供应商须知、采购服务需求、采购商务需求、磋商程序及方法-评审标准-无效响应及采购终止、合同草案条款、响应文件编制要求七部分组成。</w:t>
      </w:r>
    </w:p>
    <w:p w14:paraId="4AAD555C"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（二）采购人（或采购单位）所作的一切有效的书面通知、修改及补充，都是竞争性磋商文件不可分割的部分。</w:t>
      </w:r>
    </w:p>
    <w:p w14:paraId="76B087DB"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（三）</w:t>
      </w:r>
      <w:bookmarkStart w:id="69" w:name="_Toc318159160"/>
      <w:bookmarkStart w:id="70" w:name="_Toc318159349"/>
      <w:bookmarkStart w:id="71" w:name="_Toc318159780"/>
      <w:bookmarkStart w:id="72" w:name="_Toc318166429"/>
      <w:r w:rsidRPr="006E0961">
        <w:rPr>
          <w:rFonts w:ascii="宋体" w:hAnsi="宋体" w:cs="宋体" w:hint="eastAsia"/>
          <w:sz w:val="21"/>
          <w:szCs w:val="21"/>
        </w:rPr>
        <w:t>本竞争性磋商文件中，磋商小组根据与供应商进行磋商可能实质性变动的内容为竞争性磋商文件第三、四、五篇全部内容。</w:t>
      </w:r>
    </w:p>
    <w:p w14:paraId="6D58C9CD"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（四）评审的依据为竞争性磋商文件和响应文件（含有效的书面承诺）。磋商小组判断响应文件对竞争性磋商文件的响应，仅基于响应文件本身而不靠外部证据。</w:t>
      </w:r>
    </w:p>
    <w:p w14:paraId="0242B763" w14:textId="77777777" w:rsidR="000E5FF8" w:rsidRPr="006E0961" w:rsidRDefault="000E5FF8" w:rsidP="00145E93">
      <w:pPr>
        <w:pStyle w:val="2"/>
        <w:spacing w:line="300" w:lineRule="exact"/>
        <w:ind w:firstLineChars="200" w:firstLine="422"/>
        <w:rPr>
          <w:rFonts w:ascii="宋体" w:eastAsia="宋体" w:hAnsi="宋体" w:cs="宋体"/>
          <w:sz w:val="21"/>
          <w:szCs w:val="21"/>
        </w:rPr>
      </w:pPr>
      <w:bookmarkStart w:id="73" w:name="_Toc102227318"/>
      <w:bookmarkStart w:id="74" w:name="_Toc179714297"/>
      <w:bookmarkStart w:id="75" w:name="_Toc342913392"/>
      <w:bookmarkStart w:id="76" w:name="_Toc534710934"/>
      <w:bookmarkStart w:id="77" w:name="_Toc535939106"/>
      <w:bookmarkEnd w:id="69"/>
      <w:bookmarkEnd w:id="70"/>
      <w:bookmarkEnd w:id="71"/>
      <w:bookmarkEnd w:id="72"/>
      <w:r w:rsidRPr="006E0961">
        <w:rPr>
          <w:rFonts w:ascii="宋体" w:eastAsia="宋体" w:hAnsi="宋体" w:cs="宋体" w:hint="eastAsia"/>
          <w:sz w:val="21"/>
          <w:szCs w:val="21"/>
        </w:rPr>
        <w:t>三、磋商要求</w:t>
      </w:r>
      <w:bookmarkEnd w:id="73"/>
      <w:bookmarkEnd w:id="74"/>
      <w:bookmarkEnd w:id="75"/>
      <w:bookmarkEnd w:id="76"/>
      <w:bookmarkEnd w:id="77"/>
    </w:p>
    <w:p w14:paraId="5481F275"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（一）响应文件</w:t>
      </w:r>
    </w:p>
    <w:p w14:paraId="183F53C4"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1、供应商应当按照竞争性磋商文件的要求编制响应文件，并对竞争性磋商文件提出的要求和条件作出实质性响应，响应文件原则上采用软面订本，同时应编制完整的页码、目录。</w:t>
      </w:r>
    </w:p>
    <w:p w14:paraId="507D47D7"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2、响应文件组成</w:t>
      </w:r>
    </w:p>
    <w:p w14:paraId="7139E170"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响应文件由第七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14:paraId="548A79D3"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（二）本项目不接受联合体投标</w:t>
      </w:r>
    </w:p>
    <w:p w14:paraId="5F708278"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（三）磋商有效期：响应文件及有关承诺文件有效期为提交响应文件截止时间起90天。</w:t>
      </w:r>
    </w:p>
    <w:p w14:paraId="7A4A283B"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（四）修正错误</w:t>
      </w:r>
    </w:p>
    <w:p w14:paraId="09F65C31"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1、若供应商所递交的响应文件或最后报价中的价格出现大写金额和小写金额不一致的错误，以大写金额修正为准。</w:t>
      </w:r>
    </w:p>
    <w:p w14:paraId="4B3B87E9"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2、磋商小组按上述修正错误的原则及方法修正供应商的报价，供应商同意并签字确认后，修正后的报价对供应商具有约束作用。如果供应商不接受修正后的价格，将失去成为成交供应商的资格。</w:t>
      </w:r>
    </w:p>
    <w:p w14:paraId="45D9D3C1"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（五）提交响应文件的份数和签署</w:t>
      </w:r>
    </w:p>
    <w:p w14:paraId="509D7259"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1、响应文件一式三份，其中正本一份，副本二份；副本可为正本的复印件，应与正本一致，如出现不一致情况以正本为准。</w:t>
      </w:r>
    </w:p>
    <w:p w14:paraId="43389500"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2、在响应文件正本中，竞争性磋商文件第七篇响应文件编制要求中规定签字、盖章的地方必须按其规定签字、盖章。</w:t>
      </w:r>
    </w:p>
    <w:p w14:paraId="6CB90494"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（六）响应文件的递交</w:t>
      </w:r>
    </w:p>
    <w:p w14:paraId="10F18AF8"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1. 响应文件的密封</w:t>
      </w:r>
    </w:p>
    <w:p w14:paraId="1D6D0079"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1.1响应文件的正本、副本均应密封送达递交响应文件地点，应在封套上注明项目名称、供应商名称。若正本、副本以及电子文档分别进行密封的，还应在封套上注明“正本”、“副本”字样。</w:t>
      </w:r>
    </w:p>
    <w:p w14:paraId="79B7D428"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1.2封套的封口处应加盖供应商公章或由法定代表人授权代表签字。</w:t>
      </w:r>
    </w:p>
    <w:p w14:paraId="1C52F732"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2.如果响应文件通过邮寄递交，供应商应将响应文件用内、外两层封套密封。</w:t>
      </w:r>
    </w:p>
    <w:p w14:paraId="35E20BF6"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2.1内层封套的封装同 “1、”款规定。</w:t>
      </w:r>
    </w:p>
    <w:p w14:paraId="3BF1AB31"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2.2外层封套装入“1、”款所述全部内封资料，并注明项目编号、项目名称、采购单位名称及地址。同时应写明供应商的名称、地址，以便将迟交的响应文件原封退还。</w:t>
      </w:r>
    </w:p>
    <w:p w14:paraId="414153F0"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3.如果未按上述规定进行密封，采购单位对响应文件误投、丢失或提前拆封不负责任。</w:t>
      </w:r>
    </w:p>
    <w:p w14:paraId="023DEF90"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lastRenderedPageBreak/>
        <w:t>（七）供应商参与人员</w:t>
      </w:r>
    </w:p>
    <w:p w14:paraId="1D1C24D5"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各个供应商应当派1-2名代表参与磋商，至少1人应为法定代表人或具有法定代表人授权委托书的授权代表。</w:t>
      </w:r>
    </w:p>
    <w:p w14:paraId="5BBDB7BA" w14:textId="77777777" w:rsidR="000E5FF8" w:rsidRPr="006E0961" w:rsidRDefault="000E5FF8" w:rsidP="00145E93">
      <w:pPr>
        <w:pStyle w:val="2"/>
        <w:spacing w:line="300" w:lineRule="exact"/>
        <w:ind w:firstLineChars="200" w:firstLine="422"/>
        <w:rPr>
          <w:rFonts w:ascii="宋体" w:eastAsia="宋体" w:hAnsi="宋体" w:cs="宋体"/>
          <w:sz w:val="21"/>
          <w:szCs w:val="21"/>
        </w:rPr>
      </w:pPr>
      <w:bookmarkStart w:id="78" w:name="_Toc534710935"/>
      <w:bookmarkStart w:id="79" w:name="_Toc535939107"/>
      <w:r w:rsidRPr="006E0961">
        <w:rPr>
          <w:rFonts w:ascii="宋体" w:eastAsia="宋体" w:hAnsi="宋体" w:cs="宋体" w:hint="eastAsia"/>
          <w:sz w:val="21"/>
          <w:szCs w:val="21"/>
        </w:rPr>
        <w:t>四、成交供应商的确认和变更</w:t>
      </w:r>
      <w:bookmarkEnd w:id="78"/>
      <w:bookmarkEnd w:id="79"/>
    </w:p>
    <w:p w14:paraId="183E3BD4"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（一）成交供应商的确认</w:t>
      </w:r>
    </w:p>
    <w:p w14:paraId="268A0504"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采购人从评审报告提出的成交候选供应商中，按照得分排序由高到低的原则确定成交供应商。</w:t>
      </w:r>
    </w:p>
    <w:p w14:paraId="17EF2B7E"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（二）成交供应商的变更</w:t>
      </w:r>
    </w:p>
    <w:p w14:paraId="4D644DB9"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1、采购人须按以上程序确认成交供应商，否则应重新组织采购。</w:t>
      </w:r>
    </w:p>
    <w:p w14:paraId="1C06A0F4"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2、成交供应商无充分理由放弃成交的，采购人将会同采购单位把相关情况报财政部门，财政部门将根据财政部十八号令第七十五条的规定对违规供应商进行处罚。</w:t>
      </w:r>
    </w:p>
    <w:p w14:paraId="455975F3" w14:textId="77777777" w:rsidR="000E5FF8" w:rsidRPr="006E0961" w:rsidRDefault="000E5FF8" w:rsidP="00145E93">
      <w:pPr>
        <w:pStyle w:val="2"/>
        <w:spacing w:line="300" w:lineRule="exact"/>
        <w:ind w:firstLineChars="250" w:firstLine="527"/>
        <w:rPr>
          <w:rFonts w:ascii="宋体" w:eastAsia="宋体" w:hAnsi="宋体" w:cs="宋体"/>
          <w:sz w:val="21"/>
          <w:szCs w:val="21"/>
        </w:rPr>
      </w:pPr>
      <w:bookmarkStart w:id="80" w:name="_Toc102227321"/>
      <w:bookmarkStart w:id="81" w:name="_Toc342913395"/>
      <w:bookmarkStart w:id="82" w:name="_Toc534710936"/>
      <w:bookmarkStart w:id="83" w:name="_Toc535939108"/>
      <w:r w:rsidRPr="006E0961">
        <w:rPr>
          <w:rFonts w:ascii="宋体" w:eastAsia="宋体" w:hAnsi="宋体" w:cs="宋体" w:hint="eastAsia"/>
          <w:sz w:val="21"/>
          <w:szCs w:val="21"/>
        </w:rPr>
        <w:t>五、成交通知</w:t>
      </w:r>
      <w:bookmarkEnd w:id="80"/>
      <w:bookmarkEnd w:id="81"/>
      <w:bookmarkEnd w:id="82"/>
      <w:bookmarkEnd w:id="83"/>
    </w:p>
    <w:p w14:paraId="140EC5CB"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（一）成交供应商确定后，采购人将在“重庆市政府采购云平台”（cqypt.cqgp.gov.cn）、重庆市地方金融监督管理局（http://jrjgj.cq.gov.cn）上发布成交结果公告。</w:t>
      </w:r>
    </w:p>
    <w:p w14:paraId="15C6C069"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（二）结果公告发出同时，采购单位将以书面形式发出《成交通知书》。《成交通知书》一经发出即发生法律效力。</w:t>
      </w:r>
    </w:p>
    <w:p w14:paraId="04D03073"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（三）《成交通知书》将作为签订合同的依据。</w:t>
      </w:r>
    </w:p>
    <w:p w14:paraId="41DF5703"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（四）如有供应商对成交结果提出质疑的，在质疑处理完毕后发出成交通知书。</w:t>
      </w:r>
    </w:p>
    <w:p w14:paraId="3019E083" w14:textId="77777777" w:rsidR="000E5FF8" w:rsidRPr="006E0961" w:rsidRDefault="000E5FF8" w:rsidP="00145E93">
      <w:pPr>
        <w:pStyle w:val="2"/>
        <w:spacing w:line="300" w:lineRule="exact"/>
        <w:ind w:firstLineChars="200" w:firstLine="422"/>
        <w:rPr>
          <w:rFonts w:ascii="宋体" w:eastAsia="宋体" w:hAnsi="宋体" w:cs="宋体"/>
          <w:sz w:val="21"/>
          <w:szCs w:val="21"/>
        </w:rPr>
      </w:pPr>
      <w:bookmarkStart w:id="84" w:name="_Toc534710937"/>
      <w:bookmarkStart w:id="85" w:name="_Toc535939109"/>
      <w:r w:rsidRPr="006E0961">
        <w:rPr>
          <w:rFonts w:ascii="宋体" w:eastAsia="宋体" w:hAnsi="宋体" w:cs="宋体" w:hint="eastAsia"/>
          <w:sz w:val="21"/>
          <w:szCs w:val="21"/>
        </w:rPr>
        <w:t>六、关于质疑和投诉</w:t>
      </w:r>
      <w:bookmarkEnd w:id="84"/>
      <w:bookmarkEnd w:id="85"/>
    </w:p>
    <w:p w14:paraId="6BC6D3EF" w14:textId="77777777" w:rsidR="000E5FF8" w:rsidRPr="006E0961" w:rsidRDefault="000E5FF8" w:rsidP="00145E93">
      <w:pPr>
        <w:spacing w:line="300" w:lineRule="exact"/>
        <w:ind w:firstLineChars="150" w:firstLine="315"/>
        <w:rPr>
          <w:rFonts w:ascii="宋体" w:hAnsi="宋体" w:cs="宋体"/>
          <w:sz w:val="21"/>
          <w:szCs w:val="21"/>
        </w:rPr>
      </w:pPr>
      <w:r w:rsidRPr="006E0961">
        <w:rPr>
          <w:rFonts w:ascii="宋体" w:hAnsi="宋体" w:cs="宋体" w:hint="eastAsia"/>
          <w:sz w:val="21"/>
          <w:szCs w:val="21"/>
        </w:rPr>
        <w:t>（一）质疑内容、时限</w:t>
      </w:r>
    </w:p>
    <w:p w14:paraId="45BD6991"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1、供应商对成交结果有异议的，应当在结果公告期限届满之日起七个工作日内以书面形式向采购人、采购单位提出质疑，并附相关证明材料。</w:t>
      </w:r>
    </w:p>
    <w:p w14:paraId="0E87AF54"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2、供应商对竞争性磋商文件中供应商特定资格条件、技术质量和商务要求、评审标准及评审细则有异议的，应主要向采购人提出质疑，其他问题可向采购单位提出质疑。</w:t>
      </w:r>
    </w:p>
    <w:p w14:paraId="065DE038" w14:textId="77777777" w:rsidR="000E5FF8" w:rsidRPr="006E0961" w:rsidRDefault="000E5FF8" w:rsidP="00145E93">
      <w:pPr>
        <w:spacing w:line="300" w:lineRule="exact"/>
        <w:ind w:firstLineChars="150" w:firstLine="315"/>
        <w:rPr>
          <w:rFonts w:ascii="宋体" w:hAnsi="宋体" w:cs="宋体"/>
          <w:sz w:val="21"/>
          <w:szCs w:val="21"/>
        </w:rPr>
      </w:pPr>
      <w:r w:rsidRPr="006E0961">
        <w:rPr>
          <w:rFonts w:ascii="宋体" w:hAnsi="宋体" w:cs="宋体" w:hint="eastAsia"/>
          <w:sz w:val="21"/>
          <w:szCs w:val="21"/>
        </w:rPr>
        <w:t>（二）质疑答复</w:t>
      </w:r>
    </w:p>
    <w:p w14:paraId="5A6F6862"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采购人、采购单位在收到供应商书面质疑后七个工作日内，对质疑内容作出答复。</w:t>
      </w:r>
    </w:p>
    <w:p w14:paraId="7F045F99"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 xml:space="preserve">   （三）不予受理或暂缓受理</w:t>
      </w:r>
    </w:p>
    <w:p w14:paraId="65D47547"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1、质疑有下列情形之一的，不予受理：</w:t>
      </w:r>
    </w:p>
    <w:p w14:paraId="22A41902"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1.1质疑供应商参与了磋商活动后，再对竞争性磋商文件内容提出质疑的；</w:t>
      </w:r>
    </w:p>
    <w:p w14:paraId="0C603101"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1.2质疑超过有效期的；</w:t>
      </w:r>
    </w:p>
    <w:p w14:paraId="6144AD95"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1.3对同一事项重复质疑的。</w:t>
      </w:r>
    </w:p>
    <w:p w14:paraId="22C40C24"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2、质疑有下列情形之一的，应暂不受理并告知供应商补充材料。供应商及时补充材料的，应予受理；逾期未补充的，不予受理：</w:t>
      </w:r>
    </w:p>
    <w:p w14:paraId="561280D7"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2.1质疑书格式和内容不符合国家或重庆市相关规定的；</w:t>
      </w:r>
    </w:p>
    <w:p w14:paraId="1EE5A80D"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2.2质疑书提供的依据或证明材料不全的；</w:t>
      </w:r>
    </w:p>
    <w:p w14:paraId="6B6CBC6F"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2.3质疑书副本数量不足的。</w:t>
      </w:r>
    </w:p>
    <w:p w14:paraId="4585D3A1" w14:textId="77777777" w:rsidR="000E5FF8" w:rsidRPr="006E0961" w:rsidRDefault="000E5FF8" w:rsidP="00145E93">
      <w:pPr>
        <w:spacing w:line="300" w:lineRule="exact"/>
        <w:ind w:firstLineChars="150" w:firstLine="315"/>
        <w:rPr>
          <w:rFonts w:ascii="宋体" w:hAnsi="宋体" w:cs="宋体"/>
          <w:sz w:val="21"/>
          <w:szCs w:val="21"/>
        </w:rPr>
      </w:pPr>
      <w:r w:rsidRPr="006E0961">
        <w:rPr>
          <w:rFonts w:ascii="宋体" w:hAnsi="宋体" w:cs="宋体" w:hint="eastAsia"/>
          <w:sz w:val="21"/>
          <w:szCs w:val="21"/>
        </w:rPr>
        <w:t>（四）投诉</w:t>
      </w:r>
    </w:p>
    <w:p w14:paraId="3A149125" w14:textId="77777777" w:rsidR="000E5FF8" w:rsidRPr="006E0961" w:rsidRDefault="000E5FF8" w:rsidP="00145E93">
      <w:pPr>
        <w:spacing w:line="300" w:lineRule="exact"/>
        <w:ind w:right="12" w:firstLine="480"/>
        <w:rPr>
          <w:rFonts w:ascii="宋体" w:hAnsi="宋体" w:cs="宋体"/>
          <w:sz w:val="21"/>
          <w:szCs w:val="21"/>
        </w:rPr>
      </w:pPr>
      <w:r w:rsidRPr="006E0961">
        <w:rPr>
          <w:rFonts w:ascii="宋体" w:hAnsi="宋体" w:cs="宋体" w:hint="eastAsia"/>
          <w:sz w:val="21"/>
          <w:szCs w:val="21"/>
        </w:rPr>
        <w:t>1、供应商对采购人、采购单位的答复不满意，或者采购人、采购单位未在规定时间内答复的，可在答复期满后十五个工作日内按有关规定，向同级财政部门投诉。</w:t>
      </w:r>
    </w:p>
    <w:p w14:paraId="4211011F" w14:textId="77777777" w:rsidR="000E5FF8" w:rsidRPr="006E0961" w:rsidRDefault="000E5FF8" w:rsidP="00145E93">
      <w:pPr>
        <w:spacing w:line="300" w:lineRule="exact"/>
        <w:ind w:right="12" w:firstLine="480"/>
        <w:rPr>
          <w:rFonts w:ascii="宋体" w:hAnsi="宋体" w:cs="宋体"/>
          <w:sz w:val="21"/>
          <w:szCs w:val="21"/>
        </w:rPr>
      </w:pPr>
      <w:r w:rsidRPr="006E0961">
        <w:rPr>
          <w:rFonts w:ascii="宋体" w:hAnsi="宋体" w:cs="宋体" w:hint="eastAsia"/>
          <w:sz w:val="21"/>
          <w:szCs w:val="21"/>
        </w:rPr>
        <w:t>2、在提出投诉时，应附送相关证明材料。投诉书及证明材料为外文的，应同时提供其中文译本；中文与外文意思不一致的，以中文为准。</w:t>
      </w:r>
    </w:p>
    <w:p w14:paraId="2164E372"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3、在确定受理投诉后，财政部门自受理投诉之日起三十个工作日内（进行调查取证或者组织质证时间除外）对投诉事项做出处理决定，并将投诉处理决定书送达投诉人、被投诉人和其他与投诉处理决</w:t>
      </w:r>
      <w:r w:rsidRPr="006E0961">
        <w:rPr>
          <w:rFonts w:ascii="宋体" w:hAnsi="宋体" w:cs="宋体" w:hint="eastAsia"/>
          <w:sz w:val="21"/>
          <w:szCs w:val="21"/>
        </w:rPr>
        <w:lastRenderedPageBreak/>
        <w:t>定有利害关系的政府采购相关当事人，同时在重庆市政府采购网公告投诉处理决定书。</w:t>
      </w:r>
    </w:p>
    <w:p w14:paraId="36765672" w14:textId="77777777" w:rsidR="000E5FF8" w:rsidRPr="006E0961" w:rsidRDefault="000E5FF8" w:rsidP="00145E93">
      <w:pPr>
        <w:pStyle w:val="2"/>
        <w:spacing w:line="300" w:lineRule="exact"/>
        <w:ind w:firstLineChars="200" w:firstLine="422"/>
        <w:rPr>
          <w:rFonts w:ascii="宋体" w:eastAsia="宋体" w:hAnsi="宋体" w:cs="宋体"/>
          <w:sz w:val="21"/>
          <w:szCs w:val="21"/>
        </w:rPr>
      </w:pPr>
      <w:bookmarkStart w:id="86" w:name="_Toc534710939"/>
      <w:bookmarkStart w:id="87" w:name="_Toc535939110"/>
      <w:r w:rsidRPr="006E0961">
        <w:rPr>
          <w:rFonts w:ascii="宋体" w:eastAsia="宋体" w:hAnsi="宋体" w:cs="宋体" w:hint="eastAsia"/>
          <w:sz w:val="21"/>
          <w:szCs w:val="21"/>
        </w:rPr>
        <w:t>七、交易服务费</w:t>
      </w:r>
      <w:bookmarkStart w:id="88" w:name="_Toc102227322"/>
      <w:bookmarkStart w:id="89" w:name="_Toc342913396"/>
      <w:bookmarkStart w:id="90" w:name="_Toc534710940"/>
      <w:bookmarkStart w:id="91" w:name="_Toc11641055"/>
      <w:bookmarkStart w:id="92" w:name="_Toc12789059"/>
      <w:bookmarkEnd w:id="86"/>
      <w:bookmarkEnd w:id="87"/>
    </w:p>
    <w:p w14:paraId="74DF1892"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 xml:space="preserve">    本次采购无交易服务费。</w:t>
      </w:r>
    </w:p>
    <w:p w14:paraId="2DBE8BFB" w14:textId="77777777" w:rsidR="000E5FF8" w:rsidRPr="006E0961" w:rsidRDefault="000E5FF8" w:rsidP="00145E93">
      <w:pPr>
        <w:pStyle w:val="2"/>
        <w:spacing w:line="300" w:lineRule="exact"/>
        <w:ind w:firstLineChars="200" w:firstLine="422"/>
        <w:rPr>
          <w:rFonts w:ascii="宋体" w:eastAsia="宋体" w:hAnsi="宋体" w:cs="宋体"/>
          <w:sz w:val="21"/>
          <w:szCs w:val="21"/>
        </w:rPr>
      </w:pPr>
      <w:bookmarkStart w:id="93" w:name="_Toc535939111"/>
      <w:r w:rsidRPr="006E0961">
        <w:rPr>
          <w:rFonts w:ascii="宋体" w:eastAsia="宋体" w:hAnsi="宋体" w:cs="宋体" w:hint="eastAsia"/>
          <w:sz w:val="21"/>
          <w:szCs w:val="21"/>
        </w:rPr>
        <w:t>八、签订</w:t>
      </w:r>
      <w:bookmarkEnd w:id="88"/>
      <w:r w:rsidRPr="006E0961">
        <w:rPr>
          <w:rFonts w:ascii="宋体" w:eastAsia="宋体" w:hAnsi="宋体" w:cs="宋体" w:hint="eastAsia"/>
          <w:sz w:val="21"/>
          <w:szCs w:val="21"/>
        </w:rPr>
        <w:t>合同</w:t>
      </w:r>
      <w:bookmarkEnd w:id="89"/>
      <w:bookmarkEnd w:id="90"/>
      <w:bookmarkEnd w:id="93"/>
    </w:p>
    <w:p w14:paraId="020CE83D" w14:textId="77777777" w:rsidR="000E5FF8" w:rsidRPr="006E0961" w:rsidRDefault="000E5FF8" w:rsidP="00145E93">
      <w:pPr>
        <w:spacing w:line="300" w:lineRule="exact"/>
        <w:ind w:firstLineChars="150" w:firstLine="315"/>
        <w:rPr>
          <w:rFonts w:ascii="宋体" w:hAnsi="宋体" w:cs="宋体"/>
          <w:sz w:val="21"/>
          <w:szCs w:val="21"/>
        </w:rPr>
      </w:pPr>
      <w:r w:rsidRPr="006E0961">
        <w:rPr>
          <w:rFonts w:ascii="宋体" w:hAnsi="宋体" w:cs="宋体" w:hint="eastAsia"/>
          <w:sz w:val="21"/>
          <w:szCs w:val="21"/>
        </w:rPr>
        <w:t>（一）采购人应当自成交通知书发出之日起在通知书规定时间内，按照竞争性磋商文件和成交供应商响应文件的约定，与成交供应商签订书面合同。所签订的合同不得对竞争性磋商文件和供应商的响应文件作实质性修改。</w:t>
      </w:r>
    </w:p>
    <w:p w14:paraId="44362DA6" w14:textId="77777777" w:rsidR="000E5FF8" w:rsidRPr="006E0961" w:rsidRDefault="000E5FF8" w:rsidP="00145E93">
      <w:pPr>
        <w:spacing w:line="300" w:lineRule="exact"/>
        <w:ind w:firstLineChars="150" w:firstLine="315"/>
        <w:rPr>
          <w:rFonts w:ascii="宋体" w:hAnsi="宋体" w:cs="宋体"/>
          <w:sz w:val="21"/>
          <w:szCs w:val="21"/>
        </w:rPr>
      </w:pPr>
      <w:r w:rsidRPr="006E0961">
        <w:rPr>
          <w:rFonts w:ascii="宋体" w:hAnsi="宋体" w:cs="宋体" w:hint="eastAsia"/>
          <w:sz w:val="21"/>
          <w:szCs w:val="21"/>
        </w:rPr>
        <w:t>（二）竞争性磋商文件、供应商的响应文件及澄清文件等，均为签订政府采购合同的依据。</w:t>
      </w:r>
    </w:p>
    <w:p w14:paraId="6D8209B4" w14:textId="77777777" w:rsidR="000E5FF8" w:rsidRPr="006E0961" w:rsidRDefault="000E5FF8" w:rsidP="00145E93">
      <w:pPr>
        <w:spacing w:line="300" w:lineRule="exact"/>
        <w:ind w:firstLineChars="150" w:firstLine="315"/>
        <w:rPr>
          <w:rFonts w:ascii="宋体" w:hAnsi="宋体" w:cs="宋体"/>
          <w:sz w:val="21"/>
          <w:szCs w:val="21"/>
        </w:rPr>
      </w:pPr>
      <w:r w:rsidRPr="006E0961">
        <w:rPr>
          <w:rFonts w:ascii="宋体" w:hAnsi="宋体" w:cs="宋体" w:hint="eastAsia"/>
          <w:sz w:val="21"/>
          <w:szCs w:val="21"/>
        </w:rPr>
        <w:t>（三）合同生效条款由供需双方约定，法律、行政法规规定应当办理批准、登记等手续后生效的合同，依照其规定。</w:t>
      </w:r>
    </w:p>
    <w:p w14:paraId="30BB2B6A" w14:textId="77777777" w:rsidR="000E5FF8" w:rsidRPr="006E0961" w:rsidRDefault="000E5FF8" w:rsidP="00145E93">
      <w:pPr>
        <w:spacing w:line="300" w:lineRule="exact"/>
        <w:ind w:firstLineChars="200" w:firstLine="420"/>
        <w:rPr>
          <w:rFonts w:ascii="宋体" w:hAnsi="宋体" w:cs="宋体"/>
          <w:sz w:val="21"/>
          <w:szCs w:val="21"/>
        </w:rPr>
      </w:pPr>
    </w:p>
    <w:p w14:paraId="177D4013" w14:textId="77777777" w:rsidR="000E5FF8" w:rsidRPr="006E0961" w:rsidRDefault="000E5FF8" w:rsidP="00145E93">
      <w:pPr>
        <w:spacing w:line="300" w:lineRule="exact"/>
        <w:ind w:firstLineChars="200" w:firstLine="420"/>
        <w:rPr>
          <w:rFonts w:ascii="宋体" w:hAnsi="宋体" w:cs="宋体"/>
          <w:sz w:val="21"/>
          <w:szCs w:val="21"/>
        </w:rPr>
      </w:pPr>
    </w:p>
    <w:p w14:paraId="3B0FE614" w14:textId="77777777" w:rsidR="000E5FF8" w:rsidRPr="006E0961" w:rsidRDefault="000E5FF8" w:rsidP="00145E93">
      <w:pPr>
        <w:spacing w:line="300" w:lineRule="exact"/>
        <w:ind w:firstLineChars="200" w:firstLine="420"/>
        <w:rPr>
          <w:rFonts w:ascii="宋体" w:hAnsi="宋体" w:cs="宋体"/>
          <w:sz w:val="21"/>
          <w:szCs w:val="21"/>
        </w:rPr>
      </w:pPr>
    </w:p>
    <w:p w14:paraId="6BFA6A8D" w14:textId="77777777" w:rsidR="000E5FF8" w:rsidRPr="006E0961" w:rsidRDefault="000E5FF8" w:rsidP="00145E93">
      <w:pPr>
        <w:spacing w:line="300" w:lineRule="exact"/>
        <w:ind w:firstLineChars="200" w:firstLine="420"/>
        <w:rPr>
          <w:rFonts w:ascii="宋体" w:hAnsi="宋体" w:cs="宋体"/>
          <w:sz w:val="21"/>
          <w:szCs w:val="21"/>
        </w:rPr>
      </w:pPr>
    </w:p>
    <w:p w14:paraId="00D68289" w14:textId="77777777" w:rsidR="000E5FF8" w:rsidRPr="006E0961" w:rsidRDefault="000E5FF8" w:rsidP="00145E93">
      <w:pPr>
        <w:spacing w:line="300" w:lineRule="exact"/>
        <w:rPr>
          <w:rFonts w:ascii="宋体" w:hAnsi="宋体" w:cs="宋体"/>
          <w:sz w:val="21"/>
          <w:szCs w:val="21"/>
        </w:rPr>
      </w:pPr>
    </w:p>
    <w:p w14:paraId="405A770B" w14:textId="77777777" w:rsidR="000E5FF8" w:rsidRPr="006E0961" w:rsidRDefault="000E5FF8" w:rsidP="00145E93">
      <w:pPr>
        <w:spacing w:line="300" w:lineRule="exact"/>
        <w:ind w:firstLineChars="200" w:firstLine="420"/>
        <w:rPr>
          <w:rFonts w:ascii="宋体" w:hAnsi="宋体" w:cs="宋体"/>
          <w:sz w:val="21"/>
          <w:szCs w:val="21"/>
        </w:rPr>
      </w:pPr>
    </w:p>
    <w:p w14:paraId="6995C074" w14:textId="77777777" w:rsidR="000E5FF8" w:rsidRPr="006E0961" w:rsidRDefault="000E5FF8" w:rsidP="00145E93">
      <w:pPr>
        <w:spacing w:line="300" w:lineRule="exact"/>
        <w:ind w:firstLineChars="200" w:firstLine="420"/>
        <w:rPr>
          <w:rFonts w:ascii="宋体" w:hAnsi="宋体" w:cs="宋体"/>
          <w:sz w:val="21"/>
          <w:szCs w:val="21"/>
        </w:rPr>
      </w:pPr>
    </w:p>
    <w:p w14:paraId="3105172E" w14:textId="77777777" w:rsidR="000E5FF8" w:rsidRPr="006E0961" w:rsidRDefault="000E5FF8" w:rsidP="00145E93">
      <w:pPr>
        <w:spacing w:line="300" w:lineRule="exact"/>
        <w:ind w:firstLineChars="200" w:firstLine="420"/>
        <w:rPr>
          <w:rFonts w:ascii="宋体" w:hAnsi="宋体" w:cs="宋体"/>
          <w:sz w:val="21"/>
          <w:szCs w:val="21"/>
        </w:rPr>
      </w:pPr>
    </w:p>
    <w:p w14:paraId="2B570EE9" w14:textId="77777777" w:rsidR="000E5FF8" w:rsidRPr="006E0961" w:rsidRDefault="000E5FF8" w:rsidP="00145E93">
      <w:pPr>
        <w:spacing w:line="300" w:lineRule="exact"/>
        <w:ind w:firstLineChars="200" w:firstLine="420"/>
        <w:rPr>
          <w:rFonts w:ascii="宋体" w:hAnsi="宋体" w:cs="宋体"/>
          <w:sz w:val="21"/>
          <w:szCs w:val="21"/>
        </w:rPr>
      </w:pPr>
    </w:p>
    <w:p w14:paraId="45E3DA42" w14:textId="77777777" w:rsidR="000E5FF8" w:rsidRPr="006E0961" w:rsidRDefault="000E5FF8" w:rsidP="00145E93">
      <w:pPr>
        <w:spacing w:line="300" w:lineRule="exact"/>
        <w:ind w:firstLineChars="200" w:firstLine="420"/>
        <w:rPr>
          <w:rFonts w:ascii="宋体" w:hAnsi="宋体" w:cs="宋体"/>
          <w:sz w:val="21"/>
          <w:szCs w:val="21"/>
        </w:rPr>
      </w:pPr>
    </w:p>
    <w:p w14:paraId="5138F91B" w14:textId="77777777" w:rsidR="000E5FF8" w:rsidRPr="006E0961" w:rsidRDefault="000E5FF8" w:rsidP="00145E93">
      <w:pPr>
        <w:spacing w:line="300" w:lineRule="exact"/>
        <w:ind w:firstLineChars="200" w:firstLine="420"/>
        <w:rPr>
          <w:rFonts w:ascii="宋体" w:hAnsi="宋体" w:cs="宋体"/>
          <w:sz w:val="21"/>
          <w:szCs w:val="21"/>
        </w:rPr>
      </w:pPr>
    </w:p>
    <w:p w14:paraId="11B96690" w14:textId="77777777" w:rsidR="000E5FF8" w:rsidRPr="006E0961" w:rsidRDefault="000E5FF8" w:rsidP="00145E93">
      <w:pPr>
        <w:spacing w:line="300" w:lineRule="exact"/>
        <w:ind w:firstLineChars="200" w:firstLine="420"/>
        <w:rPr>
          <w:rFonts w:ascii="宋体" w:hAnsi="宋体" w:cs="宋体"/>
          <w:sz w:val="21"/>
          <w:szCs w:val="21"/>
        </w:rPr>
      </w:pPr>
    </w:p>
    <w:p w14:paraId="10A06F6B" w14:textId="77777777" w:rsidR="000E5FF8" w:rsidRPr="006E0961" w:rsidRDefault="000E5FF8" w:rsidP="00145E93">
      <w:pPr>
        <w:spacing w:line="300" w:lineRule="exact"/>
        <w:ind w:firstLineChars="200" w:firstLine="420"/>
        <w:rPr>
          <w:rFonts w:ascii="宋体" w:hAnsi="宋体" w:cs="宋体"/>
          <w:sz w:val="21"/>
          <w:szCs w:val="21"/>
        </w:rPr>
      </w:pPr>
    </w:p>
    <w:p w14:paraId="75DF0BD2" w14:textId="77777777" w:rsidR="000E5FF8" w:rsidRPr="006E0961" w:rsidRDefault="000E5FF8" w:rsidP="00145E93">
      <w:pPr>
        <w:spacing w:line="300" w:lineRule="exact"/>
        <w:ind w:firstLineChars="200" w:firstLine="420"/>
        <w:rPr>
          <w:rFonts w:ascii="宋体" w:hAnsi="宋体" w:cs="宋体"/>
          <w:sz w:val="21"/>
          <w:szCs w:val="21"/>
        </w:rPr>
      </w:pPr>
    </w:p>
    <w:p w14:paraId="08D58116" w14:textId="1699C09F" w:rsidR="000E5FF8" w:rsidRDefault="000E5FF8" w:rsidP="00145E93">
      <w:pPr>
        <w:spacing w:line="300" w:lineRule="exact"/>
        <w:ind w:firstLineChars="200" w:firstLine="420"/>
        <w:rPr>
          <w:rFonts w:ascii="宋体" w:hAnsi="宋体" w:cs="宋体"/>
          <w:sz w:val="21"/>
          <w:szCs w:val="21"/>
        </w:rPr>
      </w:pPr>
    </w:p>
    <w:p w14:paraId="237F5207" w14:textId="4A432F88" w:rsidR="004F79F8" w:rsidRDefault="004F79F8" w:rsidP="00145E93">
      <w:pPr>
        <w:spacing w:line="300" w:lineRule="exact"/>
        <w:ind w:firstLineChars="200" w:firstLine="420"/>
        <w:rPr>
          <w:rFonts w:ascii="宋体" w:hAnsi="宋体" w:cs="宋体"/>
          <w:sz w:val="21"/>
          <w:szCs w:val="21"/>
        </w:rPr>
      </w:pPr>
    </w:p>
    <w:p w14:paraId="0E8358D0" w14:textId="191237EE" w:rsidR="004F79F8" w:rsidRDefault="004F79F8" w:rsidP="00145E93">
      <w:pPr>
        <w:spacing w:line="300" w:lineRule="exact"/>
        <w:ind w:firstLineChars="200" w:firstLine="420"/>
        <w:rPr>
          <w:rFonts w:ascii="宋体" w:hAnsi="宋体" w:cs="宋体"/>
          <w:sz w:val="21"/>
          <w:szCs w:val="21"/>
        </w:rPr>
      </w:pPr>
    </w:p>
    <w:p w14:paraId="6AF8527E" w14:textId="03C96840" w:rsidR="004F79F8" w:rsidRDefault="004F79F8" w:rsidP="00145E93">
      <w:pPr>
        <w:spacing w:line="300" w:lineRule="exact"/>
        <w:ind w:firstLineChars="200" w:firstLine="420"/>
        <w:rPr>
          <w:rFonts w:ascii="宋体" w:hAnsi="宋体" w:cs="宋体"/>
          <w:sz w:val="21"/>
          <w:szCs w:val="21"/>
        </w:rPr>
      </w:pPr>
    </w:p>
    <w:p w14:paraId="60B12169" w14:textId="1C123348" w:rsidR="004F79F8" w:rsidRDefault="004F79F8" w:rsidP="00145E93">
      <w:pPr>
        <w:spacing w:line="300" w:lineRule="exact"/>
        <w:ind w:firstLineChars="200" w:firstLine="420"/>
        <w:rPr>
          <w:rFonts w:ascii="宋体" w:hAnsi="宋体" w:cs="宋体"/>
          <w:sz w:val="21"/>
          <w:szCs w:val="21"/>
        </w:rPr>
      </w:pPr>
    </w:p>
    <w:p w14:paraId="01461E69" w14:textId="7CF1FEC1" w:rsidR="004F79F8" w:rsidRDefault="004F79F8" w:rsidP="00145E93">
      <w:pPr>
        <w:spacing w:line="300" w:lineRule="exact"/>
        <w:ind w:firstLineChars="200" w:firstLine="420"/>
        <w:rPr>
          <w:rFonts w:ascii="宋体" w:hAnsi="宋体" w:cs="宋体"/>
          <w:sz w:val="21"/>
          <w:szCs w:val="21"/>
        </w:rPr>
      </w:pPr>
    </w:p>
    <w:p w14:paraId="6AC73190" w14:textId="3A7E9E56" w:rsidR="004F79F8" w:rsidRDefault="004F79F8" w:rsidP="00145E93">
      <w:pPr>
        <w:spacing w:line="300" w:lineRule="exact"/>
        <w:ind w:firstLineChars="200" w:firstLine="420"/>
        <w:rPr>
          <w:rFonts w:ascii="宋体" w:hAnsi="宋体" w:cs="宋体"/>
          <w:sz w:val="21"/>
          <w:szCs w:val="21"/>
        </w:rPr>
      </w:pPr>
    </w:p>
    <w:p w14:paraId="268D2D20" w14:textId="7D8B9331" w:rsidR="004F79F8" w:rsidRDefault="004F79F8" w:rsidP="00145E93">
      <w:pPr>
        <w:spacing w:line="300" w:lineRule="exact"/>
        <w:ind w:firstLineChars="200" w:firstLine="420"/>
        <w:rPr>
          <w:rFonts w:ascii="宋体" w:hAnsi="宋体" w:cs="宋体"/>
          <w:sz w:val="21"/>
          <w:szCs w:val="21"/>
        </w:rPr>
      </w:pPr>
    </w:p>
    <w:p w14:paraId="6E9AAD05" w14:textId="00EF3824" w:rsidR="004F79F8" w:rsidRDefault="004F79F8" w:rsidP="00145E93">
      <w:pPr>
        <w:spacing w:line="300" w:lineRule="exact"/>
        <w:ind w:firstLineChars="200" w:firstLine="420"/>
        <w:rPr>
          <w:rFonts w:ascii="宋体" w:hAnsi="宋体" w:cs="宋体"/>
          <w:sz w:val="21"/>
          <w:szCs w:val="21"/>
        </w:rPr>
      </w:pPr>
    </w:p>
    <w:p w14:paraId="74497725" w14:textId="41D238C7" w:rsidR="004F79F8" w:rsidRDefault="004F79F8" w:rsidP="00145E93">
      <w:pPr>
        <w:spacing w:line="300" w:lineRule="exact"/>
        <w:ind w:firstLineChars="200" w:firstLine="420"/>
        <w:rPr>
          <w:rFonts w:ascii="宋体" w:hAnsi="宋体" w:cs="宋体"/>
          <w:sz w:val="21"/>
          <w:szCs w:val="21"/>
        </w:rPr>
      </w:pPr>
    </w:p>
    <w:p w14:paraId="38D91464" w14:textId="087612D8" w:rsidR="004F79F8" w:rsidRDefault="004F79F8" w:rsidP="00145E93">
      <w:pPr>
        <w:spacing w:line="300" w:lineRule="exact"/>
        <w:ind w:firstLineChars="200" w:firstLine="420"/>
        <w:rPr>
          <w:rFonts w:ascii="宋体" w:hAnsi="宋体" w:cs="宋体"/>
          <w:sz w:val="21"/>
          <w:szCs w:val="21"/>
        </w:rPr>
      </w:pPr>
    </w:p>
    <w:p w14:paraId="34BDA0F7" w14:textId="32D660FD" w:rsidR="004F79F8" w:rsidRDefault="004F79F8" w:rsidP="00145E93">
      <w:pPr>
        <w:spacing w:line="300" w:lineRule="exact"/>
        <w:ind w:firstLineChars="200" w:firstLine="420"/>
        <w:rPr>
          <w:rFonts w:ascii="宋体" w:hAnsi="宋体" w:cs="宋体"/>
          <w:sz w:val="21"/>
          <w:szCs w:val="21"/>
        </w:rPr>
      </w:pPr>
    </w:p>
    <w:p w14:paraId="655385F7" w14:textId="42E40F5A" w:rsidR="004F79F8" w:rsidRDefault="004F79F8" w:rsidP="00145E93">
      <w:pPr>
        <w:spacing w:line="300" w:lineRule="exact"/>
        <w:ind w:firstLineChars="200" w:firstLine="420"/>
        <w:rPr>
          <w:rFonts w:ascii="宋体" w:hAnsi="宋体" w:cs="宋体"/>
          <w:sz w:val="21"/>
          <w:szCs w:val="21"/>
        </w:rPr>
      </w:pPr>
    </w:p>
    <w:p w14:paraId="422DCBC9" w14:textId="6755252B" w:rsidR="004F79F8" w:rsidRDefault="004F79F8" w:rsidP="00145E93">
      <w:pPr>
        <w:spacing w:line="300" w:lineRule="exact"/>
        <w:ind w:firstLineChars="200" w:firstLine="420"/>
        <w:rPr>
          <w:rFonts w:ascii="宋体" w:hAnsi="宋体" w:cs="宋体"/>
          <w:sz w:val="21"/>
          <w:szCs w:val="21"/>
        </w:rPr>
      </w:pPr>
    </w:p>
    <w:p w14:paraId="487FDB7B" w14:textId="462BF6AA" w:rsidR="004F79F8" w:rsidRDefault="004F79F8" w:rsidP="00145E93">
      <w:pPr>
        <w:spacing w:line="300" w:lineRule="exact"/>
        <w:ind w:firstLineChars="200" w:firstLine="420"/>
        <w:rPr>
          <w:rFonts w:ascii="宋体" w:hAnsi="宋体" w:cs="宋体"/>
          <w:sz w:val="21"/>
          <w:szCs w:val="21"/>
        </w:rPr>
      </w:pPr>
    </w:p>
    <w:p w14:paraId="1FA2A0F7" w14:textId="3279ADA3" w:rsidR="004F79F8" w:rsidRDefault="004F79F8" w:rsidP="00145E93">
      <w:pPr>
        <w:spacing w:line="300" w:lineRule="exact"/>
        <w:ind w:firstLineChars="200" w:firstLine="420"/>
        <w:rPr>
          <w:rFonts w:ascii="宋体" w:hAnsi="宋体" w:cs="宋体"/>
          <w:sz w:val="21"/>
          <w:szCs w:val="21"/>
        </w:rPr>
      </w:pPr>
    </w:p>
    <w:p w14:paraId="0107036F" w14:textId="18F32EEB" w:rsidR="004F79F8" w:rsidRDefault="004F79F8" w:rsidP="00145E93">
      <w:pPr>
        <w:spacing w:line="300" w:lineRule="exact"/>
        <w:ind w:firstLineChars="200" w:firstLine="420"/>
        <w:rPr>
          <w:rFonts w:ascii="宋体" w:hAnsi="宋体" w:cs="宋体"/>
          <w:sz w:val="21"/>
          <w:szCs w:val="21"/>
        </w:rPr>
      </w:pPr>
    </w:p>
    <w:p w14:paraId="445BA8A4" w14:textId="77777777" w:rsidR="004F79F8" w:rsidRPr="006E0961" w:rsidRDefault="004F79F8" w:rsidP="00145E93">
      <w:pPr>
        <w:spacing w:line="300" w:lineRule="exact"/>
        <w:ind w:firstLineChars="200" w:firstLine="420"/>
        <w:rPr>
          <w:rFonts w:ascii="宋体" w:hAnsi="宋体" w:cs="宋体"/>
          <w:sz w:val="21"/>
          <w:szCs w:val="21"/>
        </w:rPr>
      </w:pPr>
    </w:p>
    <w:p w14:paraId="01C5DDF8" w14:textId="77777777" w:rsidR="000E5FF8" w:rsidRPr="006E0961" w:rsidRDefault="000E5FF8" w:rsidP="00145E93">
      <w:pPr>
        <w:spacing w:line="300" w:lineRule="exact"/>
        <w:ind w:firstLineChars="200" w:firstLine="420"/>
        <w:rPr>
          <w:rFonts w:ascii="宋体" w:hAnsi="宋体" w:cs="宋体"/>
          <w:sz w:val="21"/>
          <w:szCs w:val="21"/>
        </w:rPr>
      </w:pPr>
    </w:p>
    <w:p w14:paraId="1EE136AE" w14:textId="77777777" w:rsidR="000E5FF8" w:rsidRPr="006E0961" w:rsidRDefault="000E5FF8" w:rsidP="00145E93">
      <w:pPr>
        <w:spacing w:line="300" w:lineRule="exact"/>
        <w:ind w:firstLineChars="200" w:firstLine="420"/>
        <w:rPr>
          <w:rFonts w:ascii="宋体" w:hAnsi="宋体" w:cs="宋体"/>
          <w:sz w:val="21"/>
          <w:szCs w:val="21"/>
        </w:rPr>
      </w:pPr>
    </w:p>
    <w:p w14:paraId="40FB84E9" w14:textId="77777777" w:rsidR="000E5FF8" w:rsidRPr="006E0961" w:rsidRDefault="000E5FF8" w:rsidP="004F79F8">
      <w:pPr>
        <w:pStyle w:val="1"/>
        <w:spacing w:line="560" w:lineRule="exact"/>
        <w:jc w:val="center"/>
        <w:rPr>
          <w:rFonts w:hAnsi="宋体" w:cs="宋体"/>
          <w:b/>
          <w:sz w:val="36"/>
          <w:szCs w:val="36"/>
        </w:rPr>
      </w:pPr>
      <w:bookmarkStart w:id="94" w:name="_Toc534710942"/>
      <w:bookmarkStart w:id="95" w:name="_Toc535939113"/>
      <w:r w:rsidRPr="006E0961">
        <w:rPr>
          <w:rFonts w:hAnsi="宋体" w:cs="宋体" w:hint="eastAsia"/>
          <w:b/>
          <w:sz w:val="36"/>
          <w:szCs w:val="36"/>
        </w:rPr>
        <w:lastRenderedPageBreak/>
        <w:t xml:space="preserve">第六篇  </w:t>
      </w:r>
      <w:bookmarkEnd w:id="91"/>
      <w:bookmarkEnd w:id="92"/>
      <w:r w:rsidRPr="006E0961">
        <w:rPr>
          <w:rFonts w:hAnsi="宋体" w:cs="宋体" w:hint="eastAsia"/>
          <w:b/>
          <w:sz w:val="36"/>
          <w:szCs w:val="36"/>
        </w:rPr>
        <w:t>合同草案条款</w:t>
      </w:r>
      <w:bookmarkEnd w:id="94"/>
      <w:bookmarkEnd w:id="95"/>
    </w:p>
    <w:p w14:paraId="0C26A501" w14:textId="77777777" w:rsidR="000E5FF8" w:rsidRPr="006E0961" w:rsidRDefault="000E5FF8" w:rsidP="00145E93">
      <w:pPr>
        <w:snapToGrid w:val="0"/>
        <w:spacing w:line="300" w:lineRule="exact"/>
        <w:ind w:firstLineChars="250" w:firstLine="525"/>
        <w:outlineLvl w:val="0"/>
        <w:rPr>
          <w:rFonts w:ascii="宋体" w:hAnsi="宋体" w:cs="宋体"/>
          <w:bCs/>
          <w:sz w:val="21"/>
          <w:szCs w:val="21"/>
        </w:rPr>
      </w:pPr>
      <w:bookmarkStart w:id="96" w:name="_Toc535939114"/>
      <w:r w:rsidRPr="006E0961">
        <w:rPr>
          <w:rFonts w:ascii="宋体" w:hAnsi="宋体" w:cs="宋体" w:hint="eastAsia"/>
          <w:bCs/>
          <w:sz w:val="21"/>
          <w:szCs w:val="21"/>
        </w:rPr>
        <w:t>1、定义</w:t>
      </w:r>
      <w:bookmarkEnd w:id="96"/>
    </w:p>
    <w:p w14:paraId="4194E058" w14:textId="77777777" w:rsidR="000E5FF8" w:rsidRPr="006E0961" w:rsidRDefault="000E5FF8" w:rsidP="00145E93">
      <w:pPr>
        <w:snapToGrid w:val="0"/>
        <w:spacing w:line="300" w:lineRule="exact"/>
        <w:ind w:firstLineChars="250" w:firstLine="525"/>
        <w:outlineLvl w:val="0"/>
        <w:rPr>
          <w:rFonts w:ascii="宋体" w:hAnsi="宋体" w:cs="宋体"/>
          <w:bCs/>
          <w:sz w:val="21"/>
          <w:szCs w:val="21"/>
        </w:rPr>
      </w:pPr>
      <w:bookmarkStart w:id="97" w:name="_Toc535939115"/>
      <w:r w:rsidRPr="006E0961">
        <w:rPr>
          <w:rFonts w:ascii="宋体" w:hAnsi="宋体" w:cs="宋体" w:hint="eastAsia"/>
          <w:bCs/>
          <w:sz w:val="21"/>
          <w:szCs w:val="21"/>
        </w:rPr>
        <w:t>1.1甲方（需方）即采购人，是指通过竞争性磋商采购，接受合同货物及服务的各级国家机关、事业单位和团体组织。</w:t>
      </w:r>
      <w:bookmarkEnd w:id="97"/>
    </w:p>
    <w:p w14:paraId="076F66AA" w14:textId="77777777" w:rsidR="000E5FF8" w:rsidRPr="006E0961" w:rsidRDefault="000E5FF8" w:rsidP="00145E93">
      <w:pPr>
        <w:snapToGrid w:val="0"/>
        <w:spacing w:line="300" w:lineRule="exact"/>
        <w:ind w:firstLineChars="250" w:firstLine="525"/>
        <w:outlineLvl w:val="0"/>
        <w:rPr>
          <w:rFonts w:ascii="宋体" w:hAnsi="宋体" w:cs="宋体"/>
          <w:bCs/>
          <w:sz w:val="21"/>
          <w:szCs w:val="21"/>
        </w:rPr>
      </w:pPr>
      <w:bookmarkStart w:id="98" w:name="_Toc535939116"/>
      <w:r w:rsidRPr="006E0961">
        <w:rPr>
          <w:rFonts w:ascii="宋体" w:hAnsi="宋体" w:cs="宋体" w:hint="eastAsia"/>
          <w:bCs/>
          <w:sz w:val="21"/>
          <w:szCs w:val="21"/>
        </w:rPr>
        <w:t>1.2乙方（供方）即成交供应商，是指成交后提供合同货物和服务的自然人、法人及其他组织。</w:t>
      </w:r>
      <w:bookmarkEnd w:id="98"/>
    </w:p>
    <w:p w14:paraId="57C2414D" w14:textId="77777777" w:rsidR="000E5FF8" w:rsidRPr="006E0961" w:rsidRDefault="000E5FF8" w:rsidP="00145E93">
      <w:pPr>
        <w:snapToGrid w:val="0"/>
        <w:spacing w:line="300" w:lineRule="exact"/>
        <w:ind w:firstLineChars="250" w:firstLine="525"/>
        <w:outlineLvl w:val="0"/>
        <w:rPr>
          <w:rFonts w:ascii="宋体" w:hAnsi="宋体" w:cs="宋体"/>
          <w:bCs/>
          <w:sz w:val="21"/>
          <w:szCs w:val="21"/>
        </w:rPr>
      </w:pPr>
      <w:bookmarkStart w:id="99" w:name="_Toc535939117"/>
      <w:r w:rsidRPr="006E0961">
        <w:rPr>
          <w:rFonts w:ascii="宋体" w:hAnsi="宋体" w:cs="宋体" w:hint="eastAsia"/>
          <w:bCs/>
          <w:sz w:val="21"/>
          <w:szCs w:val="21"/>
        </w:rPr>
        <w:t>1.3合同是指由甲乙双方按照竞争性磋商文件和响应文件的实质性内容，通过协商一致达成的书面协议。</w:t>
      </w:r>
      <w:bookmarkEnd w:id="99"/>
    </w:p>
    <w:p w14:paraId="525013FE" w14:textId="77777777" w:rsidR="000E5FF8" w:rsidRPr="006E0961" w:rsidRDefault="000E5FF8" w:rsidP="00145E93">
      <w:pPr>
        <w:snapToGrid w:val="0"/>
        <w:spacing w:line="300" w:lineRule="exact"/>
        <w:ind w:firstLineChars="250" w:firstLine="525"/>
        <w:outlineLvl w:val="0"/>
        <w:rPr>
          <w:rFonts w:ascii="宋体" w:hAnsi="宋体" w:cs="宋体"/>
          <w:bCs/>
          <w:sz w:val="21"/>
          <w:szCs w:val="21"/>
        </w:rPr>
      </w:pPr>
      <w:bookmarkStart w:id="100" w:name="_Toc535939118"/>
      <w:r w:rsidRPr="006E0961">
        <w:rPr>
          <w:rFonts w:ascii="宋体" w:hAnsi="宋体" w:cs="宋体" w:hint="eastAsia"/>
          <w:bCs/>
          <w:sz w:val="21"/>
          <w:szCs w:val="21"/>
        </w:rPr>
        <w:t>1.4合同价格指以成交价格为依据，在供方全面履行合同义务后，需方（或财政部门）应支付给供方的金额。</w:t>
      </w:r>
      <w:bookmarkEnd w:id="100"/>
    </w:p>
    <w:p w14:paraId="651BDC20" w14:textId="77777777" w:rsidR="000E5FF8" w:rsidRPr="006E0961" w:rsidRDefault="000E5FF8" w:rsidP="00145E93">
      <w:pPr>
        <w:snapToGrid w:val="0"/>
        <w:spacing w:line="300" w:lineRule="exact"/>
        <w:ind w:firstLineChars="250" w:firstLine="525"/>
        <w:outlineLvl w:val="0"/>
        <w:rPr>
          <w:rFonts w:ascii="宋体" w:hAnsi="宋体" w:cs="宋体"/>
          <w:bCs/>
          <w:sz w:val="21"/>
          <w:szCs w:val="21"/>
        </w:rPr>
      </w:pPr>
      <w:bookmarkStart w:id="101" w:name="_Toc535939119"/>
      <w:r w:rsidRPr="006E0961">
        <w:rPr>
          <w:rFonts w:ascii="宋体" w:hAnsi="宋体" w:cs="宋体" w:hint="eastAsia"/>
          <w:bCs/>
          <w:sz w:val="21"/>
          <w:szCs w:val="21"/>
        </w:rPr>
        <w:t>1.5技术资料是指合同货物及其相关的设计、制造、监造、检验、验收等文件（包括图纸、各种文字说明、标准）。</w:t>
      </w:r>
      <w:bookmarkEnd w:id="101"/>
    </w:p>
    <w:p w14:paraId="78D8A431" w14:textId="77777777" w:rsidR="000E5FF8" w:rsidRPr="006E0961" w:rsidRDefault="000E5FF8" w:rsidP="00145E93">
      <w:pPr>
        <w:snapToGrid w:val="0"/>
        <w:spacing w:line="300" w:lineRule="exact"/>
        <w:ind w:firstLineChars="250" w:firstLine="525"/>
        <w:outlineLvl w:val="0"/>
        <w:rPr>
          <w:rFonts w:ascii="宋体" w:hAnsi="宋体" w:cs="宋体"/>
          <w:bCs/>
          <w:sz w:val="21"/>
          <w:szCs w:val="21"/>
        </w:rPr>
      </w:pPr>
      <w:bookmarkStart w:id="102" w:name="_Toc535939120"/>
      <w:r w:rsidRPr="006E0961">
        <w:rPr>
          <w:rFonts w:ascii="宋体" w:hAnsi="宋体" w:cs="宋体" w:hint="eastAsia"/>
          <w:bCs/>
          <w:sz w:val="21"/>
          <w:szCs w:val="21"/>
        </w:rPr>
        <w:t>2、货物内容（合同内容）</w:t>
      </w:r>
      <w:bookmarkEnd w:id="102"/>
    </w:p>
    <w:p w14:paraId="2A1FF393" w14:textId="77777777" w:rsidR="000E5FF8" w:rsidRPr="006E0961" w:rsidRDefault="000E5FF8" w:rsidP="00145E93">
      <w:pPr>
        <w:snapToGrid w:val="0"/>
        <w:spacing w:line="300" w:lineRule="exact"/>
        <w:ind w:firstLineChars="250" w:firstLine="525"/>
        <w:outlineLvl w:val="0"/>
        <w:rPr>
          <w:rFonts w:ascii="宋体" w:hAnsi="宋体" w:cs="宋体"/>
          <w:bCs/>
          <w:sz w:val="21"/>
          <w:szCs w:val="21"/>
        </w:rPr>
      </w:pPr>
      <w:bookmarkStart w:id="103" w:name="_Toc535939121"/>
      <w:r w:rsidRPr="006E0961">
        <w:rPr>
          <w:rFonts w:ascii="宋体" w:hAnsi="宋体" w:cs="宋体" w:hint="eastAsia"/>
          <w:bCs/>
          <w:sz w:val="21"/>
          <w:szCs w:val="21"/>
        </w:rPr>
        <w:t>合同包括以下内容：货物名称、型号规格、技术参数、数量（单位）等内容。</w:t>
      </w:r>
      <w:bookmarkEnd w:id="103"/>
    </w:p>
    <w:p w14:paraId="26D006FA" w14:textId="77777777" w:rsidR="000E5FF8" w:rsidRPr="006E0961" w:rsidRDefault="000E5FF8" w:rsidP="00145E93">
      <w:pPr>
        <w:snapToGrid w:val="0"/>
        <w:spacing w:line="300" w:lineRule="exact"/>
        <w:ind w:firstLineChars="250" w:firstLine="525"/>
        <w:outlineLvl w:val="0"/>
        <w:rPr>
          <w:rFonts w:ascii="宋体" w:hAnsi="宋体" w:cs="宋体"/>
          <w:bCs/>
          <w:sz w:val="21"/>
          <w:szCs w:val="21"/>
        </w:rPr>
      </w:pPr>
      <w:bookmarkStart w:id="104" w:name="_Toc535939122"/>
      <w:r w:rsidRPr="006E0961">
        <w:rPr>
          <w:rFonts w:ascii="宋体" w:hAnsi="宋体" w:cs="宋体" w:hint="eastAsia"/>
          <w:bCs/>
          <w:sz w:val="21"/>
          <w:szCs w:val="21"/>
        </w:rPr>
        <w:t>3、合同价格</w:t>
      </w:r>
      <w:bookmarkEnd w:id="104"/>
    </w:p>
    <w:p w14:paraId="15A85D9E" w14:textId="77777777" w:rsidR="000E5FF8" w:rsidRPr="006E0961" w:rsidRDefault="000E5FF8" w:rsidP="00145E93">
      <w:pPr>
        <w:snapToGrid w:val="0"/>
        <w:spacing w:line="300" w:lineRule="exact"/>
        <w:ind w:firstLineChars="250" w:firstLine="525"/>
        <w:outlineLvl w:val="0"/>
        <w:rPr>
          <w:rFonts w:ascii="宋体" w:hAnsi="宋体" w:cs="宋体"/>
          <w:bCs/>
          <w:sz w:val="21"/>
          <w:szCs w:val="21"/>
        </w:rPr>
      </w:pPr>
      <w:bookmarkStart w:id="105" w:name="_Toc535939123"/>
      <w:r w:rsidRPr="006E0961">
        <w:rPr>
          <w:rFonts w:ascii="宋体" w:hAnsi="宋体" w:cs="宋体" w:hint="eastAsia"/>
          <w:bCs/>
          <w:sz w:val="21"/>
          <w:szCs w:val="21"/>
        </w:rPr>
        <w:t>3.1合同价格即合同总价。</w:t>
      </w:r>
      <w:bookmarkEnd w:id="105"/>
    </w:p>
    <w:p w14:paraId="771C4419" w14:textId="77777777" w:rsidR="000E5FF8" w:rsidRPr="006E0961" w:rsidRDefault="000E5FF8" w:rsidP="00145E93">
      <w:pPr>
        <w:snapToGrid w:val="0"/>
        <w:spacing w:line="300" w:lineRule="exact"/>
        <w:ind w:firstLineChars="250" w:firstLine="525"/>
        <w:outlineLvl w:val="0"/>
        <w:rPr>
          <w:rFonts w:ascii="宋体" w:hAnsi="宋体" w:cs="宋体"/>
          <w:bCs/>
          <w:sz w:val="21"/>
          <w:szCs w:val="21"/>
        </w:rPr>
      </w:pPr>
      <w:bookmarkStart w:id="106" w:name="_Toc535939124"/>
      <w:r w:rsidRPr="006E0961">
        <w:rPr>
          <w:rFonts w:ascii="宋体" w:hAnsi="宋体" w:cs="宋体" w:hint="eastAsia"/>
          <w:bCs/>
          <w:sz w:val="21"/>
          <w:szCs w:val="21"/>
        </w:rPr>
        <w:t>3.2合同价格包括合同货物、技术资料、合同货物的税费、运杂费、保险费、包装费、装卸费及与货物有关的供方应纳的税费，所有税费由乙方负担。</w:t>
      </w:r>
      <w:bookmarkEnd w:id="106"/>
    </w:p>
    <w:p w14:paraId="126D5AC9" w14:textId="77777777" w:rsidR="000E5FF8" w:rsidRPr="006E0961" w:rsidRDefault="000E5FF8" w:rsidP="00145E93">
      <w:pPr>
        <w:snapToGrid w:val="0"/>
        <w:spacing w:line="300" w:lineRule="exact"/>
        <w:ind w:firstLineChars="250" w:firstLine="525"/>
        <w:outlineLvl w:val="0"/>
        <w:rPr>
          <w:rFonts w:ascii="宋体" w:hAnsi="宋体" w:cs="宋体"/>
          <w:bCs/>
          <w:sz w:val="21"/>
          <w:szCs w:val="21"/>
        </w:rPr>
      </w:pPr>
      <w:bookmarkStart w:id="107" w:name="_Toc535939125"/>
      <w:r w:rsidRPr="006E0961">
        <w:rPr>
          <w:rFonts w:ascii="宋体" w:hAnsi="宋体" w:cs="宋体" w:hint="eastAsia"/>
          <w:bCs/>
          <w:sz w:val="21"/>
          <w:szCs w:val="21"/>
        </w:rPr>
        <w:t>3.3合同货物单价为不变价。</w:t>
      </w:r>
      <w:bookmarkEnd w:id="107"/>
    </w:p>
    <w:p w14:paraId="0840937C" w14:textId="77777777" w:rsidR="000E5FF8" w:rsidRPr="006E0961" w:rsidRDefault="000E5FF8" w:rsidP="00145E93">
      <w:pPr>
        <w:snapToGrid w:val="0"/>
        <w:spacing w:line="300" w:lineRule="exact"/>
        <w:ind w:firstLineChars="250" w:firstLine="525"/>
        <w:outlineLvl w:val="0"/>
        <w:rPr>
          <w:rFonts w:ascii="宋体" w:hAnsi="宋体" w:cs="宋体"/>
          <w:bCs/>
          <w:sz w:val="21"/>
          <w:szCs w:val="21"/>
        </w:rPr>
      </w:pPr>
      <w:bookmarkStart w:id="108" w:name="_Toc535939126"/>
      <w:r w:rsidRPr="006E0961">
        <w:rPr>
          <w:rFonts w:ascii="宋体" w:hAnsi="宋体" w:cs="宋体" w:hint="eastAsia"/>
          <w:bCs/>
          <w:sz w:val="21"/>
          <w:szCs w:val="21"/>
        </w:rPr>
        <w:t>4、转包或分包</w:t>
      </w:r>
      <w:bookmarkEnd w:id="108"/>
    </w:p>
    <w:p w14:paraId="3066B3F2" w14:textId="77777777" w:rsidR="000E5FF8" w:rsidRPr="006E0961" w:rsidRDefault="000E5FF8" w:rsidP="00145E93">
      <w:pPr>
        <w:snapToGrid w:val="0"/>
        <w:spacing w:line="300" w:lineRule="exact"/>
        <w:ind w:firstLineChars="250" w:firstLine="525"/>
        <w:outlineLvl w:val="0"/>
        <w:rPr>
          <w:rFonts w:ascii="宋体" w:hAnsi="宋体" w:cs="宋体"/>
          <w:bCs/>
          <w:sz w:val="21"/>
          <w:szCs w:val="21"/>
        </w:rPr>
      </w:pPr>
      <w:bookmarkStart w:id="109" w:name="_Toc535939127"/>
      <w:r w:rsidRPr="006E0961">
        <w:rPr>
          <w:rFonts w:ascii="宋体" w:hAnsi="宋体" w:cs="宋体" w:hint="eastAsia"/>
          <w:bCs/>
          <w:sz w:val="21"/>
          <w:szCs w:val="21"/>
        </w:rPr>
        <w:t>4.1本合同范围的货物，应由乙方直接供应，不得转让他人供应；</w:t>
      </w:r>
      <w:bookmarkEnd w:id="109"/>
    </w:p>
    <w:p w14:paraId="6F1211B8" w14:textId="77777777" w:rsidR="000E5FF8" w:rsidRPr="006E0961" w:rsidRDefault="000E5FF8" w:rsidP="00145E93">
      <w:pPr>
        <w:snapToGrid w:val="0"/>
        <w:spacing w:line="300" w:lineRule="exact"/>
        <w:ind w:firstLineChars="250" w:firstLine="525"/>
        <w:outlineLvl w:val="0"/>
        <w:rPr>
          <w:rFonts w:ascii="宋体" w:hAnsi="宋体" w:cs="宋体"/>
          <w:bCs/>
          <w:sz w:val="21"/>
          <w:szCs w:val="21"/>
        </w:rPr>
      </w:pPr>
      <w:bookmarkStart w:id="110" w:name="_Toc535939128"/>
      <w:r w:rsidRPr="006E0961">
        <w:rPr>
          <w:rFonts w:ascii="宋体" w:hAnsi="宋体" w:cs="宋体" w:hint="eastAsia"/>
          <w:bCs/>
          <w:sz w:val="21"/>
          <w:szCs w:val="21"/>
        </w:rPr>
        <w:t>4.2非经甲方书面同意，乙方不得将本合同范围的货物全部或部分分包给他人供应；</w:t>
      </w:r>
      <w:bookmarkEnd w:id="110"/>
    </w:p>
    <w:p w14:paraId="233EB2A3" w14:textId="77777777" w:rsidR="000E5FF8" w:rsidRPr="006E0961" w:rsidRDefault="000E5FF8" w:rsidP="00145E93">
      <w:pPr>
        <w:snapToGrid w:val="0"/>
        <w:spacing w:line="300" w:lineRule="exact"/>
        <w:ind w:firstLineChars="250" w:firstLine="525"/>
        <w:outlineLvl w:val="0"/>
        <w:rPr>
          <w:rFonts w:ascii="宋体" w:hAnsi="宋体" w:cs="宋体"/>
          <w:bCs/>
          <w:sz w:val="21"/>
          <w:szCs w:val="21"/>
        </w:rPr>
      </w:pPr>
      <w:bookmarkStart w:id="111" w:name="_Toc535939129"/>
      <w:r w:rsidRPr="006E0961">
        <w:rPr>
          <w:rFonts w:ascii="宋体" w:hAnsi="宋体" w:cs="宋体" w:hint="eastAsia"/>
          <w:bCs/>
          <w:sz w:val="21"/>
          <w:szCs w:val="21"/>
        </w:rPr>
        <w:t>4.3如有转让和未经甲方同意的分包行为，甲方有权解除合同，没收履约保证金并追究乙方的违约责任。</w:t>
      </w:r>
      <w:bookmarkEnd w:id="111"/>
    </w:p>
    <w:p w14:paraId="3757D52E" w14:textId="77777777" w:rsidR="000E5FF8" w:rsidRPr="006E0961" w:rsidRDefault="000E5FF8" w:rsidP="00145E93">
      <w:pPr>
        <w:adjustRightInd w:val="0"/>
        <w:snapToGrid w:val="0"/>
        <w:spacing w:line="300" w:lineRule="exact"/>
        <w:ind w:firstLineChars="250" w:firstLine="525"/>
        <w:rPr>
          <w:rFonts w:ascii="宋体" w:hAnsi="宋体" w:cs="宋体"/>
          <w:sz w:val="21"/>
          <w:szCs w:val="21"/>
        </w:rPr>
      </w:pPr>
      <w:r w:rsidRPr="006E0961">
        <w:rPr>
          <w:rFonts w:ascii="宋体" w:hAnsi="宋体" w:cs="宋体" w:hint="eastAsia"/>
          <w:bCs/>
          <w:sz w:val="21"/>
          <w:szCs w:val="21"/>
        </w:rPr>
        <w:t>5、质量保证及售后服务</w:t>
      </w:r>
    </w:p>
    <w:p w14:paraId="3F9A27DE" w14:textId="77777777" w:rsidR="000E5FF8" w:rsidRPr="006E0961" w:rsidRDefault="000E5FF8" w:rsidP="00145E93">
      <w:pPr>
        <w:adjustRightInd w:val="0"/>
        <w:snapToGrid w:val="0"/>
        <w:spacing w:line="300" w:lineRule="exact"/>
        <w:ind w:firstLineChars="250" w:firstLine="525"/>
        <w:rPr>
          <w:rFonts w:ascii="宋体" w:hAnsi="宋体" w:cs="宋体"/>
          <w:sz w:val="21"/>
          <w:szCs w:val="21"/>
        </w:rPr>
      </w:pPr>
      <w:r w:rsidRPr="006E0961">
        <w:rPr>
          <w:rFonts w:ascii="宋体" w:hAnsi="宋体" w:cs="宋体" w:hint="eastAsia"/>
          <w:sz w:val="21"/>
          <w:szCs w:val="21"/>
        </w:rPr>
        <w:t>5.1乙方应按竞争性磋商文件规定的货物性能、技术要求、质量标准向甲方提供未经使用的全新产品。</w:t>
      </w:r>
    </w:p>
    <w:p w14:paraId="17F8478B" w14:textId="77777777" w:rsidR="000E5FF8" w:rsidRPr="006E0961" w:rsidRDefault="000E5FF8" w:rsidP="00145E93">
      <w:pPr>
        <w:adjustRightInd w:val="0"/>
        <w:snapToGrid w:val="0"/>
        <w:spacing w:line="300" w:lineRule="exact"/>
        <w:ind w:firstLineChars="250" w:firstLine="525"/>
        <w:rPr>
          <w:rFonts w:ascii="宋体" w:hAnsi="宋体" w:cs="宋体"/>
          <w:sz w:val="21"/>
          <w:szCs w:val="21"/>
        </w:rPr>
      </w:pPr>
      <w:r w:rsidRPr="006E0961">
        <w:rPr>
          <w:rFonts w:ascii="宋体" w:hAnsi="宋体" w:cs="宋体" w:hint="eastAsia"/>
          <w:sz w:val="21"/>
          <w:szCs w:val="21"/>
        </w:rPr>
        <w:t>5.2乙方提供的货物在质保期内因货物本身的质量问题发生故障，乙方应负责免费更换。对达不到技术要求者，根据实际情况，经双方协商，可按以下办法处理：</w:t>
      </w:r>
    </w:p>
    <w:p w14:paraId="2ADD5572" w14:textId="77777777" w:rsidR="000E5FF8" w:rsidRPr="006E0961" w:rsidRDefault="000E5FF8" w:rsidP="00145E93">
      <w:pPr>
        <w:adjustRightInd w:val="0"/>
        <w:snapToGrid w:val="0"/>
        <w:spacing w:line="300" w:lineRule="exact"/>
        <w:ind w:firstLineChars="250" w:firstLine="525"/>
        <w:rPr>
          <w:rFonts w:ascii="宋体" w:hAnsi="宋体" w:cs="宋体"/>
          <w:sz w:val="21"/>
          <w:szCs w:val="21"/>
        </w:rPr>
      </w:pPr>
      <w:r w:rsidRPr="006E0961">
        <w:rPr>
          <w:rFonts w:ascii="宋体" w:hAnsi="宋体" w:cs="宋体" w:hint="eastAsia"/>
          <w:sz w:val="21"/>
          <w:szCs w:val="21"/>
        </w:rPr>
        <w:t>5.2.1更换：由乙方承担所发生的全部费用。</w:t>
      </w:r>
    </w:p>
    <w:p w14:paraId="0823C7DD" w14:textId="77777777" w:rsidR="000E5FF8" w:rsidRPr="006E0961" w:rsidRDefault="000E5FF8" w:rsidP="00145E93">
      <w:pPr>
        <w:adjustRightInd w:val="0"/>
        <w:snapToGrid w:val="0"/>
        <w:spacing w:line="300" w:lineRule="exact"/>
        <w:ind w:firstLineChars="250" w:firstLine="525"/>
        <w:rPr>
          <w:rFonts w:ascii="宋体" w:hAnsi="宋体" w:cs="宋体"/>
          <w:sz w:val="21"/>
          <w:szCs w:val="21"/>
        </w:rPr>
      </w:pPr>
      <w:r w:rsidRPr="006E0961">
        <w:rPr>
          <w:rFonts w:ascii="宋体" w:hAnsi="宋体" w:cs="宋体" w:hint="eastAsia"/>
          <w:sz w:val="21"/>
          <w:szCs w:val="21"/>
        </w:rPr>
        <w:t>5.2.2贬值处理：由甲乙双方合议定价。</w:t>
      </w:r>
    </w:p>
    <w:p w14:paraId="5FB72DC5" w14:textId="77777777" w:rsidR="000E5FF8" w:rsidRPr="006E0961" w:rsidRDefault="000E5FF8" w:rsidP="00145E93">
      <w:pPr>
        <w:adjustRightInd w:val="0"/>
        <w:snapToGrid w:val="0"/>
        <w:spacing w:line="300" w:lineRule="exact"/>
        <w:ind w:firstLineChars="250" w:firstLine="525"/>
        <w:rPr>
          <w:rFonts w:ascii="宋体" w:hAnsi="宋体" w:cs="宋体"/>
          <w:sz w:val="21"/>
          <w:szCs w:val="21"/>
        </w:rPr>
      </w:pPr>
      <w:r w:rsidRPr="006E0961">
        <w:rPr>
          <w:rFonts w:ascii="宋体" w:hAnsi="宋体" w:cs="宋体" w:hint="eastAsia"/>
          <w:sz w:val="21"/>
          <w:szCs w:val="21"/>
        </w:rPr>
        <w:t>5.2.3退货处理：乙方应退还甲方支付的合同款，同时应承担该货物的直接费用（运输、保险、检验、货款利息及银行手续费等）。</w:t>
      </w:r>
    </w:p>
    <w:p w14:paraId="1163B928" w14:textId="77777777" w:rsidR="000E5FF8" w:rsidRPr="006E0961" w:rsidRDefault="000E5FF8" w:rsidP="00145E93">
      <w:pPr>
        <w:adjustRightInd w:val="0"/>
        <w:snapToGrid w:val="0"/>
        <w:spacing w:line="300" w:lineRule="exact"/>
        <w:ind w:firstLineChars="250" w:firstLine="525"/>
        <w:rPr>
          <w:rFonts w:ascii="宋体" w:hAnsi="宋体" w:cs="宋体"/>
          <w:sz w:val="21"/>
          <w:szCs w:val="21"/>
        </w:rPr>
      </w:pPr>
      <w:r w:rsidRPr="006E0961">
        <w:rPr>
          <w:rFonts w:ascii="宋体" w:hAnsi="宋体" w:cs="宋体" w:hint="eastAsia"/>
          <w:sz w:val="21"/>
          <w:szCs w:val="21"/>
        </w:rPr>
        <w:t>5.3 如在使用过程中发生质量问题，乙方应同本项目“第三篇  采购商务需求”对质量保证及售后服务内容的约定。</w:t>
      </w:r>
    </w:p>
    <w:p w14:paraId="39C2FE29" w14:textId="77777777" w:rsidR="000E5FF8" w:rsidRPr="006E0961" w:rsidRDefault="000E5FF8" w:rsidP="00145E93">
      <w:pPr>
        <w:adjustRightInd w:val="0"/>
        <w:snapToGrid w:val="0"/>
        <w:spacing w:line="300" w:lineRule="exact"/>
        <w:ind w:firstLineChars="250" w:firstLine="525"/>
        <w:rPr>
          <w:rFonts w:ascii="宋体" w:hAnsi="宋体" w:cs="宋体"/>
          <w:sz w:val="21"/>
          <w:szCs w:val="21"/>
        </w:rPr>
      </w:pPr>
      <w:r w:rsidRPr="006E0961">
        <w:rPr>
          <w:rFonts w:ascii="宋体" w:hAnsi="宋体" w:cs="宋体" w:hint="eastAsia"/>
          <w:sz w:val="21"/>
          <w:szCs w:val="21"/>
        </w:rPr>
        <w:t>5.4在质保期内，乙方应对货物出现的质量及安全问题负责处理解决并承担一切费用。</w:t>
      </w:r>
    </w:p>
    <w:p w14:paraId="089D4171" w14:textId="77777777" w:rsidR="000E5FF8" w:rsidRPr="006E0961" w:rsidRDefault="000E5FF8" w:rsidP="00145E93">
      <w:pPr>
        <w:adjustRightInd w:val="0"/>
        <w:snapToGrid w:val="0"/>
        <w:spacing w:line="300" w:lineRule="exact"/>
        <w:ind w:firstLineChars="250" w:firstLine="525"/>
        <w:rPr>
          <w:rFonts w:ascii="宋体" w:hAnsi="宋体" w:cs="宋体"/>
          <w:sz w:val="21"/>
          <w:szCs w:val="21"/>
        </w:rPr>
      </w:pPr>
      <w:r w:rsidRPr="006E0961">
        <w:rPr>
          <w:rFonts w:ascii="宋体" w:hAnsi="宋体" w:cs="宋体" w:hint="eastAsia"/>
          <w:sz w:val="21"/>
          <w:szCs w:val="21"/>
        </w:rPr>
        <w:t>6、付款</w:t>
      </w:r>
    </w:p>
    <w:p w14:paraId="13E437A9" w14:textId="77777777" w:rsidR="000E5FF8" w:rsidRPr="006E0961" w:rsidRDefault="000E5FF8" w:rsidP="00145E93">
      <w:pPr>
        <w:adjustRightInd w:val="0"/>
        <w:snapToGrid w:val="0"/>
        <w:spacing w:line="300" w:lineRule="exact"/>
        <w:ind w:firstLineChars="250" w:firstLine="525"/>
        <w:rPr>
          <w:rFonts w:ascii="宋体" w:hAnsi="宋体" w:cs="宋体"/>
          <w:sz w:val="21"/>
          <w:szCs w:val="21"/>
        </w:rPr>
      </w:pPr>
      <w:r w:rsidRPr="006E0961">
        <w:rPr>
          <w:rFonts w:ascii="宋体" w:hAnsi="宋体" w:cs="宋体" w:hint="eastAsia"/>
          <w:sz w:val="21"/>
          <w:szCs w:val="21"/>
        </w:rPr>
        <w:t>6.1本合同使用货币币制如未作特别说明均为人民币。</w:t>
      </w:r>
    </w:p>
    <w:p w14:paraId="35381D4C" w14:textId="77777777" w:rsidR="000E5FF8" w:rsidRPr="006E0961" w:rsidRDefault="000E5FF8" w:rsidP="00145E93">
      <w:pPr>
        <w:adjustRightInd w:val="0"/>
        <w:snapToGrid w:val="0"/>
        <w:spacing w:line="300" w:lineRule="exact"/>
        <w:ind w:firstLineChars="250" w:firstLine="525"/>
        <w:rPr>
          <w:rFonts w:ascii="宋体" w:hAnsi="宋体" w:cs="宋体"/>
          <w:sz w:val="21"/>
          <w:szCs w:val="21"/>
        </w:rPr>
      </w:pPr>
      <w:r w:rsidRPr="006E0961">
        <w:rPr>
          <w:rFonts w:ascii="宋体" w:hAnsi="宋体" w:cs="宋体" w:hint="eastAsia"/>
          <w:sz w:val="21"/>
          <w:szCs w:val="21"/>
        </w:rPr>
        <w:t>6.2付款方式：银行转账、现金支票。</w:t>
      </w:r>
    </w:p>
    <w:p w14:paraId="44C8AA5A" w14:textId="77777777" w:rsidR="000E5FF8" w:rsidRPr="006E0961" w:rsidRDefault="000E5FF8" w:rsidP="00145E93">
      <w:pPr>
        <w:adjustRightInd w:val="0"/>
        <w:snapToGrid w:val="0"/>
        <w:spacing w:line="300" w:lineRule="exact"/>
        <w:ind w:firstLineChars="250" w:firstLine="525"/>
        <w:rPr>
          <w:rFonts w:ascii="宋体" w:hAnsi="宋体" w:cs="宋体"/>
          <w:sz w:val="21"/>
          <w:szCs w:val="21"/>
        </w:rPr>
      </w:pPr>
      <w:r w:rsidRPr="006E0961">
        <w:rPr>
          <w:rFonts w:ascii="宋体" w:hAnsi="宋体" w:cs="宋体" w:hint="eastAsia"/>
          <w:sz w:val="21"/>
          <w:szCs w:val="21"/>
        </w:rPr>
        <w:t>6.3付款方法：同本项目“第三篇  采购商务需求”中关于付款方式的约定。</w:t>
      </w:r>
    </w:p>
    <w:p w14:paraId="613C0BF2" w14:textId="77777777" w:rsidR="000E5FF8" w:rsidRPr="006E0961" w:rsidRDefault="000E5FF8" w:rsidP="00145E93">
      <w:pPr>
        <w:adjustRightInd w:val="0"/>
        <w:snapToGrid w:val="0"/>
        <w:spacing w:line="300" w:lineRule="exact"/>
        <w:ind w:firstLineChars="250" w:firstLine="525"/>
        <w:rPr>
          <w:rFonts w:ascii="宋体" w:hAnsi="宋体" w:cs="宋体"/>
          <w:sz w:val="21"/>
          <w:szCs w:val="21"/>
        </w:rPr>
      </w:pPr>
      <w:r w:rsidRPr="006E0961">
        <w:rPr>
          <w:rFonts w:ascii="宋体" w:hAnsi="宋体" w:cs="宋体" w:hint="eastAsia"/>
          <w:sz w:val="21"/>
          <w:szCs w:val="21"/>
        </w:rPr>
        <w:t>7、检查验收</w:t>
      </w:r>
    </w:p>
    <w:p w14:paraId="57A3272B" w14:textId="77777777" w:rsidR="000E5FF8" w:rsidRPr="006E0961" w:rsidRDefault="000E5FF8" w:rsidP="00145E93">
      <w:pPr>
        <w:adjustRightInd w:val="0"/>
        <w:snapToGrid w:val="0"/>
        <w:spacing w:line="300" w:lineRule="exact"/>
        <w:ind w:firstLineChars="250" w:firstLine="525"/>
        <w:rPr>
          <w:rFonts w:ascii="宋体" w:hAnsi="宋体" w:cs="宋体"/>
          <w:sz w:val="21"/>
          <w:szCs w:val="21"/>
        </w:rPr>
      </w:pPr>
      <w:r w:rsidRPr="006E0961">
        <w:rPr>
          <w:rFonts w:ascii="宋体" w:hAnsi="宋体" w:cs="宋体" w:hint="eastAsia"/>
          <w:sz w:val="21"/>
          <w:szCs w:val="21"/>
        </w:rPr>
        <w:t>7.1供方应随货物提供合格证和质量证明文件，如是国外进口的货物还须提供入关证明。</w:t>
      </w:r>
    </w:p>
    <w:p w14:paraId="292277CF" w14:textId="77777777" w:rsidR="000E5FF8" w:rsidRPr="006E0961" w:rsidRDefault="000E5FF8" w:rsidP="00145E93">
      <w:pPr>
        <w:adjustRightInd w:val="0"/>
        <w:snapToGrid w:val="0"/>
        <w:spacing w:line="300" w:lineRule="exact"/>
        <w:ind w:firstLineChars="250" w:firstLine="525"/>
        <w:rPr>
          <w:rFonts w:ascii="宋体" w:hAnsi="宋体" w:cs="宋体"/>
          <w:sz w:val="21"/>
          <w:szCs w:val="21"/>
        </w:rPr>
      </w:pPr>
      <w:r w:rsidRPr="006E0961">
        <w:rPr>
          <w:rFonts w:ascii="宋体" w:hAnsi="宋体" w:cs="宋体" w:hint="eastAsia"/>
          <w:sz w:val="21"/>
          <w:szCs w:val="21"/>
        </w:rPr>
        <w:t>7.2货物验收</w:t>
      </w:r>
    </w:p>
    <w:p w14:paraId="2A5B1C36" w14:textId="77777777" w:rsidR="000E5FF8" w:rsidRPr="006E0961" w:rsidRDefault="000E5FF8" w:rsidP="00145E93">
      <w:pPr>
        <w:adjustRightInd w:val="0"/>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14:paraId="04561F8F" w14:textId="77777777" w:rsidR="000E5FF8" w:rsidRPr="006E0961" w:rsidRDefault="000E5FF8" w:rsidP="00145E93">
      <w:pPr>
        <w:adjustRightInd w:val="0"/>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lastRenderedPageBreak/>
        <w:t>7.3货物验收报告应由需方、供方经办人签字，并加盖双方公章，以此作为支付凭据。</w:t>
      </w:r>
    </w:p>
    <w:p w14:paraId="77055F8D" w14:textId="77777777" w:rsidR="000E5FF8" w:rsidRPr="006E0961" w:rsidRDefault="000E5FF8" w:rsidP="00145E93">
      <w:pPr>
        <w:adjustRightInd w:val="0"/>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8、索赔</w:t>
      </w:r>
    </w:p>
    <w:p w14:paraId="242FA3AD" w14:textId="77777777" w:rsidR="000E5FF8" w:rsidRPr="006E0961" w:rsidRDefault="000E5FF8" w:rsidP="00145E93">
      <w:pPr>
        <w:adjustRightInd w:val="0"/>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供方对货物与合同要求不符负有责任，并且需方已于规定交货内和质量保证期内提出索赔，供方应按需方同意的下述一种或多种方法解决索赔事宜。</w:t>
      </w:r>
    </w:p>
    <w:p w14:paraId="52A6FCA3" w14:textId="77777777" w:rsidR="000E5FF8" w:rsidRPr="006E0961" w:rsidRDefault="000E5FF8" w:rsidP="00145E93">
      <w:pPr>
        <w:adjustRightInd w:val="0"/>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6B36DC6B" w14:textId="77777777" w:rsidR="000E5FF8" w:rsidRPr="006E0961" w:rsidRDefault="000E5FF8" w:rsidP="00145E93">
      <w:pPr>
        <w:adjustRightInd w:val="0"/>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8.2根据货物的疵劣和受损程度以及需方遭受损失的金额，经双方同意降低货物价格。</w:t>
      </w:r>
    </w:p>
    <w:p w14:paraId="32B2E198" w14:textId="77777777" w:rsidR="000E5FF8" w:rsidRPr="006E0961" w:rsidRDefault="000E5FF8" w:rsidP="00145E93">
      <w:pPr>
        <w:adjustRightInd w:val="0"/>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9、知识产权</w:t>
      </w:r>
    </w:p>
    <w:p w14:paraId="13854D47" w14:textId="77777777" w:rsidR="000E5FF8" w:rsidRPr="006E0961" w:rsidRDefault="000E5FF8" w:rsidP="00145E93">
      <w:pPr>
        <w:adjustRightInd w:val="0"/>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《优化营商环境推动获得信贷系列宣传册（共5册）》制作项目涉及知识产权的，全部归采购人所有。</w:t>
      </w:r>
    </w:p>
    <w:p w14:paraId="7BF25416" w14:textId="77777777" w:rsidR="000E5FF8" w:rsidRPr="006E0961" w:rsidRDefault="000E5FF8" w:rsidP="00145E93">
      <w:pPr>
        <w:snapToGrid w:val="0"/>
        <w:spacing w:line="300" w:lineRule="exact"/>
        <w:ind w:firstLineChars="200" w:firstLine="420"/>
        <w:outlineLvl w:val="0"/>
        <w:rPr>
          <w:rFonts w:ascii="宋体" w:hAnsi="宋体" w:cs="宋体"/>
          <w:bCs/>
          <w:sz w:val="21"/>
          <w:szCs w:val="21"/>
        </w:rPr>
      </w:pPr>
      <w:bookmarkStart w:id="112" w:name="_Toc535939130"/>
      <w:r w:rsidRPr="006E0961">
        <w:rPr>
          <w:rFonts w:ascii="宋体" w:hAnsi="宋体" w:cs="宋体" w:hint="eastAsia"/>
          <w:bCs/>
          <w:sz w:val="21"/>
          <w:szCs w:val="21"/>
        </w:rPr>
        <w:t>10、合同争议的解决</w:t>
      </w:r>
      <w:bookmarkEnd w:id="112"/>
    </w:p>
    <w:p w14:paraId="1A90D225" w14:textId="77777777" w:rsidR="000E5FF8" w:rsidRPr="006E0961" w:rsidRDefault="000E5FF8" w:rsidP="00145E93">
      <w:pPr>
        <w:snapToGrid w:val="0"/>
        <w:spacing w:line="300" w:lineRule="exact"/>
        <w:ind w:firstLineChars="200" w:firstLine="420"/>
        <w:outlineLvl w:val="0"/>
        <w:rPr>
          <w:rFonts w:ascii="宋体" w:hAnsi="宋体" w:cs="宋体"/>
          <w:bCs/>
          <w:sz w:val="21"/>
          <w:szCs w:val="21"/>
        </w:rPr>
      </w:pPr>
      <w:bookmarkStart w:id="113" w:name="_Toc535939131"/>
      <w:r w:rsidRPr="006E0961">
        <w:rPr>
          <w:rFonts w:ascii="宋体" w:hAnsi="宋体" w:cs="宋体" w:hint="eastAsia"/>
          <w:bCs/>
          <w:sz w:val="21"/>
          <w:szCs w:val="21"/>
        </w:rPr>
        <w:t>10.1当事人友好协商达成一致</w:t>
      </w:r>
      <w:bookmarkEnd w:id="113"/>
    </w:p>
    <w:p w14:paraId="40DA9C8C" w14:textId="77777777" w:rsidR="000E5FF8" w:rsidRPr="006E0961" w:rsidRDefault="000E5FF8" w:rsidP="00145E93">
      <w:pPr>
        <w:snapToGrid w:val="0"/>
        <w:spacing w:line="300" w:lineRule="exact"/>
        <w:ind w:firstLineChars="200" w:firstLine="420"/>
        <w:outlineLvl w:val="0"/>
        <w:rPr>
          <w:rFonts w:ascii="宋体" w:hAnsi="宋体" w:cs="宋体"/>
          <w:bCs/>
          <w:sz w:val="21"/>
          <w:szCs w:val="21"/>
        </w:rPr>
      </w:pPr>
      <w:bookmarkStart w:id="114" w:name="_Toc535939132"/>
      <w:r w:rsidRPr="006E0961">
        <w:rPr>
          <w:rFonts w:ascii="宋体" w:hAnsi="宋体" w:cs="宋体" w:hint="eastAsia"/>
          <w:bCs/>
          <w:sz w:val="21"/>
          <w:szCs w:val="21"/>
        </w:rPr>
        <w:t>10.2在60天内当事人协商不能达成协议的，可提请采购人当地仲裁机构仲裁。</w:t>
      </w:r>
      <w:bookmarkEnd w:id="114"/>
    </w:p>
    <w:p w14:paraId="1DB48F29" w14:textId="77777777" w:rsidR="000E5FF8" w:rsidRPr="006E0961" w:rsidRDefault="000E5FF8" w:rsidP="00145E93">
      <w:pPr>
        <w:snapToGrid w:val="0"/>
        <w:spacing w:line="300" w:lineRule="exact"/>
        <w:ind w:firstLineChars="200" w:firstLine="420"/>
        <w:outlineLvl w:val="0"/>
        <w:rPr>
          <w:rFonts w:ascii="宋体" w:hAnsi="宋体" w:cs="宋体"/>
          <w:bCs/>
          <w:sz w:val="21"/>
          <w:szCs w:val="21"/>
        </w:rPr>
      </w:pPr>
      <w:bookmarkStart w:id="115" w:name="_Toc535939133"/>
      <w:r w:rsidRPr="006E0961">
        <w:rPr>
          <w:rFonts w:ascii="宋体" w:hAnsi="宋体" w:cs="宋体" w:hint="eastAsia"/>
          <w:bCs/>
          <w:sz w:val="21"/>
          <w:szCs w:val="21"/>
        </w:rPr>
        <w:t>11、违约责任</w:t>
      </w:r>
      <w:bookmarkEnd w:id="115"/>
    </w:p>
    <w:p w14:paraId="32E4EBBE" w14:textId="77777777" w:rsidR="000E5FF8" w:rsidRPr="006E0961" w:rsidRDefault="000E5FF8" w:rsidP="00145E93">
      <w:pPr>
        <w:snapToGrid w:val="0"/>
        <w:spacing w:line="300" w:lineRule="exact"/>
        <w:ind w:firstLineChars="200" w:firstLine="420"/>
        <w:outlineLvl w:val="0"/>
        <w:rPr>
          <w:rFonts w:ascii="宋体" w:hAnsi="宋体" w:cs="宋体"/>
          <w:bCs/>
          <w:sz w:val="21"/>
          <w:szCs w:val="21"/>
        </w:rPr>
      </w:pPr>
      <w:bookmarkStart w:id="116" w:name="_Toc535939134"/>
      <w:r w:rsidRPr="006E0961">
        <w:rPr>
          <w:rFonts w:ascii="宋体" w:hAnsi="宋体" w:cs="宋体" w:hint="eastAsia"/>
          <w:bCs/>
          <w:sz w:val="21"/>
          <w:szCs w:val="21"/>
        </w:rPr>
        <w:t>按《中华人民共和国合同法》、《中华人民共和国政府采购法》有关条款，或由供需双方约定。</w:t>
      </w:r>
      <w:bookmarkEnd w:id="116"/>
    </w:p>
    <w:p w14:paraId="13349551" w14:textId="77777777" w:rsidR="000E5FF8" w:rsidRPr="006E0961" w:rsidRDefault="000E5FF8" w:rsidP="00145E93">
      <w:pPr>
        <w:snapToGrid w:val="0"/>
        <w:spacing w:line="300" w:lineRule="exact"/>
        <w:ind w:firstLineChars="200" w:firstLine="420"/>
        <w:outlineLvl w:val="0"/>
        <w:rPr>
          <w:rFonts w:ascii="宋体" w:hAnsi="宋体" w:cs="宋体"/>
          <w:bCs/>
          <w:sz w:val="21"/>
          <w:szCs w:val="21"/>
        </w:rPr>
      </w:pPr>
      <w:bookmarkStart w:id="117" w:name="_Toc535939135"/>
      <w:r w:rsidRPr="006E0961">
        <w:rPr>
          <w:rFonts w:ascii="宋体" w:hAnsi="宋体" w:cs="宋体" w:hint="eastAsia"/>
          <w:bCs/>
          <w:sz w:val="21"/>
          <w:szCs w:val="21"/>
        </w:rPr>
        <w:t>12、合同生效及其它</w:t>
      </w:r>
      <w:bookmarkEnd w:id="117"/>
    </w:p>
    <w:p w14:paraId="63510E3A" w14:textId="77777777" w:rsidR="000E5FF8" w:rsidRPr="006E0961" w:rsidRDefault="000E5FF8" w:rsidP="00145E93">
      <w:pPr>
        <w:snapToGrid w:val="0"/>
        <w:spacing w:line="300" w:lineRule="exact"/>
        <w:ind w:firstLineChars="200" w:firstLine="420"/>
        <w:outlineLvl w:val="0"/>
        <w:rPr>
          <w:rFonts w:ascii="宋体" w:hAnsi="宋体" w:cs="宋体"/>
          <w:bCs/>
          <w:sz w:val="21"/>
          <w:szCs w:val="21"/>
        </w:rPr>
      </w:pPr>
      <w:bookmarkStart w:id="118" w:name="_Toc535939136"/>
      <w:r w:rsidRPr="006E0961">
        <w:rPr>
          <w:rFonts w:ascii="宋体" w:hAnsi="宋体" w:cs="宋体" w:hint="eastAsia"/>
          <w:bCs/>
          <w:sz w:val="21"/>
          <w:szCs w:val="21"/>
        </w:rPr>
        <w:t>12.1合同生效及其效力应符合《中华人民共和国合同法》有关规定。</w:t>
      </w:r>
      <w:bookmarkEnd w:id="118"/>
    </w:p>
    <w:p w14:paraId="379BC40D" w14:textId="77777777" w:rsidR="000E5FF8" w:rsidRPr="006E0961" w:rsidRDefault="000E5FF8" w:rsidP="00145E93">
      <w:pPr>
        <w:snapToGrid w:val="0"/>
        <w:spacing w:line="300" w:lineRule="exact"/>
        <w:ind w:firstLineChars="200" w:firstLine="420"/>
        <w:outlineLvl w:val="0"/>
        <w:rPr>
          <w:rFonts w:ascii="宋体" w:hAnsi="宋体" w:cs="宋体"/>
          <w:bCs/>
          <w:sz w:val="21"/>
          <w:szCs w:val="21"/>
        </w:rPr>
      </w:pPr>
      <w:bookmarkStart w:id="119" w:name="_Toc535939137"/>
      <w:r w:rsidRPr="006E0961">
        <w:rPr>
          <w:rFonts w:ascii="宋体" w:hAnsi="宋体" w:cs="宋体" w:hint="eastAsia"/>
          <w:bCs/>
          <w:sz w:val="21"/>
          <w:szCs w:val="21"/>
        </w:rPr>
        <w:t>12.2合同应经当事人法定代表人或委托代理人签字，加盖双方合同专用章或公章。</w:t>
      </w:r>
      <w:bookmarkEnd w:id="119"/>
    </w:p>
    <w:p w14:paraId="6DBCFFA9" w14:textId="63E7AD2C" w:rsidR="000E5FF8" w:rsidRPr="006E0961" w:rsidRDefault="000E5FF8" w:rsidP="00145E93">
      <w:pPr>
        <w:snapToGrid w:val="0"/>
        <w:spacing w:line="300" w:lineRule="exact"/>
        <w:ind w:firstLineChars="200" w:firstLine="420"/>
        <w:outlineLvl w:val="0"/>
        <w:rPr>
          <w:rFonts w:ascii="宋体" w:hAnsi="宋体" w:cs="宋体"/>
          <w:bCs/>
          <w:sz w:val="21"/>
          <w:szCs w:val="21"/>
        </w:rPr>
      </w:pPr>
      <w:bookmarkStart w:id="120" w:name="_Toc535939138"/>
      <w:r w:rsidRPr="006E0961">
        <w:rPr>
          <w:rFonts w:ascii="宋体" w:hAnsi="宋体" w:cs="宋体" w:hint="eastAsia"/>
          <w:bCs/>
          <w:sz w:val="21"/>
          <w:szCs w:val="21"/>
        </w:rPr>
        <w:t>12.3合同所包括附件</w:t>
      </w:r>
      <w:r w:rsidR="00275502">
        <w:rPr>
          <w:rFonts w:ascii="宋体" w:hAnsi="宋体" w:cs="宋体" w:hint="eastAsia"/>
          <w:bCs/>
          <w:sz w:val="21"/>
          <w:szCs w:val="21"/>
        </w:rPr>
        <w:t>，是合同不可分割的一部分，具有同等</w:t>
      </w:r>
      <w:bookmarkStart w:id="121" w:name="_GoBack"/>
      <w:bookmarkEnd w:id="121"/>
      <w:r w:rsidRPr="006E0961">
        <w:rPr>
          <w:rFonts w:ascii="宋体" w:hAnsi="宋体" w:cs="宋体" w:hint="eastAsia"/>
          <w:bCs/>
          <w:sz w:val="21"/>
          <w:szCs w:val="21"/>
        </w:rPr>
        <w:t>法律效力。</w:t>
      </w:r>
      <w:bookmarkEnd w:id="120"/>
    </w:p>
    <w:p w14:paraId="06A8E78A" w14:textId="77777777" w:rsidR="000E5FF8" w:rsidRPr="006E0961" w:rsidRDefault="000E5FF8" w:rsidP="00145E93">
      <w:pPr>
        <w:snapToGrid w:val="0"/>
        <w:spacing w:line="300" w:lineRule="exact"/>
        <w:ind w:firstLineChars="200" w:firstLine="420"/>
        <w:outlineLvl w:val="0"/>
        <w:rPr>
          <w:rFonts w:ascii="宋体" w:hAnsi="宋体" w:cs="宋体"/>
          <w:bCs/>
          <w:sz w:val="21"/>
          <w:szCs w:val="21"/>
        </w:rPr>
      </w:pPr>
      <w:bookmarkStart w:id="122" w:name="_Toc535939139"/>
      <w:r w:rsidRPr="006E0961">
        <w:rPr>
          <w:rFonts w:ascii="宋体" w:hAnsi="宋体" w:cs="宋体" w:hint="eastAsia"/>
          <w:bCs/>
          <w:sz w:val="21"/>
          <w:szCs w:val="21"/>
        </w:rPr>
        <w:t>12.4合同需提供担保的，按《中华人民共和国担保法》规定执行。</w:t>
      </w:r>
      <w:bookmarkEnd w:id="122"/>
    </w:p>
    <w:p w14:paraId="18C75767"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bCs/>
          <w:sz w:val="21"/>
          <w:szCs w:val="21"/>
        </w:rPr>
        <w:t>12.5本合同条件未尽事宜依照《中华人民共和国合同法》，由供需双方共同协商确定。</w:t>
      </w:r>
    </w:p>
    <w:p w14:paraId="3270BBB9" w14:textId="77777777" w:rsidR="000E5FF8" w:rsidRPr="006E0961" w:rsidRDefault="000E5FF8" w:rsidP="00145E93">
      <w:pPr>
        <w:snapToGrid w:val="0"/>
        <w:spacing w:line="300" w:lineRule="exact"/>
        <w:ind w:firstLine="570"/>
        <w:rPr>
          <w:rFonts w:ascii="宋体" w:hAnsi="宋体" w:cs="宋体"/>
          <w:sz w:val="21"/>
          <w:szCs w:val="21"/>
        </w:rPr>
        <w:sectPr w:rsidR="000E5FF8" w:rsidRPr="006E0961">
          <w:footerReference w:type="even" r:id="rId17"/>
          <w:footerReference w:type="default" r:id="rId18"/>
          <w:pgSz w:w="11907" w:h="16840"/>
          <w:pgMar w:top="1134" w:right="1191" w:bottom="1134" w:left="1304" w:header="964" w:footer="992" w:gutter="0"/>
          <w:pgNumType w:fmt="numberInDash"/>
          <w:cols w:space="720"/>
          <w:docGrid w:linePitch="312"/>
        </w:sectPr>
      </w:pPr>
    </w:p>
    <w:p w14:paraId="29DE6F9E" w14:textId="77777777" w:rsidR="000E5FF8" w:rsidRPr="006E0961" w:rsidRDefault="000E5FF8" w:rsidP="00145E93">
      <w:pPr>
        <w:spacing w:line="300" w:lineRule="exact"/>
        <w:rPr>
          <w:rFonts w:ascii="宋体" w:hAnsi="宋体" w:cs="宋体"/>
          <w:sz w:val="21"/>
          <w:szCs w:val="21"/>
        </w:rPr>
      </w:pPr>
      <w:bookmarkStart w:id="123" w:name="_Toc148265480"/>
      <w:bookmarkStart w:id="124" w:name="_Toc303945820"/>
      <w:r w:rsidRPr="006E0961">
        <w:rPr>
          <w:rFonts w:ascii="宋体" w:hAnsi="宋体" w:cs="宋体" w:hint="eastAsia"/>
          <w:sz w:val="21"/>
          <w:szCs w:val="21"/>
        </w:rPr>
        <w:lastRenderedPageBreak/>
        <w:t>附页：1、合同格式</w:t>
      </w:r>
      <w:bookmarkEnd w:id="123"/>
      <w:bookmarkEnd w:id="124"/>
      <w:r w:rsidRPr="006E0961">
        <w:rPr>
          <w:rFonts w:ascii="宋体" w:hAnsi="宋体" w:cs="宋体" w:hint="eastAsia"/>
          <w:sz w:val="21"/>
          <w:szCs w:val="21"/>
        </w:rPr>
        <w:t>（根据项目情况可调整）</w:t>
      </w:r>
    </w:p>
    <w:p w14:paraId="556CB7D8" w14:textId="77777777" w:rsidR="000E5FF8" w:rsidRPr="006E0961" w:rsidRDefault="000E5FF8" w:rsidP="00145E93">
      <w:pPr>
        <w:spacing w:line="300" w:lineRule="exact"/>
        <w:rPr>
          <w:rFonts w:ascii="宋体" w:hAnsi="宋体" w:cs="宋体"/>
          <w:sz w:val="21"/>
          <w:szCs w:val="21"/>
        </w:rPr>
      </w:pPr>
    </w:p>
    <w:p w14:paraId="46D5C331" w14:textId="77777777" w:rsidR="000E5FF8" w:rsidRPr="006E0961" w:rsidRDefault="000E5FF8" w:rsidP="00145E93">
      <w:pPr>
        <w:spacing w:line="300" w:lineRule="exact"/>
        <w:jc w:val="center"/>
        <w:rPr>
          <w:rFonts w:ascii="宋体" w:hAnsi="宋体" w:cs="宋体"/>
          <w:sz w:val="21"/>
          <w:szCs w:val="21"/>
        </w:rPr>
      </w:pPr>
      <w:r w:rsidRPr="006E0961">
        <w:rPr>
          <w:rFonts w:ascii="宋体" w:hAnsi="宋体" w:cs="宋体" w:hint="eastAsia"/>
          <w:sz w:val="21"/>
          <w:szCs w:val="21"/>
        </w:rPr>
        <w:t>重庆市政府采购购销合同</w:t>
      </w:r>
    </w:p>
    <w:p w14:paraId="11AE13F5" w14:textId="77777777" w:rsidR="000E5FF8" w:rsidRPr="006E0961" w:rsidRDefault="000E5FF8" w:rsidP="00145E93">
      <w:pPr>
        <w:spacing w:line="300" w:lineRule="exact"/>
        <w:jc w:val="center"/>
        <w:rPr>
          <w:rFonts w:ascii="宋体" w:hAnsi="宋体" w:cs="宋体"/>
          <w:sz w:val="21"/>
          <w:szCs w:val="21"/>
        </w:rPr>
      </w:pPr>
      <w:r w:rsidRPr="006E0961">
        <w:rPr>
          <w:rFonts w:ascii="宋体" w:hAnsi="宋体" w:cs="宋体" w:hint="eastAsia"/>
          <w:sz w:val="21"/>
          <w:szCs w:val="21"/>
        </w:rPr>
        <w:t>（采购项目编号：     ）</w:t>
      </w:r>
    </w:p>
    <w:p w14:paraId="5E4059B8"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甲方（需方）：___________________________     计价单位：____________</w:t>
      </w:r>
    </w:p>
    <w:p w14:paraId="65BEDF21"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乙方（供方）：___________________________     计量单位：_____________</w:t>
      </w:r>
    </w:p>
    <w:p w14:paraId="6682D56B" w14:textId="77777777" w:rsidR="000E5FF8" w:rsidRPr="006E0961" w:rsidRDefault="000E5FF8" w:rsidP="00145E93">
      <w:pPr>
        <w:spacing w:line="300" w:lineRule="exact"/>
        <w:rPr>
          <w:rFonts w:ascii="宋体" w:hAnsi="宋体" w:cs="宋体"/>
          <w:sz w:val="21"/>
          <w:szCs w:val="21"/>
        </w:rPr>
      </w:pPr>
    </w:p>
    <w:p w14:paraId="4442614F"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741"/>
        <w:gridCol w:w="984"/>
        <w:gridCol w:w="873"/>
        <w:gridCol w:w="899"/>
        <w:gridCol w:w="1575"/>
        <w:gridCol w:w="2211"/>
        <w:gridCol w:w="15"/>
      </w:tblGrid>
      <w:tr w:rsidR="006E0961" w:rsidRPr="006E0961" w14:paraId="70757C06" w14:textId="77777777">
        <w:trPr>
          <w:gridAfter w:val="1"/>
          <w:wAfter w:w="15" w:type="dxa"/>
          <w:trHeight w:val="452"/>
        </w:trPr>
        <w:tc>
          <w:tcPr>
            <w:tcW w:w="1330" w:type="dxa"/>
            <w:vAlign w:val="center"/>
          </w:tcPr>
          <w:p w14:paraId="419BDBB5"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商品名称</w:t>
            </w:r>
          </w:p>
        </w:tc>
        <w:tc>
          <w:tcPr>
            <w:tcW w:w="1741" w:type="dxa"/>
            <w:vAlign w:val="center"/>
          </w:tcPr>
          <w:p w14:paraId="13487796"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规格型号</w:t>
            </w:r>
          </w:p>
        </w:tc>
        <w:tc>
          <w:tcPr>
            <w:tcW w:w="984" w:type="dxa"/>
            <w:vAlign w:val="center"/>
          </w:tcPr>
          <w:p w14:paraId="5E207E3F"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数量</w:t>
            </w:r>
          </w:p>
        </w:tc>
        <w:tc>
          <w:tcPr>
            <w:tcW w:w="873" w:type="dxa"/>
            <w:vAlign w:val="center"/>
          </w:tcPr>
          <w:p w14:paraId="1F981F0A"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单价</w:t>
            </w:r>
          </w:p>
        </w:tc>
        <w:tc>
          <w:tcPr>
            <w:tcW w:w="899" w:type="dxa"/>
            <w:vAlign w:val="center"/>
          </w:tcPr>
          <w:p w14:paraId="29EB888B"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总价</w:t>
            </w:r>
          </w:p>
        </w:tc>
        <w:tc>
          <w:tcPr>
            <w:tcW w:w="1575" w:type="dxa"/>
            <w:vAlign w:val="center"/>
          </w:tcPr>
          <w:p w14:paraId="4BE20207"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交货时间</w:t>
            </w:r>
          </w:p>
        </w:tc>
        <w:tc>
          <w:tcPr>
            <w:tcW w:w="2211" w:type="dxa"/>
            <w:vAlign w:val="center"/>
          </w:tcPr>
          <w:p w14:paraId="3874B5F6"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交货地点</w:t>
            </w:r>
          </w:p>
        </w:tc>
      </w:tr>
      <w:tr w:rsidR="006E0961" w:rsidRPr="006E0961" w14:paraId="505B9D99" w14:textId="77777777">
        <w:trPr>
          <w:gridAfter w:val="1"/>
          <w:wAfter w:w="15" w:type="dxa"/>
        </w:trPr>
        <w:tc>
          <w:tcPr>
            <w:tcW w:w="1330" w:type="dxa"/>
            <w:vAlign w:val="center"/>
          </w:tcPr>
          <w:p w14:paraId="6623F454" w14:textId="77777777" w:rsidR="000E5FF8" w:rsidRPr="006E0961" w:rsidRDefault="000E5FF8" w:rsidP="00145E93">
            <w:pPr>
              <w:spacing w:line="300" w:lineRule="exact"/>
              <w:rPr>
                <w:rFonts w:ascii="宋体" w:hAnsi="宋体" w:cs="宋体"/>
                <w:sz w:val="21"/>
                <w:szCs w:val="21"/>
              </w:rPr>
            </w:pPr>
          </w:p>
        </w:tc>
        <w:tc>
          <w:tcPr>
            <w:tcW w:w="1741" w:type="dxa"/>
            <w:vAlign w:val="center"/>
          </w:tcPr>
          <w:p w14:paraId="0C6127FD" w14:textId="77777777" w:rsidR="000E5FF8" w:rsidRPr="006E0961" w:rsidRDefault="000E5FF8" w:rsidP="00145E93">
            <w:pPr>
              <w:spacing w:line="300" w:lineRule="exact"/>
              <w:rPr>
                <w:rFonts w:ascii="宋体" w:hAnsi="宋体" w:cs="宋体"/>
                <w:sz w:val="21"/>
                <w:szCs w:val="21"/>
              </w:rPr>
            </w:pPr>
          </w:p>
        </w:tc>
        <w:tc>
          <w:tcPr>
            <w:tcW w:w="984" w:type="dxa"/>
            <w:vAlign w:val="center"/>
          </w:tcPr>
          <w:p w14:paraId="0647D6DA" w14:textId="77777777" w:rsidR="000E5FF8" w:rsidRPr="006E0961" w:rsidRDefault="000E5FF8" w:rsidP="00145E93">
            <w:pPr>
              <w:spacing w:line="300" w:lineRule="exact"/>
              <w:rPr>
                <w:rFonts w:ascii="宋体" w:hAnsi="宋体" w:cs="宋体"/>
                <w:sz w:val="21"/>
                <w:szCs w:val="21"/>
              </w:rPr>
            </w:pPr>
          </w:p>
        </w:tc>
        <w:tc>
          <w:tcPr>
            <w:tcW w:w="873" w:type="dxa"/>
            <w:vAlign w:val="center"/>
          </w:tcPr>
          <w:p w14:paraId="0D0A16AE" w14:textId="77777777" w:rsidR="000E5FF8" w:rsidRPr="006E0961" w:rsidRDefault="000E5FF8" w:rsidP="00145E93">
            <w:pPr>
              <w:spacing w:line="300" w:lineRule="exact"/>
              <w:rPr>
                <w:rFonts w:ascii="宋体" w:hAnsi="宋体" w:cs="宋体"/>
                <w:sz w:val="21"/>
                <w:szCs w:val="21"/>
              </w:rPr>
            </w:pPr>
          </w:p>
        </w:tc>
        <w:tc>
          <w:tcPr>
            <w:tcW w:w="899" w:type="dxa"/>
            <w:vAlign w:val="center"/>
          </w:tcPr>
          <w:p w14:paraId="5714CE80" w14:textId="77777777" w:rsidR="000E5FF8" w:rsidRPr="006E0961" w:rsidRDefault="000E5FF8" w:rsidP="00145E93">
            <w:pPr>
              <w:spacing w:line="300" w:lineRule="exact"/>
              <w:rPr>
                <w:rFonts w:ascii="宋体" w:hAnsi="宋体" w:cs="宋体"/>
                <w:sz w:val="21"/>
                <w:szCs w:val="21"/>
              </w:rPr>
            </w:pPr>
          </w:p>
        </w:tc>
        <w:tc>
          <w:tcPr>
            <w:tcW w:w="1575" w:type="dxa"/>
            <w:vAlign w:val="center"/>
          </w:tcPr>
          <w:p w14:paraId="5442F4AB" w14:textId="77777777" w:rsidR="000E5FF8" w:rsidRPr="006E0961" w:rsidRDefault="000E5FF8" w:rsidP="00145E93">
            <w:pPr>
              <w:spacing w:line="300" w:lineRule="exact"/>
              <w:rPr>
                <w:rFonts w:ascii="宋体" w:hAnsi="宋体" w:cs="宋体"/>
                <w:sz w:val="21"/>
                <w:szCs w:val="21"/>
              </w:rPr>
            </w:pPr>
          </w:p>
        </w:tc>
        <w:tc>
          <w:tcPr>
            <w:tcW w:w="2211" w:type="dxa"/>
            <w:vAlign w:val="center"/>
          </w:tcPr>
          <w:p w14:paraId="27B11ABD" w14:textId="77777777" w:rsidR="000E5FF8" w:rsidRPr="006E0961" w:rsidRDefault="000E5FF8" w:rsidP="00145E93">
            <w:pPr>
              <w:spacing w:line="300" w:lineRule="exact"/>
              <w:rPr>
                <w:rFonts w:ascii="宋体" w:hAnsi="宋体" w:cs="宋体"/>
                <w:sz w:val="21"/>
                <w:szCs w:val="21"/>
              </w:rPr>
            </w:pPr>
          </w:p>
        </w:tc>
      </w:tr>
      <w:tr w:rsidR="006E0961" w:rsidRPr="006E0961" w14:paraId="3ED6FD8E" w14:textId="77777777">
        <w:trPr>
          <w:gridAfter w:val="1"/>
          <w:wAfter w:w="15" w:type="dxa"/>
        </w:trPr>
        <w:tc>
          <w:tcPr>
            <w:tcW w:w="1330" w:type="dxa"/>
            <w:vAlign w:val="center"/>
          </w:tcPr>
          <w:p w14:paraId="65B9E7B9" w14:textId="77777777" w:rsidR="000E5FF8" w:rsidRPr="006E0961" w:rsidRDefault="000E5FF8" w:rsidP="00145E93">
            <w:pPr>
              <w:spacing w:line="300" w:lineRule="exact"/>
              <w:rPr>
                <w:rFonts w:ascii="宋体" w:hAnsi="宋体" w:cs="宋体"/>
                <w:sz w:val="21"/>
                <w:szCs w:val="21"/>
              </w:rPr>
            </w:pPr>
          </w:p>
        </w:tc>
        <w:tc>
          <w:tcPr>
            <w:tcW w:w="1741" w:type="dxa"/>
            <w:vAlign w:val="center"/>
          </w:tcPr>
          <w:p w14:paraId="27FB88B0" w14:textId="77777777" w:rsidR="000E5FF8" w:rsidRPr="006E0961" w:rsidRDefault="000E5FF8" w:rsidP="00145E93">
            <w:pPr>
              <w:spacing w:line="300" w:lineRule="exact"/>
              <w:rPr>
                <w:rFonts w:ascii="宋体" w:hAnsi="宋体" w:cs="宋体"/>
                <w:sz w:val="21"/>
                <w:szCs w:val="21"/>
              </w:rPr>
            </w:pPr>
          </w:p>
        </w:tc>
        <w:tc>
          <w:tcPr>
            <w:tcW w:w="984" w:type="dxa"/>
            <w:vAlign w:val="center"/>
          </w:tcPr>
          <w:p w14:paraId="77B791AA" w14:textId="77777777" w:rsidR="000E5FF8" w:rsidRPr="006E0961" w:rsidRDefault="000E5FF8" w:rsidP="00145E93">
            <w:pPr>
              <w:spacing w:line="300" w:lineRule="exact"/>
              <w:rPr>
                <w:rFonts w:ascii="宋体" w:hAnsi="宋体" w:cs="宋体"/>
                <w:sz w:val="21"/>
                <w:szCs w:val="21"/>
              </w:rPr>
            </w:pPr>
          </w:p>
        </w:tc>
        <w:tc>
          <w:tcPr>
            <w:tcW w:w="873" w:type="dxa"/>
            <w:vAlign w:val="center"/>
          </w:tcPr>
          <w:p w14:paraId="585C1CC5" w14:textId="77777777" w:rsidR="000E5FF8" w:rsidRPr="006E0961" w:rsidRDefault="000E5FF8" w:rsidP="00145E93">
            <w:pPr>
              <w:spacing w:line="300" w:lineRule="exact"/>
              <w:rPr>
                <w:rFonts w:ascii="宋体" w:hAnsi="宋体" w:cs="宋体"/>
                <w:sz w:val="21"/>
                <w:szCs w:val="21"/>
              </w:rPr>
            </w:pPr>
          </w:p>
        </w:tc>
        <w:tc>
          <w:tcPr>
            <w:tcW w:w="899" w:type="dxa"/>
            <w:vAlign w:val="center"/>
          </w:tcPr>
          <w:p w14:paraId="60C88EB3" w14:textId="77777777" w:rsidR="000E5FF8" w:rsidRPr="006E0961" w:rsidRDefault="000E5FF8" w:rsidP="00145E93">
            <w:pPr>
              <w:spacing w:line="300" w:lineRule="exact"/>
              <w:rPr>
                <w:rFonts w:ascii="宋体" w:hAnsi="宋体" w:cs="宋体"/>
                <w:sz w:val="21"/>
                <w:szCs w:val="21"/>
              </w:rPr>
            </w:pPr>
          </w:p>
        </w:tc>
        <w:tc>
          <w:tcPr>
            <w:tcW w:w="1575" w:type="dxa"/>
            <w:vAlign w:val="center"/>
          </w:tcPr>
          <w:p w14:paraId="091760C4" w14:textId="77777777" w:rsidR="000E5FF8" w:rsidRPr="006E0961" w:rsidRDefault="000E5FF8" w:rsidP="00145E93">
            <w:pPr>
              <w:spacing w:line="300" w:lineRule="exact"/>
              <w:rPr>
                <w:rFonts w:ascii="宋体" w:hAnsi="宋体" w:cs="宋体"/>
                <w:sz w:val="21"/>
                <w:szCs w:val="21"/>
              </w:rPr>
            </w:pPr>
          </w:p>
        </w:tc>
        <w:tc>
          <w:tcPr>
            <w:tcW w:w="2211" w:type="dxa"/>
            <w:vAlign w:val="center"/>
          </w:tcPr>
          <w:p w14:paraId="60E7FCB8" w14:textId="77777777" w:rsidR="000E5FF8" w:rsidRPr="006E0961" w:rsidRDefault="000E5FF8" w:rsidP="00145E93">
            <w:pPr>
              <w:spacing w:line="300" w:lineRule="exact"/>
              <w:rPr>
                <w:rFonts w:ascii="宋体" w:hAnsi="宋体" w:cs="宋体"/>
                <w:sz w:val="21"/>
                <w:szCs w:val="21"/>
              </w:rPr>
            </w:pPr>
          </w:p>
        </w:tc>
      </w:tr>
      <w:tr w:rsidR="006E0961" w:rsidRPr="006E0961" w14:paraId="18C4953C" w14:textId="77777777">
        <w:trPr>
          <w:gridAfter w:val="1"/>
          <w:wAfter w:w="15" w:type="dxa"/>
        </w:trPr>
        <w:tc>
          <w:tcPr>
            <w:tcW w:w="1330" w:type="dxa"/>
            <w:vAlign w:val="center"/>
          </w:tcPr>
          <w:p w14:paraId="58C9FAD7" w14:textId="77777777" w:rsidR="000E5FF8" w:rsidRPr="006E0961" w:rsidRDefault="000E5FF8" w:rsidP="00145E93">
            <w:pPr>
              <w:spacing w:line="300" w:lineRule="exact"/>
              <w:rPr>
                <w:rFonts w:ascii="宋体" w:hAnsi="宋体" w:cs="宋体"/>
                <w:sz w:val="21"/>
                <w:szCs w:val="21"/>
              </w:rPr>
            </w:pPr>
          </w:p>
        </w:tc>
        <w:tc>
          <w:tcPr>
            <w:tcW w:w="1741" w:type="dxa"/>
            <w:vAlign w:val="center"/>
          </w:tcPr>
          <w:p w14:paraId="57A8E42B" w14:textId="77777777" w:rsidR="000E5FF8" w:rsidRPr="006E0961" w:rsidRDefault="000E5FF8" w:rsidP="00145E93">
            <w:pPr>
              <w:spacing w:line="300" w:lineRule="exact"/>
              <w:rPr>
                <w:rFonts w:ascii="宋体" w:hAnsi="宋体" w:cs="宋体"/>
                <w:sz w:val="21"/>
                <w:szCs w:val="21"/>
              </w:rPr>
            </w:pPr>
          </w:p>
        </w:tc>
        <w:tc>
          <w:tcPr>
            <w:tcW w:w="984" w:type="dxa"/>
            <w:vAlign w:val="center"/>
          </w:tcPr>
          <w:p w14:paraId="05462C34" w14:textId="77777777" w:rsidR="000E5FF8" w:rsidRPr="006E0961" w:rsidRDefault="000E5FF8" w:rsidP="00145E93">
            <w:pPr>
              <w:spacing w:line="300" w:lineRule="exact"/>
              <w:rPr>
                <w:rFonts w:ascii="宋体" w:hAnsi="宋体" w:cs="宋体"/>
                <w:sz w:val="21"/>
                <w:szCs w:val="21"/>
              </w:rPr>
            </w:pPr>
          </w:p>
        </w:tc>
        <w:tc>
          <w:tcPr>
            <w:tcW w:w="873" w:type="dxa"/>
            <w:vAlign w:val="center"/>
          </w:tcPr>
          <w:p w14:paraId="701A6D8D" w14:textId="77777777" w:rsidR="000E5FF8" w:rsidRPr="006E0961" w:rsidRDefault="000E5FF8" w:rsidP="00145E93">
            <w:pPr>
              <w:spacing w:line="300" w:lineRule="exact"/>
              <w:rPr>
                <w:rFonts w:ascii="宋体" w:hAnsi="宋体" w:cs="宋体"/>
                <w:sz w:val="21"/>
                <w:szCs w:val="21"/>
              </w:rPr>
            </w:pPr>
          </w:p>
        </w:tc>
        <w:tc>
          <w:tcPr>
            <w:tcW w:w="899" w:type="dxa"/>
            <w:vAlign w:val="center"/>
          </w:tcPr>
          <w:p w14:paraId="40E9AFEF" w14:textId="77777777" w:rsidR="000E5FF8" w:rsidRPr="006E0961" w:rsidRDefault="000E5FF8" w:rsidP="00145E93">
            <w:pPr>
              <w:spacing w:line="300" w:lineRule="exact"/>
              <w:rPr>
                <w:rFonts w:ascii="宋体" w:hAnsi="宋体" w:cs="宋体"/>
                <w:sz w:val="21"/>
                <w:szCs w:val="21"/>
              </w:rPr>
            </w:pPr>
          </w:p>
        </w:tc>
        <w:tc>
          <w:tcPr>
            <w:tcW w:w="1575" w:type="dxa"/>
            <w:vAlign w:val="center"/>
          </w:tcPr>
          <w:p w14:paraId="600F4B73" w14:textId="77777777" w:rsidR="000E5FF8" w:rsidRPr="006E0961" w:rsidRDefault="000E5FF8" w:rsidP="00145E93">
            <w:pPr>
              <w:spacing w:line="300" w:lineRule="exact"/>
              <w:rPr>
                <w:rFonts w:ascii="宋体" w:hAnsi="宋体" w:cs="宋体"/>
                <w:sz w:val="21"/>
                <w:szCs w:val="21"/>
              </w:rPr>
            </w:pPr>
          </w:p>
        </w:tc>
        <w:tc>
          <w:tcPr>
            <w:tcW w:w="2211" w:type="dxa"/>
            <w:vAlign w:val="center"/>
          </w:tcPr>
          <w:p w14:paraId="45CE5CA2" w14:textId="77777777" w:rsidR="000E5FF8" w:rsidRPr="006E0961" w:rsidRDefault="000E5FF8" w:rsidP="00145E93">
            <w:pPr>
              <w:spacing w:line="300" w:lineRule="exact"/>
              <w:rPr>
                <w:rFonts w:ascii="宋体" w:hAnsi="宋体" w:cs="宋体"/>
                <w:sz w:val="21"/>
                <w:szCs w:val="21"/>
              </w:rPr>
            </w:pPr>
          </w:p>
        </w:tc>
      </w:tr>
      <w:tr w:rsidR="006E0961" w:rsidRPr="006E0961" w14:paraId="17887B4E" w14:textId="77777777">
        <w:trPr>
          <w:gridAfter w:val="1"/>
          <w:wAfter w:w="15" w:type="dxa"/>
        </w:trPr>
        <w:tc>
          <w:tcPr>
            <w:tcW w:w="1330" w:type="dxa"/>
            <w:vAlign w:val="center"/>
          </w:tcPr>
          <w:p w14:paraId="489DE53B" w14:textId="77777777" w:rsidR="000E5FF8" w:rsidRPr="006E0961" w:rsidRDefault="000E5FF8" w:rsidP="00145E93">
            <w:pPr>
              <w:spacing w:line="300" w:lineRule="exact"/>
              <w:rPr>
                <w:rFonts w:ascii="宋体" w:hAnsi="宋体" w:cs="宋体"/>
                <w:sz w:val="21"/>
                <w:szCs w:val="21"/>
              </w:rPr>
            </w:pPr>
          </w:p>
        </w:tc>
        <w:tc>
          <w:tcPr>
            <w:tcW w:w="1741" w:type="dxa"/>
            <w:vAlign w:val="center"/>
          </w:tcPr>
          <w:p w14:paraId="6C6FD861" w14:textId="77777777" w:rsidR="000E5FF8" w:rsidRPr="006E0961" w:rsidRDefault="000E5FF8" w:rsidP="00145E93">
            <w:pPr>
              <w:spacing w:line="300" w:lineRule="exact"/>
              <w:rPr>
                <w:rFonts w:ascii="宋体" w:hAnsi="宋体" w:cs="宋体"/>
                <w:sz w:val="21"/>
                <w:szCs w:val="21"/>
              </w:rPr>
            </w:pPr>
          </w:p>
        </w:tc>
        <w:tc>
          <w:tcPr>
            <w:tcW w:w="984" w:type="dxa"/>
            <w:vAlign w:val="center"/>
          </w:tcPr>
          <w:p w14:paraId="19CCFA2D" w14:textId="77777777" w:rsidR="000E5FF8" w:rsidRPr="006E0961" w:rsidRDefault="000E5FF8" w:rsidP="00145E93">
            <w:pPr>
              <w:spacing w:line="300" w:lineRule="exact"/>
              <w:rPr>
                <w:rFonts w:ascii="宋体" w:hAnsi="宋体" w:cs="宋体"/>
                <w:sz w:val="21"/>
                <w:szCs w:val="21"/>
              </w:rPr>
            </w:pPr>
          </w:p>
        </w:tc>
        <w:tc>
          <w:tcPr>
            <w:tcW w:w="873" w:type="dxa"/>
            <w:vAlign w:val="center"/>
          </w:tcPr>
          <w:p w14:paraId="67A64A6A" w14:textId="77777777" w:rsidR="000E5FF8" w:rsidRPr="006E0961" w:rsidRDefault="000E5FF8" w:rsidP="00145E93">
            <w:pPr>
              <w:spacing w:line="300" w:lineRule="exact"/>
              <w:rPr>
                <w:rFonts w:ascii="宋体" w:hAnsi="宋体" w:cs="宋体"/>
                <w:sz w:val="21"/>
                <w:szCs w:val="21"/>
              </w:rPr>
            </w:pPr>
          </w:p>
        </w:tc>
        <w:tc>
          <w:tcPr>
            <w:tcW w:w="899" w:type="dxa"/>
            <w:vAlign w:val="center"/>
          </w:tcPr>
          <w:p w14:paraId="7181BBF1" w14:textId="77777777" w:rsidR="000E5FF8" w:rsidRPr="006E0961" w:rsidRDefault="000E5FF8" w:rsidP="00145E93">
            <w:pPr>
              <w:spacing w:line="300" w:lineRule="exact"/>
              <w:rPr>
                <w:rFonts w:ascii="宋体" w:hAnsi="宋体" w:cs="宋体"/>
                <w:sz w:val="21"/>
                <w:szCs w:val="21"/>
              </w:rPr>
            </w:pPr>
          </w:p>
        </w:tc>
        <w:tc>
          <w:tcPr>
            <w:tcW w:w="1575" w:type="dxa"/>
            <w:vAlign w:val="center"/>
          </w:tcPr>
          <w:p w14:paraId="1913FAEC" w14:textId="77777777" w:rsidR="000E5FF8" w:rsidRPr="006E0961" w:rsidRDefault="000E5FF8" w:rsidP="00145E93">
            <w:pPr>
              <w:spacing w:line="300" w:lineRule="exact"/>
              <w:rPr>
                <w:rFonts w:ascii="宋体" w:hAnsi="宋体" w:cs="宋体"/>
                <w:sz w:val="21"/>
                <w:szCs w:val="21"/>
              </w:rPr>
            </w:pPr>
          </w:p>
        </w:tc>
        <w:tc>
          <w:tcPr>
            <w:tcW w:w="2211" w:type="dxa"/>
            <w:vAlign w:val="center"/>
          </w:tcPr>
          <w:p w14:paraId="2E8DF8A4" w14:textId="77777777" w:rsidR="000E5FF8" w:rsidRPr="006E0961" w:rsidRDefault="000E5FF8" w:rsidP="00145E93">
            <w:pPr>
              <w:spacing w:line="300" w:lineRule="exact"/>
              <w:rPr>
                <w:rFonts w:ascii="宋体" w:hAnsi="宋体" w:cs="宋体"/>
                <w:sz w:val="21"/>
                <w:szCs w:val="21"/>
              </w:rPr>
            </w:pPr>
          </w:p>
        </w:tc>
      </w:tr>
      <w:tr w:rsidR="006E0961" w:rsidRPr="006E0961" w14:paraId="69AEC602" w14:textId="77777777">
        <w:trPr>
          <w:gridAfter w:val="1"/>
          <w:wAfter w:w="15" w:type="dxa"/>
        </w:trPr>
        <w:tc>
          <w:tcPr>
            <w:tcW w:w="1330" w:type="dxa"/>
            <w:vAlign w:val="center"/>
          </w:tcPr>
          <w:p w14:paraId="69EF1D00" w14:textId="77777777" w:rsidR="000E5FF8" w:rsidRPr="006E0961" w:rsidRDefault="000E5FF8" w:rsidP="00145E93">
            <w:pPr>
              <w:spacing w:line="300" w:lineRule="exact"/>
              <w:rPr>
                <w:rFonts w:ascii="宋体" w:hAnsi="宋体" w:cs="宋体"/>
                <w:sz w:val="21"/>
                <w:szCs w:val="21"/>
              </w:rPr>
            </w:pPr>
          </w:p>
        </w:tc>
        <w:tc>
          <w:tcPr>
            <w:tcW w:w="1741" w:type="dxa"/>
            <w:vAlign w:val="center"/>
          </w:tcPr>
          <w:p w14:paraId="153875A6" w14:textId="77777777" w:rsidR="000E5FF8" w:rsidRPr="006E0961" w:rsidRDefault="000E5FF8" w:rsidP="00145E93">
            <w:pPr>
              <w:spacing w:line="300" w:lineRule="exact"/>
              <w:rPr>
                <w:rFonts w:ascii="宋体" w:hAnsi="宋体" w:cs="宋体"/>
                <w:sz w:val="21"/>
                <w:szCs w:val="21"/>
              </w:rPr>
            </w:pPr>
          </w:p>
        </w:tc>
        <w:tc>
          <w:tcPr>
            <w:tcW w:w="984" w:type="dxa"/>
            <w:vAlign w:val="center"/>
          </w:tcPr>
          <w:p w14:paraId="32062351" w14:textId="77777777" w:rsidR="000E5FF8" w:rsidRPr="006E0961" w:rsidRDefault="000E5FF8" w:rsidP="00145E93">
            <w:pPr>
              <w:spacing w:line="300" w:lineRule="exact"/>
              <w:rPr>
                <w:rFonts w:ascii="宋体" w:hAnsi="宋体" w:cs="宋体"/>
                <w:sz w:val="21"/>
                <w:szCs w:val="21"/>
              </w:rPr>
            </w:pPr>
          </w:p>
        </w:tc>
        <w:tc>
          <w:tcPr>
            <w:tcW w:w="873" w:type="dxa"/>
            <w:vAlign w:val="center"/>
          </w:tcPr>
          <w:p w14:paraId="3085B53D" w14:textId="77777777" w:rsidR="000E5FF8" w:rsidRPr="006E0961" w:rsidRDefault="000E5FF8" w:rsidP="00145E93">
            <w:pPr>
              <w:spacing w:line="300" w:lineRule="exact"/>
              <w:rPr>
                <w:rFonts w:ascii="宋体" w:hAnsi="宋体" w:cs="宋体"/>
                <w:sz w:val="21"/>
                <w:szCs w:val="21"/>
              </w:rPr>
            </w:pPr>
          </w:p>
        </w:tc>
        <w:tc>
          <w:tcPr>
            <w:tcW w:w="899" w:type="dxa"/>
            <w:vAlign w:val="center"/>
          </w:tcPr>
          <w:p w14:paraId="1486C4B2" w14:textId="77777777" w:rsidR="000E5FF8" w:rsidRPr="006E0961" w:rsidRDefault="000E5FF8" w:rsidP="00145E93">
            <w:pPr>
              <w:spacing w:line="300" w:lineRule="exact"/>
              <w:rPr>
                <w:rFonts w:ascii="宋体" w:hAnsi="宋体" w:cs="宋体"/>
                <w:sz w:val="21"/>
                <w:szCs w:val="21"/>
              </w:rPr>
            </w:pPr>
          </w:p>
        </w:tc>
        <w:tc>
          <w:tcPr>
            <w:tcW w:w="1575" w:type="dxa"/>
            <w:vAlign w:val="center"/>
          </w:tcPr>
          <w:p w14:paraId="1134AAD9" w14:textId="77777777" w:rsidR="000E5FF8" w:rsidRPr="006E0961" w:rsidRDefault="000E5FF8" w:rsidP="00145E93">
            <w:pPr>
              <w:spacing w:line="300" w:lineRule="exact"/>
              <w:rPr>
                <w:rFonts w:ascii="宋体" w:hAnsi="宋体" w:cs="宋体"/>
                <w:sz w:val="21"/>
                <w:szCs w:val="21"/>
              </w:rPr>
            </w:pPr>
          </w:p>
        </w:tc>
        <w:tc>
          <w:tcPr>
            <w:tcW w:w="2211" w:type="dxa"/>
            <w:vAlign w:val="center"/>
          </w:tcPr>
          <w:p w14:paraId="2C8AF391" w14:textId="77777777" w:rsidR="000E5FF8" w:rsidRPr="006E0961" w:rsidRDefault="000E5FF8" w:rsidP="00145E93">
            <w:pPr>
              <w:spacing w:line="300" w:lineRule="exact"/>
              <w:rPr>
                <w:rFonts w:ascii="宋体" w:hAnsi="宋体" w:cs="宋体"/>
                <w:sz w:val="21"/>
                <w:szCs w:val="21"/>
              </w:rPr>
            </w:pPr>
          </w:p>
        </w:tc>
      </w:tr>
      <w:tr w:rsidR="006E0961" w:rsidRPr="006E0961" w14:paraId="025DB8B0" w14:textId="77777777">
        <w:trPr>
          <w:gridAfter w:val="1"/>
          <w:wAfter w:w="15" w:type="dxa"/>
        </w:trPr>
        <w:tc>
          <w:tcPr>
            <w:tcW w:w="1330" w:type="dxa"/>
            <w:vAlign w:val="center"/>
          </w:tcPr>
          <w:p w14:paraId="70EF2DBD" w14:textId="77777777" w:rsidR="000E5FF8" w:rsidRPr="006E0961" w:rsidRDefault="000E5FF8" w:rsidP="00145E93">
            <w:pPr>
              <w:spacing w:line="300" w:lineRule="exact"/>
              <w:rPr>
                <w:rFonts w:ascii="宋体" w:hAnsi="宋体" w:cs="宋体"/>
                <w:sz w:val="21"/>
                <w:szCs w:val="21"/>
              </w:rPr>
            </w:pPr>
          </w:p>
        </w:tc>
        <w:tc>
          <w:tcPr>
            <w:tcW w:w="1741" w:type="dxa"/>
            <w:vAlign w:val="center"/>
          </w:tcPr>
          <w:p w14:paraId="22BAA4E5" w14:textId="77777777" w:rsidR="000E5FF8" w:rsidRPr="006E0961" w:rsidRDefault="000E5FF8" w:rsidP="00145E93">
            <w:pPr>
              <w:spacing w:line="300" w:lineRule="exact"/>
              <w:rPr>
                <w:rFonts w:ascii="宋体" w:hAnsi="宋体" w:cs="宋体"/>
                <w:sz w:val="21"/>
                <w:szCs w:val="21"/>
              </w:rPr>
            </w:pPr>
          </w:p>
        </w:tc>
        <w:tc>
          <w:tcPr>
            <w:tcW w:w="984" w:type="dxa"/>
            <w:vAlign w:val="center"/>
          </w:tcPr>
          <w:p w14:paraId="6D54BB22" w14:textId="77777777" w:rsidR="000E5FF8" w:rsidRPr="006E0961" w:rsidRDefault="000E5FF8" w:rsidP="00145E93">
            <w:pPr>
              <w:spacing w:line="300" w:lineRule="exact"/>
              <w:rPr>
                <w:rFonts w:ascii="宋体" w:hAnsi="宋体" w:cs="宋体"/>
                <w:sz w:val="21"/>
                <w:szCs w:val="21"/>
              </w:rPr>
            </w:pPr>
          </w:p>
        </w:tc>
        <w:tc>
          <w:tcPr>
            <w:tcW w:w="873" w:type="dxa"/>
            <w:vAlign w:val="center"/>
          </w:tcPr>
          <w:p w14:paraId="669BEE4D" w14:textId="77777777" w:rsidR="000E5FF8" w:rsidRPr="006E0961" w:rsidRDefault="000E5FF8" w:rsidP="00145E93">
            <w:pPr>
              <w:spacing w:line="300" w:lineRule="exact"/>
              <w:rPr>
                <w:rFonts w:ascii="宋体" w:hAnsi="宋体" w:cs="宋体"/>
                <w:sz w:val="21"/>
                <w:szCs w:val="21"/>
              </w:rPr>
            </w:pPr>
          </w:p>
        </w:tc>
        <w:tc>
          <w:tcPr>
            <w:tcW w:w="899" w:type="dxa"/>
            <w:vAlign w:val="center"/>
          </w:tcPr>
          <w:p w14:paraId="0711EFFF" w14:textId="77777777" w:rsidR="000E5FF8" w:rsidRPr="006E0961" w:rsidRDefault="000E5FF8" w:rsidP="00145E93">
            <w:pPr>
              <w:spacing w:line="300" w:lineRule="exact"/>
              <w:rPr>
                <w:rFonts w:ascii="宋体" w:hAnsi="宋体" w:cs="宋体"/>
                <w:sz w:val="21"/>
                <w:szCs w:val="21"/>
              </w:rPr>
            </w:pPr>
          </w:p>
        </w:tc>
        <w:tc>
          <w:tcPr>
            <w:tcW w:w="1575" w:type="dxa"/>
            <w:vAlign w:val="center"/>
          </w:tcPr>
          <w:p w14:paraId="5630ABF4" w14:textId="77777777" w:rsidR="000E5FF8" w:rsidRPr="006E0961" w:rsidRDefault="000E5FF8" w:rsidP="00145E93">
            <w:pPr>
              <w:spacing w:line="300" w:lineRule="exact"/>
              <w:rPr>
                <w:rFonts w:ascii="宋体" w:hAnsi="宋体" w:cs="宋体"/>
                <w:sz w:val="21"/>
                <w:szCs w:val="21"/>
              </w:rPr>
            </w:pPr>
          </w:p>
        </w:tc>
        <w:tc>
          <w:tcPr>
            <w:tcW w:w="2211" w:type="dxa"/>
            <w:vAlign w:val="center"/>
          </w:tcPr>
          <w:p w14:paraId="244190D3" w14:textId="77777777" w:rsidR="000E5FF8" w:rsidRPr="006E0961" w:rsidRDefault="000E5FF8" w:rsidP="00145E93">
            <w:pPr>
              <w:spacing w:line="300" w:lineRule="exact"/>
              <w:rPr>
                <w:rFonts w:ascii="宋体" w:hAnsi="宋体" w:cs="宋体"/>
                <w:sz w:val="21"/>
                <w:szCs w:val="21"/>
              </w:rPr>
            </w:pPr>
          </w:p>
        </w:tc>
      </w:tr>
      <w:tr w:rsidR="006E0961" w:rsidRPr="006E0961" w14:paraId="1C9BD463" w14:textId="77777777">
        <w:trPr>
          <w:gridAfter w:val="1"/>
          <w:wAfter w:w="15" w:type="dxa"/>
          <w:trHeight w:val="564"/>
        </w:trPr>
        <w:tc>
          <w:tcPr>
            <w:tcW w:w="1330" w:type="dxa"/>
            <w:tcBorders>
              <w:bottom w:val="single" w:sz="4" w:space="0" w:color="auto"/>
            </w:tcBorders>
            <w:vAlign w:val="center"/>
          </w:tcPr>
          <w:p w14:paraId="6082D6BB" w14:textId="77777777" w:rsidR="000E5FF8" w:rsidRPr="006E0961" w:rsidRDefault="000E5FF8" w:rsidP="00145E93">
            <w:pPr>
              <w:spacing w:line="300" w:lineRule="exact"/>
              <w:rPr>
                <w:rFonts w:ascii="宋体" w:hAnsi="宋体" w:cs="宋体"/>
                <w:sz w:val="21"/>
                <w:szCs w:val="21"/>
              </w:rPr>
            </w:pPr>
          </w:p>
        </w:tc>
        <w:tc>
          <w:tcPr>
            <w:tcW w:w="1741" w:type="dxa"/>
            <w:tcBorders>
              <w:bottom w:val="single" w:sz="4" w:space="0" w:color="auto"/>
            </w:tcBorders>
            <w:vAlign w:val="center"/>
          </w:tcPr>
          <w:p w14:paraId="1674B6E1" w14:textId="77777777" w:rsidR="000E5FF8" w:rsidRPr="006E0961" w:rsidRDefault="000E5FF8" w:rsidP="00145E93">
            <w:pPr>
              <w:spacing w:line="300" w:lineRule="exact"/>
              <w:rPr>
                <w:rFonts w:ascii="宋体" w:hAnsi="宋体" w:cs="宋体"/>
                <w:sz w:val="21"/>
                <w:szCs w:val="21"/>
              </w:rPr>
            </w:pPr>
          </w:p>
        </w:tc>
        <w:tc>
          <w:tcPr>
            <w:tcW w:w="984" w:type="dxa"/>
            <w:tcBorders>
              <w:bottom w:val="single" w:sz="4" w:space="0" w:color="auto"/>
            </w:tcBorders>
            <w:vAlign w:val="center"/>
          </w:tcPr>
          <w:p w14:paraId="16989248" w14:textId="77777777" w:rsidR="000E5FF8" w:rsidRPr="006E0961" w:rsidRDefault="000E5FF8" w:rsidP="00145E93">
            <w:pPr>
              <w:spacing w:line="300" w:lineRule="exact"/>
              <w:rPr>
                <w:rFonts w:ascii="宋体" w:hAnsi="宋体" w:cs="宋体"/>
                <w:sz w:val="21"/>
                <w:szCs w:val="21"/>
              </w:rPr>
            </w:pPr>
          </w:p>
        </w:tc>
        <w:tc>
          <w:tcPr>
            <w:tcW w:w="873" w:type="dxa"/>
            <w:tcBorders>
              <w:bottom w:val="single" w:sz="4" w:space="0" w:color="auto"/>
            </w:tcBorders>
            <w:vAlign w:val="center"/>
          </w:tcPr>
          <w:p w14:paraId="7630A500" w14:textId="77777777" w:rsidR="000E5FF8" w:rsidRPr="006E0961" w:rsidRDefault="000E5FF8" w:rsidP="00145E93">
            <w:pPr>
              <w:spacing w:line="300" w:lineRule="exact"/>
              <w:rPr>
                <w:rFonts w:ascii="宋体" w:hAnsi="宋体" w:cs="宋体"/>
                <w:sz w:val="21"/>
                <w:szCs w:val="21"/>
              </w:rPr>
            </w:pPr>
          </w:p>
        </w:tc>
        <w:tc>
          <w:tcPr>
            <w:tcW w:w="899" w:type="dxa"/>
            <w:tcBorders>
              <w:bottom w:val="single" w:sz="4" w:space="0" w:color="auto"/>
            </w:tcBorders>
            <w:vAlign w:val="center"/>
          </w:tcPr>
          <w:p w14:paraId="4336F0D4" w14:textId="77777777" w:rsidR="000E5FF8" w:rsidRPr="006E0961" w:rsidRDefault="000E5FF8" w:rsidP="00145E93">
            <w:pPr>
              <w:spacing w:line="300" w:lineRule="exact"/>
              <w:rPr>
                <w:rFonts w:ascii="宋体" w:hAnsi="宋体" w:cs="宋体"/>
                <w:sz w:val="21"/>
                <w:szCs w:val="21"/>
              </w:rPr>
            </w:pPr>
          </w:p>
        </w:tc>
        <w:tc>
          <w:tcPr>
            <w:tcW w:w="1575" w:type="dxa"/>
            <w:tcBorders>
              <w:bottom w:val="single" w:sz="4" w:space="0" w:color="auto"/>
            </w:tcBorders>
            <w:vAlign w:val="center"/>
          </w:tcPr>
          <w:p w14:paraId="2DC1CA5C" w14:textId="77777777" w:rsidR="000E5FF8" w:rsidRPr="006E0961" w:rsidRDefault="000E5FF8" w:rsidP="00145E93">
            <w:pPr>
              <w:spacing w:line="300" w:lineRule="exact"/>
              <w:rPr>
                <w:rFonts w:ascii="宋体" w:hAnsi="宋体" w:cs="宋体"/>
                <w:sz w:val="21"/>
                <w:szCs w:val="21"/>
              </w:rPr>
            </w:pPr>
          </w:p>
        </w:tc>
        <w:tc>
          <w:tcPr>
            <w:tcW w:w="2211" w:type="dxa"/>
            <w:tcBorders>
              <w:bottom w:val="single" w:sz="4" w:space="0" w:color="auto"/>
            </w:tcBorders>
            <w:vAlign w:val="center"/>
          </w:tcPr>
          <w:p w14:paraId="7E7D00FD" w14:textId="77777777" w:rsidR="000E5FF8" w:rsidRPr="006E0961" w:rsidRDefault="000E5FF8" w:rsidP="00145E93">
            <w:pPr>
              <w:spacing w:line="300" w:lineRule="exact"/>
              <w:rPr>
                <w:rFonts w:ascii="宋体" w:hAnsi="宋体" w:cs="宋体"/>
                <w:sz w:val="21"/>
                <w:szCs w:val="21"/>
              </w:rPr>
            </w:pPr>
          </w:p>
        </w:tc>
      </w:tr>
      <w:tr w:rsidR="006E0961" w:rsidRPr="006E0961" w14:paraId="1289D438" w14:textId="77777777">
        <w:trPr>
          <w:gridAfter w:val="1"/>
          <w:wAfter w:w="15" w:type="dxa"/>
        </w:trPr>
        <w:tc>
          <w:tcPr>
            <w:tcW w:w="1330" w:type="dxa"/>
            <w:vAlign w:val="center"/>
          </w:tcPr>
          <w:p w14:paraId="212F91CA" w14:textId="77777777" w:rsidR="000E5FF8" w:rsidRPr="006E0961" w:rsidRDefault="000E5FF8" w:rsidP="00145E93">
            <w:pPr>
              <w:spacing w:line="300" w:lineRule="exact"/>
              <w:rPr>
                <w:rFonts w:ascii="宋体" w:hAnsi="宋体" w:cs="宋体"/>
                <w:sz w:val="21"/>
                <w:szCs w:val="21"/>
              </w:rPr>
            </w:pPr>
          </w:p>
        </w:tc>
        <w:tc>
          <w:tcPr>
            <w:tcW w:w="1741" w:type="dxa"/>
            <w:vAlign w:val="center"/>
          </w:tcPr>
          <w:p w14:paraId="38F8B239" w14:textId="77777777" w:rsidR="000E5FF8" w:rsidRPr="006E0961" w:rsidRDefault="000E5FF8" w:rsidP="00145E93">
            <w:pPr>
              <w:spacing w:line="300" w:lineRule="exact"/>
              <w:rPr>
                <w:rFonts w:ascii="宋体" w:hAnsi="宋体" w:cs="宋体"/>
                <w:sz w:val="21"/>
                <w:szCs w:val="21"/>
              </w:rPr>
            </w:pPr>
          </w:p>
        </w:tc>
        <w:tc>
          <w:tcPr>
            <w:tcW w:w="984" w:type="dxa"/>
            <w:vAlign w:val="center"/>
          </w:tcPr>
          <w:p w14:paraId="37DA0541" w14:textId="77777777" w:rsidR="000E5FF8" w:rsidRPr="006E0961" w:rsidRDefault="000E5FF8" w:rsidP="00145E93">
            <w:pPr>
              <w:spacing w:line="300" w:lineRule="exact"/>
              <w:rPr>
                <w:rFonts w:ascii="宋体" w:hAnsi="宋体" w:cs="宋体"/>
                <w:sz w:val="21"/>
                <w:szCs w:val="21"/>
              </w:rPr>
            </w:pPr>
          </w:p>
        </w:tc>
        <w:tc>
          <w:tcPr>
            <w:tcW w:w="873" w:type="dxa"/>
            <w:vAlign w:val="center"/>
          </w:tcPr>
          <w:p w14:paraId="42087291" w14:textId="77777777" w:rsidR="000E5FF8" w:rsidRPr="006E0961" w:rsidRDefault="000E5FF8" w:rsidP="00145E93">
            <w:pPr>
              <w:spacing w:line="300" w:lineRule="exact"/>
              <w:rPr>
                <w:rFonts w:ascii="宋体" w:hAnsi="宋体" w:cs="宋体"/>
                <w:sz w:val="21"/>
                <w:szCs w:val="21"/>
              </w:rPr>
            </w:pPr>
          </w:p>
        </w:tc>
        <w:tc>
          <w:tcPr>
            <w:tcW w:w="899" w:type="dxa"/>
            <w:vAlign w:val="center"/>
          </w:tcPr>
          <w:p w14:paraId="59200A5A" w14:textId="77777777" w:rsidR="000E5FF8" w:rsidRPr="006E0961" w:rsidRDefault="000E5FF8" w:rsidP="00145E93">
            <w:pPr>
              <w:spacing w:line="300" w:lineRule="exact"/>
              <w:rPr>
                <w:rFonts w:ascii="宋体" w:hAnsi="宋体" w:cs="宋体"/>
                <w:sz w:val="21"/>
                <w:szCs w:val="21"/>
              </w:rPr>
            </w:pPr>
          </w:p>
        </w:tc>
        <w:tc>
          <w:tcPr>
            <w:tcW w:w="1575" w:type="dxa"/>
            <w:vAlign w:val="center"/>
          </w:tcPr>
          <w:p w14:paraId="3D3A0B31" w14:textId="77777777" w:rsidR="000E5FF8" w:rsidRPr="006E0961" w:rsidRDefault="000E5FF8" w:rsidP="00145E93">
            <w:pPr>
              <w:spacing w:line="300" w:lineRule="exact"/>
              <w:rPr>
                <w:rFonts w:ascii="宋体" w:hAnsi="宋体" w:cs="宋体"/>
                <w:sz w:val="21"/>
                <w:szCs w:val="21"/>
              </w:rPr>
            </w:pPr>
          </w:p>
        </w:tc>
        <w:tc>
          <w:tcPr>
            <w:tcW w:w="2211" w:type="dxa"/>
            <w:vAlign w:val="center"/>
          </w:tcPr>
          <w:p w14:paraId="76CC313C" w14:textId="77777777" w:rsidR="000E5FF8" w:rsidRPr="006E0961" w:rsidRDefault="000E5FF8" w:rsidP="00145E93">
            <w:pPr>
              <w:spacing w:line="300" w:lineRule="exact"/>
              <w:rPr>
                <w:rFonts w:ascii="宋体" w:hAnsi="宋体" w:cs="宋体"/>
                <w:sz w:val="21"/>
                <w:szCs w:val="21"/>
              </w:rPr>
            </w:pPr>
          </w:p>
        </w:tc>
      </w:tr>
      <w:tr w:rsidR="006E0961" w:rsidRPr="006E0961" w14:paraId="37BD3267" w14:textId="77777777">
        <w:trPr>
          <w:gridAfter w:val="1"/>
          <w:wAfter w:w="15" w:type="dxa"/>
        </w:trPr>
        <w:tc>
          <w:tcPr>
            <w:tcW w:w="1330" w:type="dxa"/>
            <w:vAlign w:val="center"/>
          </w:tcPr>
          <w:p w14:paraId="4C9F20EA" w14:textId="77777777" w:rsidR="000E5FF8" w:rsidRPr="006E0961" w:rsidRDefault="000E5FF8" w:rsidP="00145E93">
            <w:pPr>
              <w:spacing w:line="300" w:lineRule="exact"/>
              <w:rPr>
                <w:rFonts w:ascii="宋体" w:hAnsi="宋体" w:cs="宋体"/>
                <w:sz w:val="21"/>
                <w:szCs w:val="21"/>
              </w:rPr>
            </w:pPr>
          </w:p>
        </w:tc>
        <w:tc>
          <w:tcPr>
            <w:tcW w:w="1741" w:type="dxa"/>
            <w:vAlign w:val="center"/>
          </w:tcPr>
          <w:p w14:paraId="0FBE902C" w14:textId="77777777" w:rsidR="000E5FF8" w:rsidRPr="006E0961" w:rsidRDefault="000E5FF8" w:rsidP="00145E93">
            <w:pPr>
              <w:spacing w:line="300" w:lineRule="exact"/>
              <w:rPr>
                <w:rFonts w:ascii="宋体" w:hAnsi="宋体" w:cs="宋体"/>
                <w:sz w:val="21"/>
                <w:szCs w:val="21"/>
              </w:rPr>
            </w:pPr>
          </w:p>
        </w:tc>
        <w:tc>
          <w:tcPr>
            <w:tcW w:w="984" w:type="dxa"/>
            <w:vAlign w:val="center"/>
          </w:tcPr>
          <w:p w14:paraId="1CAD8F53" w14:textId="77777777" w:rsidR="000E5FF8" w:rsidRPr="006E0961" w:rsidRDefault="000E5FF8" w:rsidP="00145E93">
            <w:pPr>
              <w:spacing w:line="300" w:lineRule="exact"/>
              <w:rPr>
                <w:rFonts w:ascii="宋体" w:hAnsi="宋体" w:cs="宋体"/>
                <w:sz w:val="21"/>
                <w:szCs w:val="21"/>
              </w:rPr>
            </w:pPr>
          </w:p>
        </w:tc>
        <w:tc>
          <w:tcPr>
            <w:tcW w:w="873" w:type="dxa"/>
            <w:vAlign w:val="center"/>
          </w:tcPr>
          <w:p w14:paraId="4960247D" w14:textId="77777777" w:rsidR="000E5FF8" w:rsidRPr="006E0961" w:rsidRDefault="000E5FF8" w:rsidP="00145E93">
            <w:pPr>
              <w:spacing w:line="300" w:lineRule="exact"/>
              <w:rPr>
                <w:rFonts w:ascii="宋体" w:hAnsi="宋体" w:cs="宋体"/>
                <w:sz w:val="21"/>
                <w:szCs w:val="21"/>
              </w:rPr>
            </w:pPr>
          </w:p>
        </w:tc>
        <w:tc>
          <w:tcPr>
            <w:tcW w:w="899" w:type="dxa"/>
            <w:vAlign w:val="center"/>
          </w:tcPr>
          <w:p w14:paraId="0864B83D" w14:textId="77777777" w:rsidR="000E5FF8" w:rsidRPr="006E0961" w:rsidRDefault="000E5FF8" w:rsidP="00145E93">
            <w:pPr>
              <w:spacing w:line="300" w:lineRule="exact"/>
              <w:rPr>
                <w:rFonts w:ascii="宋体" w:hAnsi="宋体" w:cs="宋体"/>
                <w:sz w:val="21"/>
                <w:szCs w:val="21"/>
              </w:rPr>
            </w:pPr>
          </w:p>
        </w:tc>
        <w:tc>
          <w:tcPr>
            <w:tcW w:w="1575" w:type="dxa"/>
            <w:vAlign w:val="center"/>
          </w:tcPr>
          <w:p w14:paraId="1AFCB40F" w14:textId="77777777" w:rsidR="000E5FF8" w:rsidRPr="006E0961" w:rsidRDefault="000E5FF8" w:rsidP="00145E93">
            <w:pPr>
              <w:spacing w:line="300" w:lineRule="exact"/>
              <w:rPr>
                <w:rFonts w:ascii="宋体" w:hAnsi="宋体" w:cs="宋体"/>
                <w:sz w:val="21"/>
                <w:szCs w:val="21"/>
              </w:rPr>
            </w:pPr>
          </w:p>
        </w:tc>
        <w:tc>
          <w:tcPr>
            <w:tcW w:w="2211" w:type="dxa"/>
            <w:vAlign w:val="center"/>
          </w:tcPr>
          <w:p w14:paraId="6B946A41" w14:textId="77777777" w:rsidR="000E5FF8" w:rsidRPr="006E0961" w:rsidRDefault="000E5FF8" w:rsidP="00145E93">
            <w:pPr>
              <w:spacing w:line="300" w:lineRule="exact"/>
              <w:rPr>
                <w:rFonts w:ascii="宋体" w:hAnsi="宋体" w:cs="宋体"/>
                <w:sz w:val="21"/>
                <w:szCs w:val="21"/>
              </w:rPr>
            </w:pPr>
          </w:p>
        </w:tc>
      </w:tr>
      <w:tr w:rsidR="006E0961" w:rsidRPr="006E0961" w14:paraId="683BEA8A" w14:textId="77777777">
        <w:trPr>
          <w:gridAfter w:val="1"/>
          <w:wAfter w:w="15" w:type="dxa"/>
          <w:cantSplit/>
        </w:trPr>
        <w:tc>
          <w:tcPr>
            <w:tcW w:w="9613" w:type="dxa"/>
            <w:gridSpan w:val="7"/>
            <w:vAlign w:val="center"/>
          </w:tcPr>
          <w:p w14:paraId="70437DBF"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合计人民币（小写）：</w:t>
            </w:r>
          </w:p>
        </w:tc>
      </w:tr>
      <w:tr w:rsidR="006E0961" w:rsidRPr="006E0961" w14:paraId="1EB1A805" w14:textId="77777777">
        <w:trPr>
          <w:gridAfter w:val="1"/>
          <w:wAfter w:w="15" w:type="dxa"/>
          <w:cantSplit/>
        </w:trPr>
        <w:tc>
          <w:tcPr>
            <w:tcW w:w="9613" w:type="dxa"/>
            <w:gridSpan w:val="7"/>
            <w:vAlign w:val="center"/>
          </w:tcPr>
          <w:p w14:paraId="5DA1AE89"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合计人民币（大写）：</w:t>
            </w:r>
          </w:p>
        </w:tc>
      </w:tr>
      <w:tr w:rsidR="006E0961" w:rsidRPr="006E0961" w14:paraId="5525F84E" w14:textId="77777777">
        <w:trPr>
          <w:gridAfter w:val="1"/>
          <w:wAfter w:w="15" w:type="dxa"/>
          <w:cantSplit/>
          <w:trHeight w:val="2052"/>
        </w:trPr>
        <w:tc>
          <w:tcPr>
            <w:tcW w:w="9613" w:type="dxa"/>
            <w:gridSpan w:val="7"/>
          </w:tcPr>
          <w:p w14:paraId="20879106"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一、质量要求和技术标准。供方提供的商品必须是全新的，完全符合国家有关技术标准，供方的质量保证及售后服务承诺如下：</w:t>
            </w:r>
          </w:p>
          <w:p w14:paraId="0BD3586B"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1.质保期限：</w:t>
            </w:r>
          </w:p>
          <w:p w14:paraId="45F3AE0E"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2.保修范围：</w:t>
            </w:r>
          </w:p>
          <w:p w14:paraId="306916DE"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3.服务措施：</w:t>
            </w:r>
          </w:p>
          <w:p w14:paraId="4A9F1CF0"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4.质保期后服务：</w:t>
            </w:r>
          </w:p>
        </w:tc>
      </w:tr>
      <w:tr w:rsidR="006E0961" w:rsidRPr="006E0961" w14:paraId="045B5343" w14:textId="77777777">
        <w:trPr>
          <w:gridAfter w:val="1"/>
          <w:wAfter w:w="15" w:type="dxa"/>
          <w:cantSplit/>
          <w:trHeight w:val="913"/>
        </w:trPr>
        <w:tc>
          <w:tcPr>
            <w:tcW w:w="9613" w:type="dxa"/>
            <w:gridSpan w:val="7"/>
          </w:tcPr>
          <w:p w14:paraId="2CB3AF5D"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二、随机备品、附件、工具数量及供应方法：</w:t>
            </w:r>
          </w:p>
        </w:tc>
      </w:tr>
      <w:tr w:rsidR="006E0961" w:rsidRPr="006E0961" w14:paraId="17F0B22B" w14:textId="77777777">
        <w:trPr>
          <w:gridAfter w:val="1"/>
          <w:wAfter w:w="15" w:type="dxa"/>
          <w:cantSplit/>
          <w:trHeight w:val="751"/>
        </w:trPr>
        <w:tc>
          <w:tcPr>
            <w:tcW w:w="9613" w:type="dxa"/>
            <w:gridSpan w:val="7"/>
          </w:tcPr>
          <w:p w14:paraId="3E95E7F7"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三、交提货方式：</w:t>
            </w:r>
          </w:p>
        </w:tc>
      </w:tr>
      <w:tr w:rsidR="006E0961" w:rsidRPr="006E0961" w14:paraId="38C789D3" w14:textId="77777777">
        <w:trPr>
          <w:trHeight w:val="1132"/>
        </w:trPr>
        <w:tc>
          <w:tcPr>
            <w:tcW w:w="9628" w:type="dxa"/>
            <w:gridSpan w:val="8"/>
          </w:tcPr>
          <w:p w14:paraId="07EFE162"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四、验收标准、方法：</w:t>
            </w:r>
          </w:p>
          <w:p w14:paraId="18A62433"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如有异议，请于      日内提出。</w:t>
            </w:r>
          </w:p>
        </w:tc>
      </w:tr>
      <w:tr w:rsidR="006E0961" w:rsidRPr="006E0961" w14:paraId="6FEAD051" w14:textId="77777777">
        <w:trPr>
          <w:trHeight w:val="1127"/>
        </w:trPr>
        <w:tc>
          <w:tcPr>
            <w:tcW w:w="9628" w:type="dxa"/>
            <w:gridSpan w:val="8"/>
          </w:tcPr>
          <w:p w14:paraId="59FF4090"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五、付款方式：</w:t>
            </w:r>
          </w:p>
          <w:p w14:paraId="305CB725"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（按财政支付、采购人支付及支付方式等分别填列）</w:t>
            </w:r>
          </w:p>
        </w:tc>
      </w:tr>
      <w:tr w:rsidR="006E0961" w:rsidRPr="006E0961" w14:paraId="01D801B1" w14:textId="77777777">
        <w:trPr>
          <w:trHeight w:val="1127"/>
        </w:trPr>
        <w:tc>
          <w:tcPr>
            <w:tcW w:w="9628" w:type="dxa"/>
            <w:gridSpan w:val="8"/>
          </w:tcPr>
          <w:p w14:paraId="1E46B760"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六、违约责任：</w:t>
            </w:r>
          </w:p>
          <w:p w14:paraId="19F5B2C5"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按《合同法》、《政府采购法》执行，或按双方约定。</w:t>
            </w:r>
          </w:p>
        </w:tc>
      </w:tr>
      <w:tr w:rsidR="006E0961" w:rsidRPr="006E0961" w14:paraId="13C6319E" w14:textId="77777777">
        <w:trPr>
          <w:trHeight w:val="1691"/>
        </w:trPr>
        <w:tc>
          <w:tcPr>
            <w:tcW w:w="9628" w:type="dxa"/>
            <w:gridSpan w:val="8"/>
          </w:tcPr>
          <w:p w14:paraId="56C599C6"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lastRenderedPageBreak/>
              <w:t>七、其他约定事项：</w:t>
            </w:r>
          </w:p>
          <w:p w14:paraId="75A91CCB"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1.竞争性磋商文件及其补遗文件、响应文件和承诺是本合同不可分割的部分。</w:t>
            </w:r>
          </w:p>
          <w:p w14:paraId="73C27CBF"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2.本合同如发生争议由双方协商解决，协商不成向需方所在人民法院提请诉讼。</w:t>
            </w:r>
          </w:p>
          <w:p w14:paraId="0738A5E6"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3.本合同一式__份， 需方__份，供方__份，具同等法律效力。</w:t>
            </w:r>
          </w:p>
          <w:p w14:paraId="23411B6F"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4.其他：</w:t>
            </w:r>
          </w:p>
        </w:tc>
      </w:tr>
      <w:tr w:rsidR="006E0961" w:rsidRPr="006E0961" w14:paraId="6E6ADE07" w14:textId="77777777">
        <w:trPr>
          <w:trHeight w:val="4049"/>
        </w:trPr>
        <w:tc>
          <w:tcPr>
            <w:tcW w:w="4928" w:type="dxa"/>
            <w:gridSpan w:val="4"/>
          </w:tcPr>
          <w:p w14:paraId="356A2808"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需方：</w:t>
            </w:r>
          </w:p>
          <w:p w14:paraId="448E8622"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地址：</w:t>
            </w:r>
          </w:p>
          <w:p w14:paraId="2ABCAE47"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联系电话：</w:t>
            </w:r>
          </w:p>
          <w:p w14:paraId="2376B129"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授权代表：</w:t>
            </w:r>
          </w:p>
        </w:tc>
        <w:tc>
          <w:tcPr>
            <w:tcW w:w="4700" w:type="dxa"/>
            <w:gridSpan w:val="4"/>
          </w:tcPr>
          <w:p w14:paraId="1B7743CB"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供方：</w:t>
            </w:r>
          </w:p>
          <w:p w14:paraId="49708AAD"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地址：</w:t>
            </w:r>
          </w:p>
          <w:p w14:paraId="7D84F712"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电话：</w:t>
            </w:r>
          </w:p>
          <w:p w14:paraId="710760C7"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传真：</w:t>
            </w:r>
          </w:p>
          <w:p w14:paraId="43189A38"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开户银行：</w:t>
            </w:r>
          </w:p>
          <w:p w14:paraId="21E12DCA"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账号：</w:t>
            </w:r>
          </w:p>
          <w:p w14:paraId="56A650E2"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授权代表：</w:t>
            </w:r>
          </w:p>
          <w:p w14:paraId="4579D846"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（本栏请用计算机打印以便于准确付款）</w:t>
            </w:r>
          </w:p>
        </w:tc>
      </w:tr>
      <w:tr w:rsidR="006E0961" w:rsidRPr="006E0961" w14:paraId="4A186E9D" w14:textId="77777777">
        <w:trPr>
          <w:trHeight w:val="882"/>
        </w:trPr>
        <w:tc>
          <w:tcPr>
            <w:tcW w:w="9628" w:type="dxa"/>
            <w:gridSpan w:val="8"/>
          </w:tcPr>
          <w:p w14:paraId="14D4A244"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备注：</w:t>
            </w:r>
          </w:p>
          <w:p w14:paraId="3C61B796" w14:textId="77777777" w:rsidR="000E5FF8" w:rsidRPr="006E0961" w:rsidRDefault="000E5FF8" w:rsidP="00145E93">
            <w:pPr>
              <w:spacing w:line="300" w:lineRule="exact"/>
              <w:rPr>
                <w:rFonts w:ascii="宋体" w:hAnsi="宋体" w:cs="宋体"/>
                <w:sz w:val="21"/>
                <w:szCs w:val="21"/>
              </w:rPr>
            </w:pPr>
          </w:p>
          <w:p w14:paraId="0BCCC7C4" w14:textId="77777777" w:rsidR="000E5FF8" w:rsidRPr="006E0961" w:rsidRDefault="000E5FF8" w:rsidP="00145E93">
            <w:pPr>
              <w:spacing w:line="300" w:lineRule="exact"/>
              <w:rPr>
                <w:rFonts w:ascii="宋体" w:hAnsi="宋体" w:cs="宋体"/>
                <w:sz w:val="21"/>
                <w:szCs w:val="21"/>
              </w:rPr>
            </w:pPr>
          </w:p>
        </w:tc>
      </w:tr>
    </w:tbl>
    <w:p w14:paraId="265850A8" w14:textId="77777777" w:rsidR="000E5FF8" w:rsidRPr="006E0961" w:rsidRDefault="000E5FF8" w:rsidP="00145E93">
      <w:pPr>
        <w:spacing w:line="300" w:lineRule="exact"/>
        <w:rPr>
          <w:rFonts w:ascii="宋体" w:hAnsi="宋体" w:cs="宋体"/>
          <w:sz w:val="21"/>
          <w:szCs w:val="21"/>
        </w:rPr>
      </w:pPr>
      <w:r w:rsidRPr="006E0961">
        <w:rPr>
          <w:rFonts w:ascii="宋体" w:hAnsi="宋体" w:cs="宋体" w:hint="eastAsia"/>
          <w:sz w:val="21"/>
          <w:szCs w:val="21"/>
        </w:rPr>
        <w:t>签约时间：    年   月   日         签约地点：</w:t>
      </w:r>
    </w:p>
    <w:p w14:paraId="251B0BC8" w14:textId="77777777" w:rsidR="000E5FF8" w:rsidRPr="006E0961" w:rsidRDefault="000E5FF8" w:rsidP="00145E93">
      <w:pPr>
        <w:spacing w:line="300" w:lineRule="exact"/>
        <w:rPr>
          <w:rFonts w:ascii="宋体" w:hAnsi="宋体" w:cs="宋体"/>
          <w:sz w:val="21"/>
          <w:szCs w:val="21"/>
        </w:rPr>
        <w:sectPr w:rsidR="000E5FF8" w:rsidRPr="006E0961">
          <w:pgSz w:w="11907" w:h="16840"/>
          <w:pgMar w:top="1134" w:right="1191" w:bottom="1134" w:left="1304" w:header="964" w:footer="992" w:gutter="0"/>
          <w:pgNumType w:fmt="numberInDash"/>
          <w:cols w:space="720"/>
          <w:docGrid w:linePitch="312"/>
        </w:sectPr>
      </w:pPr>
    </w:p>
    <w:p w14:paraId="199FCDD4" w14:textId="77777777" w:rsidR="000E5FF8" w:rsidRPr="006E0961" w:rsidRDefault="000E5FF8" w:rsidP="004F79F8">
      <w:pPr>
        <w:pStyle w:val="1"/>
        <w:spacing w:line="560" w:lineRule="exact"/>
        <w:jc w:val="center"/>
        <w:rPr>
          <w:rFonts w:hAnsi="宋体" w:cs="宋体"/>
          <w:b/>
          <w:sz w:val="36"/>
          <w:szCs w:val="36"/>
        </w:rPr>
      </w:pPr>
      <w:bookmarkStart w:id="125" w:name="_Hlt41879464"/>
      <w:bookmarkStart w:id="126" w:name="_Toc12789072"/>
      <w:bookmarkStart w:id="127" w:name="_Toc534710943"/>
      <w:bookmarkStart w:id="128" w:name="_Toc535939140"/>
      <w:bookmarkEnd w:id="125"/>
      <w:r w:rsidRPr="006E0961">
        <w:rPr>
          <w:rFonts w:hAnsi="宋体" w:cs="宋体" w:hint="eastAsia"/>
          <w:b/>
          <w:sz w:val="36"/>
          <w:szCs w:val="36"/>
        </w:rPr>
        <w:lastRenderedPageBreak/>
        <w:t xml:space="preserve">第七篇  </w:t>
      </w:r>
      <w:bookmarkEnd w:id="126"/>
      <w:r w:rsidRPr="006E0961">
        <w:rPr>
          <w:rFonts w:hAnsi="宋体" w:cs="宋体" w:hint="eastAsia"/>
          <w:b/>
          <w:sz w:val="36"/>
          <w:szCs w:val="36"/>
        </w:rPr>
        <w:t>响应文件编制要求</w:t>
      </w:r>
      <w:bookmarkEnd w:id="127"/>
      <w:bookmarkEnd w:id="128"/>
    </w:p>
    <w:p w14:paraId="22A7ED26" w14:textId="77777777" w:rsidR="000E5FF8" w:rsidRPr="006E0961" w:rsidRDefault="000E5FF8" w:rsidP="00145E93">
      <w:pPr>
        <w:spacing w:line="300" w:lineRule="exact"/>
        <w:rPr>
          <w:rFonts w:ascii="宋体" w:hAnsi="宋体" w:cs="宋体"/>
        </w:rPr>
      </w:pPr>
    </w:p>
    <w:p w14:paraId="1F4187F3" w14:textId="77777777" w:rsidR="000E5FF8" w:rsidRPr="004F79F8" w:rsidRDefault="000E5FF8" w:rsidP="00145E93">
      <w:pPr>
        <w:spacing w:line="300" w:lineRule="exact"/>
        <w:ind w:firstLineChars="200" w:firstLine="422"/>
        <w:rPr>
          <w:rFonts w:ascii="宋体" w:hAnsi="宋体" w:cs="宋体"/>
          <w:b/>
          <w:sz w:val="21"/>
          <w:szCs w:val="21"/>
        </w:rPr>
      </w:pPr>
      <w:r w:rsidRPr="004F79F8">
        <w:rPr>
          <w:rFonts w:ascii="宋体" w:hAnsi="宋体" w:cs="宋体" w:hint="eastAsia"/>
          <w:b/>
          <w:sz w:val="21"/>
          <w:szCs w:val="21"/>
        </w:rPr>
        <w:t>一、经济部分</w:t>
      </w:r>
    </w:p>
    <w:p w14:paraId="30093125"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（一）竞争性磋商报价函（参见模板）</w:t>
      </w:r>
    </w:p>
    <w:p w14:paraId="6BAF374C"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（二）产品技术参数及明细报价表（格式自定）</w:t>
      </w:r>
    </w:p>
    <w:p w14:paraId="3BE95D2A" w14:textId="77777777" w:rsidR="000E5FF8" w:rsidRPr="004F79F8" w:rsidRDefault="000E5FF8" w:rsidP="00145E93">
      <w:pPr>
        <w:snapToGrid w:val="0"/>
        <w:spacing w:line="300" w:lineRule="exact"/>
        <w:ind w:firstLineChars="200" w:firstLine="422"/>
        <w:rPr>
          <w:rFonts w:ascii="宋体" w:hAnsi="宋体" w:cs="宋体"/>
          <w:b/>
          <w:sz w:val="21"/>
          <w:szCs w:val="21"/>
        </w:rPr>
      </w:pPr>
      <w:r w:rsidRPr="004F79F8">
        <w:rPr>
          <w:rFonts w:ascii="宋体" w:hAnsi="宋体" w:cs="宋体" w:hint="eastAsia"/>
          <w:b/>
          <w:sz w:val="21"/>
          <w:szCs w:val="21"/>
        </w:rPr>
        <w:t>二、服务部分</w:t>
      </w:r>
    </w:p>
    <w:p w14:paraId="02A7E629"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整体</w:t>
      </w:r>
      <w:r w:rsidR="00702D39" w:rsidRPr="006E0961">
        <w:rPr>
          <w:rFonts w:ascii="宋体" w:hAnsi="宋体" w:cs="宋体" w:hint="eastAsia"/>
          <w:sz w:val="21"/>
          <w:szCs w:val="21"/>
        </w:rPr>
        <w:t>服务、</w:t>
      </w:r>
      <w:r w:rsidR="009A3B48" w:rsidRPr="006E0961">
        <w:rPr>
          <w:rFonts w:ascii="宋体" w:hAnsi="宋体" w:cs="宋体" w:hint="eastAsia"/>
          <w:sz w:val="21"/>
          <w:szCs w:val="21"/>
        </w:rPr>
        <w:t>宣传</w:t>
      </w:r>
      <w:r w:rsidR="00702D39" w:rsidRPr="006E0961">
        <w:rPr>
          <w:rFonts w:ascii="宋体" w:hAnsi="宋体" w:cs="宋体" w:hint="eastAsia"/>
          <w:sz w:val="21"/>
          <w:szCs w:val="21"/>
        </w:rPr>
        <w:t>、人员等</w:t>
      </w:r>
      <w:r w:rsidRPr="006E0961">
        <w:rPr>
          <w:rFonts w:ascii="宋体" w:hAnsi="宋体" w:cs="宋体" w:hint="eastAsia"/>
          <w:sz w:val="21"/>
          <w:szCs w:val="21"/>
        </w:rPr>
        <w:t>方案（格式自定）</w:t>
      </w:r>
    </w:p>
    <w:p w14:paraId="7E355475" w14:textId="77777777" w:rsidR="000E5FF8" w:rsidRPr="004F79F8" w:rsidRDefault="000E5FF8" w:rsidP="00145E93">
      <w:pPr>
        <w:snapToGrid w:val="0"/>
        <w:spacing w:line="300" w:lineRule="exact"/>
        <w:ind w:firstLineChars="200" w:firstLine="422"/>
        <w:rPr>
          <w:rFonts w:ascii="宋体" w:hAnsi="宋体" w:cs="宋体"/>
          <w:b/>
          <w:sz w:val="21"/>
          <w:szCs w:val="21"/>
        </w:rPr>
      </w:pPr>
      <w:r w:rsidRPr="004F79F8">
        <w:rPr>
          <w:rFonts w:ascii="宋体" w:hAnsi="宋体" w:cs="宋体" w:hint="eastAsia"/>
          <w:b/>
          <w:sz w:val="21"/>
          <w:szCs w:val="21"/>
        </w:rPr>
        <w:t>三、商务部分</w:t>
      </w:r>
    </w:p>
    <w:p w14:paraId="5EF61B18"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（一）商务响应情况：交货期、质量保证期、售后服务条款等。</w:t>
      </w:r>
    </w:p>
    <w:p w14:paraId="227A4B9A" w14:textId="77777777" w:rsidR="000E5FF8" w:rsidRPr="006E0961" w:rsidRDefault="000E5FF8" w:rsidP="00145E93">
      <w:pPr>
        <w:snapToGrid w:val="0"/>
        <w:spacing w:line="300" w:lineRule="exact"/>
        <w:ind w:firstLineChars="200" w:firstLine="420"/>
        <w:rPr>
          <w:rFonts w:ascii="宋体" w:hAnsi="宋体" w:cs="宋体"/>
          <w:szCs w:val="28"/>
        </w:rPr>
      </w:pPr>
      <w:r w:rsidRPr="006E0961">
        <w:rPr>
          <w:rFonts w:ascii="宋体" w:hAnsi="宋体" w:cs="宋体" w:hint="eastAsia"/>
          <w:sz w:val="21"/>
          <w:szCs w:val="21"/>
        </w:rPr>
        <w:t>（二）其它商务承诺。（格式自定）</w:t>
      </w:r>
    </w:p>
    <w:p w14:paraId="48B30B4B" w14:textId="77777777" w:rsidR="000E5FF8" w:rsidRPr="004F79F8" w:rsidRDefault="000E5FF8" w:rsidP="00145E93">
      <w:pPr>
        <w:spacing w:line="300" w:lineRule="exact"/>
        <w:ind w:firstLineChars="200" w:firstLine="422"/>
        <w:rPr>
          <w:rFonts w:ascii="宋体" w:hAnsi="宋体" w:cs="宋体"/>
          <w:b/>
          <w:sz w:val="21"/>
          <w:szCs w:val="21"/>
        </w:rPr>
      </w:pPr>
      <w:r w:rsidRPr="004F79F8">
        <w:rPr>
          <w:rFonts w:ascii="宋体" w:hAnsi="宋体" w:cs="宋体" w:hint="eastAsia"/>
          <w:b/>
          <w:sz w:val="21"/>
          <w:szCs w:val="21"/>
        </w:rPr>
        <w:t>四、资格条件及其他</w:t>
      </w:r>
    </w:p>
    <w:p w14:paraId="17C50681"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（一）营业执照（副本）或事业单位法人证书（副本）复印件或个体工商户营业执照</w:t>
      </w:r>
    </w:p>
    <w:p w14:paraId="7C97368F"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（二）组织机构代码证复印件</w:t>
      </w:r>
    </w:p>
    <w:p w14:paraId="501518E4"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（三）法定代表人身份证明书（参见模板）</w:t>
      </w:r>
    </w:p>
    <w:p w14:paraId="5468AFEE"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（四）法定代表人授权委托书（参见模板）</w:t>
      </w:r>
    </w:p>
    <w:p w14:paraId="4F3213C7"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（五）上一年度财务报表复印件，本年度新成立的公司提供提交响应文件截止时间前一个月的财务报表复印件</w:t>
      </w:r>
    </w:p>
    <w:p w14:paraId="4F2D9CB9"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（六）诚信声明（参见模板）</w:t>
      </w:r>
    </w:p>
    <w:p w14:paraId="23E24079"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（七）税务登记证（副本）复印件和社会保险缴纳证明材料（投标前半年内缴纳税收的凭据复印件；投标前半年内缴纳社会保险的凭据复印件）。</w:t>
      </w:r>
    </w:p>
    <w:p w14:paraId="39D01E93"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（八）信用中国网站及中国政府采购网查询结果（查询时间为本项目采购公告发布之日起至递交响应文件截止时间前）</w:t>
      </w:r>
    </w:p>
    <w:p w14:paraId="0031C539"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1. 信用中国网站（</w:t>
      </w:r>
      <w:hyperlink r:id="rId19" w:history="1">
        <w:r w:rsidRPr="006E0961">
          <w:rPr>
            <w:rFonts w:ascii="宋体" w:hAnsi="宋体" w:cs="宋体" w:hint="eastAsia"/>
            <w:sz w:val="21"/>
            <w:szCs w:val="21"/>
          </w:rPr>
          <w:t>www.creditchina.gov.cn</w:t>
        </w:r>
      </w:hyperlink>
      <w:r w:rsidRPr="006E0961">
        <w:rPr>
          <w:rFonts w:ascii="宋体" w:hAnsi="宋体" w:cs="宋体" w:hint="eastAsia"/>
          <w:sz w:val="21"/>
          <w:szCs w:val="21"/>
        </w:rPr>
        <w:t>）查询结果（提供查询结果网页打印件并加盖供应商公章）</w:t>
      </w:r>
    </w:p>
    <w:p w14:paraId="1067CAB1"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1.1“信用信息”查询结果；</w:t>
      </w:r>
    </w:p>
    <w:p w14:paraId="78D79781"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1.2“失信被执行人”查询结果；</w:t>
      </w:r>
    </w:p>
    <w:p w14:paraId="01DC28B5"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1.3“重大税收违法案件当事人名单”查询结果；</w:t>
      </w:r>
    </w:p>
    <w:p w14:paraId="76126292"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1.4“政府行政许可与行政处罚”查询结果。</w:t>
      </w:r>
    </w:p>
    <w:p w14:paraId="3A5C6B6F"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2. 中国政府采购网（</w:t>
      </w:r>
      <w:hyperlink r:id="rId20" w:history="1">
        <w:r w:rsidRPr="006E0961">
          <w:rPr>
            <w:rFonts w:ascii="宋体" w:hAnsi="宋体" w:cs="宋体" w:hint="eastAsia"/>
            <w:sz w:val="21"/>
            <w:szCs w:val="21"/>
          </w:rPr>
          <w:t>www.ccgp.gov.cn</w:t>
        </w:r>
      </w:hyperlink>
      <w:r w:rsidRPr="006E0961">
        <w:rPr>
          <w:rFonts w:ascii="宋体" w:hAnsi="宋体" w:cs="宋体" w:hint="eastAsia"/>
          <w:sz w:val="21"/>
          <w:szCs w:val="21"/>
        </w:rPr>
        <w:t>）（提供查询结果网页打印件并加盖供应商公章）</w:t>
      </w:r>
    </w:p>
    <w:p w14:paraId="06925D91"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“政府采购严重违法失信行为记录名单”查询结果。</w:t>
      </w:r>
    </w:p>
    <w:p w14:paraId="381C27CB"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（九）特定资格条件证书或证明文件</w:t>
      </w:r>
    </w:p>
    <w:p w14:paraId="5369D9E8" w14:textId="47066470" w:rsidR="009C6113" w:rsidRPr="0026464B" w:rsidRDefault="009C6113" w:rsidP="004F79F8">
      <w:pPr>
        <w:spacing w:line="300" w:lineRule="exact"/>
        <w:ind w:firstLineChars="200" w:firstLine="420"/>
        <w:rPr>
          <w:rFonts w:ascii="宋体" w:hAnsi="宋体" w:cs="宋体"/>
          <w:sz w:val="21"/>
          <w:szCs w:val="21"/>
        </w:rPr>
      </w:pPr>
      <w:r w:rsidRPr="00A03688">
        <w:rPr>
          <w:rFonts w:ascii="宋体" w:hAnsi="宋体" w:cs="宋体" w:hint="eastAsia"/>
          <w:sz w:val="21"/>
          <w:szCs w:val="21"/>
        </w:rPr>
        <w:t>相关业务代理资质证书或授权文件</w:t>
      </w:r>
      <w:r>
        <w:rPr>
          <w:rFonts w:ascii="宋体" w:hAnsi="宋体" w:cs="宋体" w:hint="eastAsia"/>
          <w:sz w:val="21"/>
          <w:szCs w:val="21"/>
        </w:rPr>
        <w:t>。</w:t>
      </w:r>
    </w:p>
    <w:p w14:paraId="1ED98DCC" w14:textId="77777777" w:rsidR="0026464B" w:rsidRDefault="009C6113" w:rsidP="00145E93">
      <w:pPr>
        <w:spacing w:line="300" w:lineRule="exact"/>
        <w:ind w:firstLineChars="200" w:firstLine="422"/>
        <w:rPr>
          <w:rFonts w:ascii="宋体" w:hAnsi="宋体" w:cs="宋体"/>
          <w:sz w:val="21"/>
          <w:szCs w:val="21"/>
        </w:rPr>
      </w:pPr>
      <w:r w:rsidRPr="004F79F8">
        <w:rPr>
          <w:rFonts w:ascii="宋体" w:hAnsi="宋体" w:cs="宋体" w:hint="eastAsia"/>
          <w:b/>
          <w:sz w:val="21"/>
          <w:szCs w:val="21"/>
        </w:rPr>
        <w:t>说明：</w:t>
      </w:r>
      <w:r w:rsidR="000E5FF8" w:rsidRPr="006E0961">
        <w:rPr>
          <w:rFonts w:ascii="宋体" w:hAnsi="宋体" w:cs="宋体" w:hint="eastAsia"/>
          <w:sz w:val="21"/>
          <w:szCs w:val="21"/>
        </w:rPr>
        <w:t>供应商按“三证合一”登记制度办理营业执照的，组织机构代码证和税务登记证以供应商所提供的法人营业执照（副本）复印件为准</w:t>
      </w:r>
      <w:r w:rsidR="00A03688">
        <w:rPr>
          <w:rFonts w:ascii="宋体" w:hAnsi="宋体" w:cs="宋体" w:hint="eastAsia"/>
          <w:sz w:val="21"/>
          <w:szCs w:val="21"/>
        </w:rPr>
        <w:t>。</w:t>
      </w:r>
    </w:p>
    <w:p w14:paraId="1B218FE5" w14:textId="77777777" w:rsidR="000E5FF8" w:rsidRPr="004F79F8" w:rsidRDefault="000E5FF8" w:rsidP="00145E93">
      <w:pPr>
        <w:spacing w:line="300" w:lineRule="exact"/>
        <w:ind w:firstLineChars="200" w:firstLine="422"/>
        <w:rPr>
          <w:rFonts w:ascii="宋体" w:hAnsi="宋体" w:cs="宋体"/>
          <w:b/>
          <w:sz w:val="21"/>
          <w:szCs w:val="21"/>
        </w:rPr>
      </w:pPr>
      <w:r w:rsidRPr="004F79F8">
        <w:rPr>
          <w:rFonts w:ascii="宋体" w:hAnsi="宋体" w:cs="宋体" w:hint="eastAsia"/>
          <w:b/>
          <w:sz w:val="21"/>
          <w:szCs w:val="21"/>
        </w:rPr>
        <w:t>五、其他应提供的资料</w:t>
      </w:r>
    </w:p>
    <w:p w14:paraId="719A1449" w14:textId="77777777" w:rsidR="000E5FF8" w:rsidRPr="006E0961" w:rsidRDefault="000E5FF8" w:rsidP="00145E93">
      <w:pPr>
        <w:spacing w:line="300" w:lineRule="exact"/>
        <w:ind w:firstLineChars="200" w:firstLine="420"/>
        <w:rPr>
          <w:rFonts w:ascii="宋体" w:hAnsi="宋体" w:cs="宋体"/>
          <w:b/>
          <w:sz w:val="21"/>
          <w:szCs w:val="21"/>
        </w:rPr>
      </w:pPr>
      <w:r w:rsidRPr="006E0961">
        <w:rPr>
          <w:rFonts w:ascii="宋体" w:hAnsi="宋体" w:cs="宋体" w:hint="eastAsia"/>
          <w:sz w:val="21"/>
          <w:szCs w:val="21"/>
        </w:rPr>
        <w:t>（一）供应商小微企业证明文件</w:t>
      </w:r>
      <w:r w:rsidRPr="006E0961">
        <w:rPr>
          <w:rFonts w:ascii="宋体" w:hAnsi="宋体" w:cs="宋体" w:hint="eastAsia"/>
          <w:b/>
          <w:sz w:val="21"/>
          <w:szCs w:val="21"/>
        </w:rPr>
        <w:t>（非小微企业不提供）</w:t>
      </w:r>
    </w:p>
    <w:p w14:paraId="3F093B64"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（二）其他与项目有关的资料</w:t>
      </w:r>
    </w:p>
    <w:p w14:paraId="6038435E" w14:textId="77777777" w:rsidR="000E5FF8" w:rsidRPr="006E0961" w:rsidRDefault="000E5FF8" w:rsidP="00145E93">
      <w:pPr>
        <w:snapToGrid w:val="0"/>
        <w:spacing w:line="300" w:lineRule="exact"/>
        <w:rPr>
          <w:rFonts w:ascii="宋体" w:hAnsi="宋体" w:cs="宋体"/>
          <w:sz w:val="21"/>
          <w:szCs w:val="21"/>
          <w:bdr w:val="single" w:sz="4" w:space="0" w:color="auto"/>
        </w:rPr>
        <w:sectPr w:rsidR="000E5FF8" w:rsidRPr="006E0961">
          <w:pgSz w:w="11907" w:h="16840"/>
          <w:pgMar w:top="1134" w:right="1191" w:bottom="1134" w:left="1304" w:header="851" w:footer="992" w:gutter="0"/>
          <w:pgNumType w:fmt="numberInDash"/>
          <w:cols w:space="720"/>
          <w:docGrid w:linePitch="380" w:charSpace="-5735"/>
        </w:sectPr>
      </w:pPr>
    </w:p>
    <w:p w14:paraId="697D5765" w14:textId="77777777" w:rsidR="000E5FF8" w:rsidRPr="006E0961" w:rsidRDefault="000E5FF8" w:rsidP="00145E93">
      <w:pPr>
        <w:pStyle w:val="2"/>
        <w:spacing w:line="300" w:lineRule="exact"/>
        <w:rPr>
          <w:rFonts w:ascii="宋体" w:eastAsia="宋体" w:hAnsi="宋体" w:cs="宋体"/>
          <w:sz w:val="21"/>
          <w:szCs w:val="21"/>
        </w:rPr>
      </w:pPr>
      <w:bookmarkStart w:id="129" w:name="_Toc313008356"/>
      <w:bookmarkStart w:id="130" w:name="_Toc313888360"/>
      <w:bookmarkStart w:id="131" w:name="_Toc342913419"/>
      <w:bookmarkStart w:id="132" w:name="_Toc534710944"/>
      <w:bookmarkStart w:id="133" w:name="_Toc535939141"/>
      <w:bookmarkStart w:id="134" w:name="_Toc12789073"/>
      <w:bookmarkStart w:id="135" w:name="_Toc283382454"/>
      <w:r w:rsidRPr="006E0961">
        <w:rPr>
          <w:rFonts w:ascii="宋体" w:eastAsia="宋体" w:hAnsi="宋体" w:cs="宋体" w:hint="eastAsia"/>
          <w:sz w:val="21"/>
          <w:szCs w:val="21"/>
        </w:rPr>
        <w:lastRenderedPageBreak/>
        <w:t>一、经济部分</w:t>
      </w:r>
      <w:bookmarkEnd w:id="129"/>
      <w:bookmarkEnd w:id="130"/>
      <w:bookmarkEnd w:id="131"/>
      <w:bookmarkEnd w:id="132"/>
      <w:bookmarkEnd w:id="133"/>
    </w:p>
    <w:bookmarkEnd w:id="134"/>
    <w:bookmarkEnd w:id="135"/>
    <w:p w14:paraId="088EAD43"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（一）竞争性磋商报价函</w:t>
      </w:r>
    </w:p>
    <w:p w14:paraId="6499A892"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p>
    <w:p w14:paraId="75E4E2F2" w14:textId="77777777" w:rsidR="000E5FF8" w:rsidRPr="006E0961" w:rsidRDefault="000E5FF8" w:rsidP="004F79F8">
      <w:pPr>
        <w:tabs>
          <w:tab w:val="left" w:pos="6300"/>
        </w:tabs>
        <w:snapToGrid w:val="0"/>
        <w:spacing w:line="500" w:lineRule="exact"/>
        <w:jc w:val="center"/>
        <w:outlineLvl w:val="0"/>
        <w:rPr>
          <w:rFonts w:ascii="宋体" w:hAnsi="宋体" w:cs="宋体"/>
          <w:b/>
          <w:sz w:val="36"/>
          <w:szCs w:val="36"/>
        </w:rPr>
      </w:pPr>
      <w:bookmarkStart w:id="136" w:name="_Toc535939142"/>
      <w:r w:rsidRPr="006E0961">
        <w:rPr>
          <w:rFonts w:ascii="宋体" w:hAnsi="宋体" w:cs="宋体" w:hint="eastAsia"/>
          <w:b/>
          <w:sz w:val="36"/>
          <w:szCs w:val="36"/>
        </w:rPr>
        <w:t>竞争性磋商报价函</w:t>
      </w:r>
      <w:bookmarkEnd w:id="136"/>
    </w:p>
    <w:p w14:paraId="68E34C0E" w14:textId="77777777" w:rsidR="000E5FF8" w:rsidRPr="006E0961" w:rsidRDefault="000E5FF8" w:rsidP="00145E93">
      <w:pPr>
        <w:tabs>
          <w:tab w:val="left" w:pos="6300"/>
        </w:tabs>
        <w:snapToGrid w:val="0"/>
        <w:spacing w:line="300" w:lineRule="exact"/>
        <w:rPr>
          <w:rFonts w:ascii="宋体" w:hAnsi="宋体" w:cs="宋体"/>
          <w:sz w:val="21"/>
          <w:szCs w:val="21"/>
        </w:rPr>
      </w:pPr>
      <w:r w:rsidRPr="006E0961">
        <w:rPr>
          <w:rFonts w:ascii="宋体" w:hAnsi="宋体" w:cs="宋体" w:hint="eastAsia"/>
          <w:sz w:val="21"/>
          <w:szCs w:val="21"/>
          <w:u w:val="single"/>
        </w:rPr>
        <w:t>（采购人名称）</w:t>
      </w:r>
      <w:r w:rsidRPr="006E0961">
        <w:rPr>
          <w:rFonts w:ascii="宋体" w:hAnsi="宋体" w:cs="宋体" w:hint="eastAsia"/>
          <w:sz w:val="21"/>
          <w:szCs w:val="21"/>
        </w:rPr>
        <w:t>：</w:t>
      </w:r>
    </w:p>
    <w:p w14:paraId="72E9B5E3"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我方收到____________________________（项目名称）的竞争性磋商文件，经详细研究，决定参加该项目的磋商。</w:t>
      </w:r>
    </w:p>
    <w:p w14:paraId="0AF3A886"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1、愿意按照竞争性磋商文件中的一切要求，提供本项目的技术服务，初始报价为人民币，具体报价详见报价明细表，以我公司最后报价为准。</w:t>
      </w:r>
    </w:p>
    <w:p w14:paraId="4094D540"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2、我方现提交的响应文件为：响应文件正本</w:t>
      </w:r>
      <w:r w:rsidRPr="006E0961">
        <w:rPr>
          <w:rFonts w:ascii="宋体" w:hAnsi="宋体" w:cs="宋体" w:hint="eastAsia"/>
          <w:sz w:val="21"/>
          <w:szCs w:val="21"/>
          <w:u w:val="single"/>
        </w:rPr>
        <w:t xml:space="preserve">   </w:t>
      </w:r>
      <w:r w:rsidRPr="006E0961">
        <w:rPr>
          <w:rFonts w:ascii="宋体" w:hAnsi="宋体" w:cs="宋体" w:hint="eastAsia"/>
          <w:sz w:val="21"/>
          <w:szCs w:val="21"/>
        </w:rPr>
        <w:t>份，副本</w:t>
      </w:r>
      <w:r w:rsidRPr="006E0961">
        <w:rPr>
          <w:rFonts w:ascii="宋体" w:hAnsi="宋体" w:cs="宋体" w:hint="eastAsia"/>
          <w:sz w:val="21"/>
          <w:szCs w:val="21"/>
          <w:u w:val="single"/>
        </w:rPr>
        <w:t xml:space="preserve">   </w:t>
      </w:r>
      <w:r w:rsidRPr="006E0961">
        <w:rPr>
          <w:rFonts w:ascii="宋体" w:hAnsi="宋体" w:cs="宋体" w:hint="eastAsia"/>
          <w:sz w:val="21"/>
          <w:szCs w:val="21"/>
        </w:rPr>
        <w:t>份，电子文档</w:t>
      </w:r>
      <w:r w:rsidRPr="006E0961">
        <w:rPr>
          <w:rFonts w:ascii="宋体" w:hAnsi="宋体" w:cs="宋体" w:hint="eastAsia"/>
          <w:sz w:val="21"/>
          <w:szCs w:val="21"/>
          <w:u w:val="single"/>
        </w:rPr>
        <w:t xml:space="preserve">   </w:t>
      </w:r>
      <w:r w:rsidRPr="006E0961">
        <w:rPr>
          <w:rFonts w:ascii="宋体" w:hAnsi="宋体" w:cs="宋体" w:hint="eastAsia"/>
          <w:sz w:val="21"/>
          <w:szCs w:val="21"/>
        </w:rPr>
        <w:t>份。</w:t>
      </w:r>
    </w:p>
    <w:p w14:paraId="28C5D769"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3、我方承诺：本次磋商的有效期为90天。</w:t>
      </w:r>
    </w:p>
    <w:p w14:paraId="48E5A4D8"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4、我方完全理解和接受贵方竞争性磋商文件的一切规定和要求及评审办法。</w:t>
      </w:r>
    </w:p>
    <w:p w14:paraId="2CF1DA2C"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5、在整个竞争性磋商过程中，我方若有违规行为，接受按照《中华人民共和国政府采购法》及其实施条例等规定给予惩罚。</w:t>
      </w:r>
    </w:p>
    <w:p w14:paraId="554B8C72"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6、我方若成为成交供应商，将按照最终磋商结果签订合同，并且严格履行合同义务。本承诺函将成为合同不可分割的一部分，与合同具有同等的法律效力。</w:t>
      </w:r>
    </w:p>
    <w:p w14:paraId="4E57CFAC"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7、我方理解，最低报价不是成交的唯一条件。</w:t>
      </w:r>
    </w:p>
    <w:p w14:paraId="19C6E6A8"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8、我方同意按竞争性磋商文件规定，交纳竞争性磋商文件要求的磋商保证金。如果我方成为成交供应商，保证在接到成交通知书前，向采购单位和交易中心交纳竞争性磋商文件规定的采购代理服务费和交易服务费。</w:t>
      </w:r>
    </w:p>
    <w:p w14:paraId="7E8B8774"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9、我方愿为采购项目提供整体设计、规范编制或者项目管理、监理、检测等服务。</w:t>
      </w:r>
    </w:p>
    <w:p w14:paraId="49D877D5"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107A089D"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34A92788"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585E6498"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38461368"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r w:rsidRPr="006E0961">
        <w:rPr>
          <w:rFonts w:ascii="宋体" w:hAnsi="宋体" w:cs="宋体" w:hint="eastAsia"/>
          <w:sz w:val="21"/>
          <w:szCs w:val="21"/>
        </w:rPr>
        <w:t xml:space="preserve">                                                供应商（公章）：</w:t>
      </w:r>
    </w:p>
    <w:p w14:paraId="73633DBE" w14:textId="77777777" w:rsidR="000E5FF8" w:rsidRPr="006E0961" w:rsidRDefault="000E5FF8" w:rsidP="00145E93">
      <w:pPr>
        <w:snapToGrid w:val="0"/>
        <w:spacing w:line="300" w:lineRule="exact"/>
        <w:ind w:firstLineChars="200" w:firstLine="420"/>
        <w:rPr>
          <w:rFonts w:ascii="宋体" w:hAnsi="宋体" w:cs="宋体"/>
          <w:sz w:val="21"/>
          <w:szCs w:val="21"/>
        </w:rPr>
        <w:sectPr w:rsidR="000E5FF8" w:rsidRPr="006E0961">
          <w:pgSz w:w="11907" w:h="16840"/>
          <w:pgMar w:top="1134" w:right="1191" w:bottom="1134" w:left="1304" w:header="851" w:footer="992" w:gutter="0"/>
          <w:pgNumType w:fmt="numberInDash"/>
          <w:cols w:space="720"/>
          <w:docGrid w:linePitch="380" w:charSpace="-5735"/>
        </w:sectPr>
      </w:pPr>
      <w:r w:rsidRPr="006E0961">
        <w:rPr>
          <w:rFonts w:ascii="宋体" w:hAnsi="宋体" w:cs="宋体" w:hint="eastAsia"/>
          <w:sz w:val="21"/>
          <w:szCs w:val="21"/>
        </w:rPr>
        <w:t xml:space="preserve">                                                  年   月   日</w:t>
      </w:r>
    </w:p>
    <w:p w14:paraId="41448E5F" w14:textId="77777777" w:rsidR="000E5FF8" w:rsidRPr="006E0961" w:rsidRDefault="000E5FF8" w:rsidP="00145E93">
      <w:pPr>
        <w:spacing w:line="300" w:lineRule="exact"/>
        <w:ind w:firstLineChars="202" w:firstLine="424"/>
        <w:rPr>
          <w:rFonts w:ascii="宋体" w:hAnsi="宋体" w:cs="宋体"/>
          <w:sz w:val="21"/>
          <w:szCs w:val="21"/>
        </w:rPr>
      </w:pPr>
      <w:r w:rsidRPr="006E0961">
        <w:rPr>
          <w:rFonts w:ascii="宋体" w:hAnsi="宋体" w:cs="宋体" w:hint="eastAsia"/>
          <w:sz w:val="21"/>
          <w:szCs w:val="21"/>
        </w:rPr>
        <w:lastRenderedPageBreak/>
        <w:t>（二）产品技术参数及明细报价表（格式自定）</w:t>
      </w:r>
    </w:p>
    <w:p w14:paraId="7E169F29" w14:textId="77777777" w:rsidR="000E5FF8" w:rsidRPr="006E0961" w:rsidRDefault="000E5FF8" w:rsidP="00145E93">
      <w:pPr>
        <w:pStyle w:val="2"/>
        <w:spacing w:before="0" w:after="0" w:line="300" w:lineRule="exact"/>
        <w:rPr>
          <w:rFonts w:ascii="宋体" w:eastAsia="宋体" w:hAnsi="宋体" w:cs="宋体"/>
          <w:sz w:val="21"/>
          <w:szCs w:val="21"/>
        </w:rPr>
      </w:pPr>
      <w:bookmarkStart w:id="137" w:name="_Toc313008357"/>
      <w:bookmarkStart w:id="138" w:name="_Toc313888361"/>
      <w:bookmarkStart w:id="139" w:name="_Toc342913420"/>
      <w:bookmarkStart w:id="140" w:name="_Toc534710945"/>
      <w:bookmarkStart w:id="141" w:name="_Toc535939155"/>
    </w:p>
    <w:p w14:paraId="44E4E121" w14:textId="73B1F478" w:rsidR="000E5FF8" w:rsidRDefault="000E5FF8" w:rsidP="00145E93">
      <w:pPr>
        <w:spacing w:line="300" w:lineRule="exact"/>
      </w:pPr>
    </w:p>
    <w:p w14:paraId="0CFC9B3B" w14:textId="625F381B" w:rsidR="004F79F8" w:rsidRDefault="004F79F8" w:rsidP="00145E93">
      <w:pPr>
        <w:spacing w:line="300" w:lineRule="exact"/>
      </w:pPr>
    </w:p>
    <w:p w14:paraId="79F85B51" w14:textId="15DD484C" w:rsidR="004F79F8" w:rsidRDefault="004F79F8" w:rsidP="00145E93">
      <w:pPr>
        <w:spacing w:line="300" w:lineRule="exact"/>
      </w:pPr>
    </w:p>
    <w:p w14:paraId="652B411B" w14:textId="0F476DF9" w:rsidR="004F79F8" w:rsidRDefault="004F79F8" w:rsidP="00145E93">
      <w:pPr>
        <w:spacing w:line="300" w:lineRule="exact"/>
      </w:pPr>
    </w:p>
    <w:p w14:paraId="425291C5" w14:textId="540E05C2" w:rsidR="004F79F8" w:rsidRDefault="004F79F8" w:rsidP="00145E93">
      <w:pPr>
        <w:spacing w:line="300" w:lineRule="exact"/>
      </w:pPr>
    </w:p>
    <w:p w14:paraId="38FFC196" w14:textId="4E77BB6A" w:rsidR="004F79F8" w:rsidRDefault="004F79F8" w:rsidP="00145E93">
      <w:pPr>
        <w:spacing w:line="300" w:lineRule="exact"/>
      </w:pPr>
    </w:p>
    <w:p w14:paraId="625DAB45" w14:textId="119E79BD" w:rsidR="004F79F8" w:rsidRDefault="004F79F8" w:rsidP="00145E93">
      <w:pPr>
        <w:spacing w:line="300" w:lineRule="exact"/>
      </w:pPr>
    </w:p>
    <w:p w14:paraId="07B0FD03" w14:textId="55B49A97" w:rsidR="004F79F8" w:rsidRDefault="004F79F8" w:rsidP="00145E93">
      <w:pPr>
        <w:spacing w:line="300" w:lineRule="exact"/>
      </w:pPr>
    </w:p>
    <w:p w14:paraId="0C9B637B" w14:textId="7C957E0F" w:rsidR="004F79F8" w:rsidRDefault="004F79F8" w:rsidP="00145E93">
      <w:pPr>
        <w:spacing w:line="300" w:lineRule="exact"/>
      </w:pPr>
    </w:p>
    <w:p w14:paraId="0E120C40" w14:textId="3DE1C88E" w:rsidR="004F79F8" w:rsidRDefault="004F79F8" w:rsidP="00145E93">
      <w:pPr>
        <w:spacing w:line="300" w:lineRule="exact"/>
      </w:pPr>
    </w:p>
    <w:p w14:paraId="19D7BC8A" w14:textId="48A14351" w:rsidR="004F79F8" w:rsidRDefault="004F79F8" w:rsidP="00145E93">
      <w:pPr>
        <w:spacing w:line="300" w:lineRule="exact"/>
      </w:pPr>
    </w:p>
    <w:p w14:paraId="6DA05456" w14:textId="18DBBB81" w:rsidR="004F79F8" w:rsidRDefault="004F79F8" w:rsidP="00145E93">
      <w:pPr>
        <w:spacing w:line="300" w:lineRule="exact"/>
      </w:pPr>
    </w:p>
    <w:p w14:paraId="40B4F4A4" w14:textId="495DD66C" w:rsidR="004F79F8" w:rsidRDefault="004F79F8" w:rsidP="00145E93">
      <w:pPr>
        <w:spacing w:line="300" w:lineRule="exact"/>
      </w:pPr>
    </w:p>
    <w:p w14:paraId="2FF7CCEB" w14:textId="7367DB60" w:rsidR="004F79F8" w:rsidRDefault="004F79F8" w:rsidP="00145E93">
      <w:pPr>
        <w:spacing w:line="300" w:lineRule="exact"/>
      </w:pPr>
    </w:p>
    <w:p w14:paraId="7257ECE8" w14:textId="785D1D5A" w:rsidR="004F79F8" w:rsidRDefault="004F79F8" w:rsidP="00145E93">
      <w:pPr>
        <w:spacing w:line="300" w:lineRule="exact"/>
      </w:pPr>
    </w:p>
    <w:p w14:paraId="273BF304" w14:textId="2959ABEF" w:rsidR="004F79F8" w:rsidRDefault="004F79F8" w:rsidP="00145E93">
      <w:pPr>
        <w:spacing w:line="300" w:lineRule="exact"/>
      </w:pPr>
    </w:p>
    <w:p w14:paraId="7025C876" w14:textId="15D7AA4F" w:rsidR="004F79F8" w:rsidRDefault="004F79F8" w:rsidP="00145E93">
      <w:pPr>
        <w:spacing w:line="300" w:lineRule="exact"/>
      </w:pPr>
    </w:p>
    <w:p w14:paraId="0DAD6727" w14:textId="400CBA02" w:rsidR="004F79F8" w:rsidRDefault="004F79F8" w:rsidP="00145E93">
      <w:pPr>
        <w:spacing w:line="300" w:lineRule="exact"/>
      </w:pPr>
    </w:p>
    <w:p w14:paraId="4348B472" w14:textId="2B645246" w:rsidR="004F79F8" w:rsidRDefault="004F79F8" w:rsidP="00145E93">
      <w:pPr>
        <w:spacing w:line="300" w:lineRule="exact"/>
      </w:pPr>
    </w:p>
    <w:p w14:paraId="42B51BE0" w14:textId="003576B8" w:rsidR="004F79F8" w:rsidRDefault="004F79F8" w:rsidP="00145E93">
      <w:pPr>
        <w:spacing w:line="300" w:lineRule="exact"/>
      </w:pPr>
    </w:p>
    <w:p w14:paraId="1E18223A" w14:textId="2C8D1546" w:rsidR="004F79F8" w:rsidRDefault="004F79F8" w:rsidP="00145E93">
      <w:pPr>
        <w:spacing w:line="300" w:lineRule="exact"/>
      </w:pPr>
    </w:p>
    <w:p w14:paraId="3B75D9EC" w14:textId="65019865" w:rsidR="004F79F8" w:rsidRDefault="004F79F8" w:rsidP="00145E93">
      <w:pPr>
        <w:spacing w:line="300" w:lineRule="exact"/>
      </w:pPr>
    </w:p>
    <w:p w14:paraId="094036DB" w14:textId="6C5D2194" w:rsidR="004F79F8" w:rsidRDefault="004F79F8" w:rsidP="00145E93">
      <w:pPr>
        <w:spacing w:line="300" w:lineRule="exact"/>
      </w:pPr>
    </w:p>
    <w:p w14:paraId="4BDE28B8" w14:textId="0223DAF6" w:rsidR="004F79F8" w:rsidRDefault="004F79F8" w:rsidP="00145E93">
      <w:pPr>
        <w:spacing w:line="300" w:lineRule="exact"/>
      </w:pPr>
    </w:p>
    <w:p w14:paraId="3493AF4A" w14:textId="45E101B2" w:rsidR="004F79F8" w:rsidRDefault="004F79F8" w:rsidP="00145E93">
      <w:pPr>
        <w:spacing w:line="300" w:lineRule="exact"/>
      </w:pPr>
    </w:p>
    <w:p w14:paraId="640AD544" w14:textId="31C7FBCC" w:rsidR="004F79F8" w:rsidRDefault="004F79F8" w:rsidP="00145E93">
      <w:pPr>
        <w:spacing w:line="300" w:lineRule="exact"/>
      </w:pPr>
    </w:p>
    <w:p w14:paraId="60138B23" w14:textId="18D79A00" w:rsidR="004F79F8" w:rsidRDefault="004F79F8" w:rsidP="00145E93">
      <w:pPr>
        <w:spacing w:line="300" w:lineRule="exact"/>
      </w:pPr>
    </w:p>
    <w:p w14:paraId="223BA2A1" w14:textId="5D20D5C3" w:rsidR="004F79F8" w:rsidRDefault="004F79F8" w:rsidP="00145E93">
      <w:pPr>
        <w:spacing w:line="300" w:lineRule="exact"/>
      </w:pPr>
    </w:p>
    <w:p w14:paraId="4FB56F8F" w14:textId="23D166D1" w:rsidR="004F79F8" w:rsidRDefault="004F79F8" w:rsidP="00145E93">
      <w:pPr>
        <w:spacing w:line="300" w:lineRule="exact"/>
      </w:pPr>
    </w:p>
    <w:p w14:paraId="33621C52" w14:textId="4CADE3E1" w:rsidR="004F79F8" w:rsidRDefault="004F79F8" w:rsidP="00145E93">
      <w:pPr>
        <w:spacing w:line="300" w:lineRule="exact"/>
      </w:pPr>
    </w:p>
    <w:p w14:paraId="460C1457" w14:textId="66B2E2F7" w:rsidR="004F79F8" w:rsidRDefault="004F79F8" w:rsidP="00145E93">
      <w:pPr>
        <w:spacing w:line="300" w:lineRule="exact"/>
      </w:pPr>
    </w:p>
    <w:p w14:paraId="77BA0F8B" w14:textId="7902575F" w:rsidR="004F79F8" w:rsidRDefault="004F79F8" w:rsidP="00145E93">
      <w:pPr>
        <w:spacing w:line="300" w:lineRule="exact"/>
      </w:pPr>
    </w:p>
    <w:p w14:paraId="69DECA73" w14:textId="224FBFF3" w:rsidR="004F79F8" w:rsidRDefault="004F79F8" w:rsidP="00145E93">
      <w:pPr>
        <w:spacing w:line="300" w:lineRule="exact"/>
      </w:pPr>
    </w:p>
    <w:p w14:paraId="68839548" w14:textId="72002F81" w:rsidR="004F79F8" w:rsidRDefault="004F79F8" w:rsidP="00145E93">
      <w:pPr>
        <w:spacing w:line="300" w:lineRule="exact"/>
      </w:pPr>
    </w:p>
    <w:p w14:paraId="0C2B6D9D" w14:textId="2C84AA06" w:rsidR="004F79F8" w:rsidRDefault="004F79F8" w:rsidP="00145E93">
      <w:pPr>
        <w:spacing w:line="300" w:lineRule="exact"/>
      </w:pPr>
    </w:p>
    <w:p w14:paraId="787B6C96" w14:textId="252DAB07" w:rsidR="004F79F8" w:rsidRDefault="004F79F8" w:rsidP="00145E93">
      <w:pPr>
        <w:spacing w:line="300" w:lineRule="exact"/>
      </w:pPr>
    </w:p>
    <w:p w14:paraId="6406F007" w14:textId="6F48069F" w:rsidR="004F79F8" w:rsidRDefault="004F79F8" w:rsidP="00145E93">
      <w:pPr>
        <w:spacing w:line="300" w:lineRule="exact"/>
      </w:pPr>
    </w:p>
    <w:p w14:paraId="3932FDB2" w14:textId="7A7B3603" w:rsidR="004F79F8" w:rsidRDefault="004F79F8" w:rsidP="00145E93">
      <w:pPr>
        <w:spacing w:line="300" w:lineRule="exact"/>
      </w:pPr>
    </w:p>
    <w:p w14:paraId="63D41975" w14:textId="529DE76C" w:rsidR="004F79F8" w:rsidRDefault="004F79F8" w:rsidP="00145E93">
      <w:pPr>
        <w:spacing w:line="300" w:lineRule="exact"/>
      </w:pPr>
    </w:p>
    <w:p w14:paraId="0EC3E8FD" w14:textId="7287CFF1" w:rsidR="004F79F8" w:rsidRDefault="004F79F8" w:rsidP="00145E93">
      <w:pPr>
        <w:spacing w:line="300" w:lineRule="exact"/>
      </w:pPr>
    </w:p>
    <w:p w14:paraId="5F413255" w14:textId="3C5DF960" w:rsidR="004F79F8" w:rsidRDefault="004F79F8" w:rsidP="00145E93">
      <w:pPr>
        <w:spacing w:line="300" w:lineRule="exact"/>
      </w:pPr>
    </w:p>
    <w:p w14:paraId="7C34B755" w14:textId="276ED99D" w:rsidR="004F79F8" w:rsidRDefault="004F79F8" w:rsidP="00145E93">
      <w:pPr>
        <w:spacing w:line="300" w:lineRule="exact"/>
      </w:pPr>
    </w:p>
    <w:p w14:paraId="629F2E14" w14:textId="7DCAB710" w:rsidR="004F79F8" w:rsidRDefault="004F79F8" w:rsidP="00145E93">
      <w:pPr>
        <w:spacing w:line="300" w:lineRule="exact"/>
      </w:pPr>
    </w:p>
    <w:p w14:paraId="64DDCB0F" w14:textId="77777777" w:rsidR="004F79F8" w:rsidRPr="006E0961" w:rsidRDefault="004F79F8" w:rsidP="00145E93">
      <w:pPr>
        <w:spacing w:line="300" w:lineRule="exact"/>
      </w:pPr>
    </w:p>
    <w:p w14:paraId="1B9D84EF" w14:textId="77777777" w:rsidR="000E5FF8" w:rsidRPr="006E0961" w:rsidRDefault="000E5FF8" w:rsidP="00145E93">
      <w:pPr>
        <w:spacing w:line="300" w:lineRule="exact"/>
      </w:pPr>
    </w:p>
    <w:p w14:paraId="0501856B" w14:textId="77777777" w:rsidR="000E5FF8" w:rsidRPr="006E0961" w:rsidRDefault="000E5FF8" w:rsidP="00145E93">
      <w:pPr>
        <w:pStyle w:val="2"/>
        <w:spacing w:before="0" w:after="0" w:line="300" w:lineRule="exact"/>
        <w:rPr>
          <w:rFonts w:ascii="宋体" w:eastAsia="宋体" w:hAnsi="宋体" w:cs="宋体"/>
          <w:sz w:val="21"/>
          <w:szCs w:val="21"/>
        </w:rPr>
      </w:pPr>
      <w:r w:rsidRPr="006E0961">
        <w:rPr>
          <w:rFonts w:ascii="宋体" w:eastAsia="宋体" w:hAnsi="宋体" w:cs="宋体" w:hint="eastAsia"/>
          <w:sz w:val="21"/>
          <w:szCs w:val="21"/>
        </w:rPr>
        <w:lastRenderedPageBreak/>
        <w:t>二、服务部分</w:t>
      </w:r>
      <w:bookmarkEnd w:id="137"/>
      <w:bookmarkEnd w:id="138"/>
      <w:bookmarkEnd w:id="139"/>
      <w:bookmarkEnd w:id="140"/>
      <w:bookmarkEnd w:id="141"/>
    </w:p>
    <w:p w14:paraId="2667FD04" w14:textId="77777777" w:rsidR="000E5FF8" w:rsidRPr="006E0961" w:rsidRDefault="00C24B64" w:rsidP="00145E93">
      <w:pPr>
        <w:snapToGrid w:val="0"/>
        <w:spacing w:line="300" w:lineRule="exact"/>
        <w:rPr>
          <w:rFonts w:ascii="宋体" w:hAnsi="宋体" w:cs="宋体"/>
          <w:sz w:val="21"/>
          <w:szCs w:val="21"/>
        </w:rPr>
      </w:pPr>
      <w:r w:rsidRPr="006E0961">
        <w:rPr>
          <w:rFonts w:ascii="宋体" w:hAnsi="宋体" w:cs="宋体" w:hint="eastAsia"/>
          <w:sz w:val="21"/>
          <w:szCs w:val="21"/>
        </w:rPr>
        <w:t>获得信贷</w:t>
      </w:r>
      <w:r w:rsidR="00DC2C51" w:rsidRPr="006E0961">
        <w:rPr>
          <w:rFonts w:ascii="宋体" w:hAnsi="宋体" w:cs="宋体" w:hint="eastAsia"/>
          <w:sz w:val="21"/>
          <w:szCs w:val="21"/>
        </w:rPr>
        <w:t>宣传</w:t>
      </w:r>
      <w:r w:rsidRPr="006E0961">
        <w:rPr>
          <w:rFonts w:ascii="宋体" w:hAnsi="宋体" w:cs="宋体" w:hint="eastAsia"/>
          <w:sz w:val="21"/>
          <w:szCs w:val="21"/>
        </w:rPr>
        <w:t>服务方案</w:t>
      </w:r>
      <w:r w:rsidR="000E5FF8" w:rsidRPr="006E0961">
        <w:rPr>
          <w:rFonts w:ascii="宋体" w:hAnsi="宋体" w:cs="宋体" w:hint="eastAsia"/>
          <w:sz w:val="21"/>
          <w:szCs w:val="21"/>
        </w:rPr>
        <w:t>（格式自定）</w:t>
      </w:r>
    </w:p>
    <w:p w14:paraId="7E623D32" w14:textId="77777777" w:rsidR="000E5FF8" w:rsidRPr="006E0961" w:rsidRDefault="000E5FF8" w:rsidP="00145E93">
      <w:pPr>
        <w:spacing w:line="300" w:lineRule="exact"/>
        <w:rPr>
          <w:rFonts w:ascii="宋体" w:hAnsi="宋体" w:cs="宋体"/>
          <w:b/>
          <w:bCs/>
          <w:sz w:val="21"/>
          <w:szCs w:val="21"/>
        </w:rPr>
      </w:pPr>
    </w:p>
    <w:p w14:paraId="19D29097" w14:textId="77777777" w:rsidR="000E5FF8" w:rsidRPr="006E0961" w:rsidRDefault="000E5FF8" w:rsidP="00145E93">
      <w:pPr>
        <w:spacing w:line="300" w:lineRule="exact"/>
        <w:rPr>
          <w:rFonts w:ascii="宋体" w:hAnsi="宋体" w:cs="宋体"/>
          <w:b/>
          <w:bCs/>
          <w:sz w:val="21"/>
          <w:szCs w:val="21"/>
        </w:rPr>
      </w:pPr>
    </w:p>
    <w:p w14:paraId="3E01BA36" w14:textId="77777777" w:rsidR="000E5FF8" w:rsidRPr="006E0961" w:rsidRDefault="000E5FF8" w:rsidP="00145E93">
      <w:pPr>
        <w:spacing w:line="300" w:lineRule="exact"/>
        <w:rPr>
          <w:rFonts w:ascii="宋体" w:hAnsi="宋体" w:cs="宋体"/>
          <w:b/>
          <w:bCs/>
          <w:sz w:val="21"/>
          <w:szCs w:val="21"/>
        </w:rPr>
      </w:pPr>
    </w:p>
    <w:p w14:paraId="63517CC9" w14:textId="77777777" w:rsidR="000E5FF8" w:rsidRPr="006E0961" w:rsidRDefault="000E5FF8" w:rsidP="00145E93">
      <w:pPr>
        <w:spacing w:line="300" w:lineRule="exact"/>
        <w:rPr>
          <w:rFonts w:ascii="宋体" w:hAnsi="宋体" w:cs="宋体"/>
          <w:b/>
          <w:bCs/>
          <w:sz w:val="21"/>
          <w:szCs w:val="21"/>
        </w:rPr>
      </w:pPr>
    </w:p>
    <w:p w14:paraId="482D1CB0" w14:textId="77777777" w:rsidR="000E5FF8" w:rsidRPr="006E0961" w:rsidRDefault="000E5FF8" w:rsidP="00145E93">
      <w:pPr>
        <w:spacing w:line="300" w:lineRule="exact"/>
        <w:rPr>
          <w:rFonts w:ascii="宋体" w:hAnsi="宋体" w:cs="宋体"/>
          <w:b/>
          <w:bCs/>
          <w:sz w:val="21"/>
          <w:szCs w:val="21"/>
        </w:rPr>
      </w:pPr>
    </w:p>
    <w:p w14:paraId="05B25479" w14:textId="77777777" w:rsidR="000E5FF8" w:rsidRPr="006E0961" w:rsidRDefault="000E5FF8" w:rsidP="00145E93">
      <w:pPr>
        <w:spacing w:line="300" w:lineRule="exact"/>
        <w:rPr>
          <w:rFonts w:ascii="宋体" w:hAnsi="宋体" w:cs="宋体"/>
          <w:b/>
          <w:bCs/>
          <w:sz w:val="21"/>
          <w:szCs w:val="21"/>
        </w:rPr>
      </w:pPr>
    </w:p>
    <w:p w14:paraId="255F52D7" w14:textId="77777777" w:rsidR="000E5FF8" w:rsidRPr="006E0961" w:rsidRDefault="000E5FF8" w:rsidP="00145E93">
      <w:pPr>
        <w:spacing w:line="300" w:lineRule="exact"/>
        <w:rPr>
          <w:rFonts w:ascii="宋体" w:hAnsi="宋体" w:cs="宋体"/>
          <w:b/>
          <w:bCs/>
          <w:sz w:val="21"/>
          <w:szCs w:val="21"/>
        </w:rPr>
      </w:pPr>
    </w:p>
    <w:p w14:paraId="54F9D460" w14:textId="77777777" w:rsidR="000E5FF8" w:rsidRPr="006E0961" w:rsidRDefault="000E5FF8" w:rsidP="00145E93">
      <w:pPr>
        <w:spacing w:line="300" w:lineRule="exact"/>
        <w:rPr>
          <w:rFonts w:ascii="宋体" w:hAnsi="宋体" w:cs="宋体"/>
          <w:b/>
          <w:bCs/>
          <w:sz w:val="21"/>
          <w:szCs w:val="21"/>
        </w:rPr>
      </w:pPr>
    </w:p>
    <w:p w14:paraId="0F5551A7" w14:textId="77777777" w:rsidR="000E5FF8" w:rsidRPr="006E0961" w:rsidRDefault="000E5FF8" w:rsidP="00145E93">
      <w:pPr>
        <w:spacing w:line="300" w:lineRule="exact"/>
        <w:rPr>
          <w:rFonts w:ascii="宋体" w:hAnsi="宋体" w:cs="宋体"/>
          <w:b/>
          <w:bCs/>
          <w:sz w:val="21"/>
          <w:szCs w:val="21"/>
        </w:rPr>
      </w:pPr>
    </w:p>
    <w:p w14:paraId="572A20EC" w14:textId="77777777" w:rsidR="000E5FF8" w:rsidRPr="006E0961" w:rsidRDefault="000E5FF8" w:rsidP="00145E93">
      <w:pPr>
        <w:spacing w:line="300" w:lineRule="exact"/>
        <w:rPr>
          <w:rFonts w:ascii="宋体" w:hAnsi="宋体" w:cs="宋体"/>
          <w:b/>
          <w:bCs/>
          <w:sz w:val="21"/>
          <w:szCs w:val="21"/>
        </w:rPr>
      </w:pPr>
    </w:p>
    <w:p w14:paraId="063DF2DA" w14:textId="77777777" w:rsidR="000E5FF8" w:rsidRPr="006E0961" w:rsidRDefault="000E5FF8" w:rsidP="00145E93">
      <w:pPr>
        <w:spacing w:line="300" w:lineRule="exact"/>
        <w:rPr>
          <w:rFonts w:ascii="宋体" w:hAnsi="宋体" w:cs="宋体"/>
          <w:b/>
          <w:bCs/>
          <w:sz w:val="21"/>
          <w:szCs w:val="21"/>
        </w:rPr>
      </w:pPr>
    </w:p>
    <w:p w14:paraId="119A4501" w14:textId="77777777" w:rsidR="000E5FF8" w:rsidRPr="006E0961" w:rsidRDefault="000E5FF8" w:rsidP="00145E93">
      <w:pPr>
        <w:spacing w:line="300" w:lineRule="exact"/>
        <w:rPr>
          <w:rFonts w:ascii="宋体" w:hAnsi="宋体" w:cs="宋体"/>
          <w:b/>
          <w:bCs/>
          <w:sz w:val="21"/>
          <w:szCs w:val="21"/>
        </w:rPr>
      </w:pPr>
    </w:p>
    <w:p w14:paraId="6655E67E" w14:textId="77777777" w:rsidR="000E5FF8" w:rsidRPr="006E0961" w:rsidRDefault="000E5FF8" w:rsidP="00145E93">
      <w:pPr>
        <w:spacing w:line="300" w:lineRule="exact"/>
        <w:rPr>
          <w:rFonts w:ascii="宋体" w:hAnsi="宋体" w:cs="宋体"/>
          <w:b/>
          <w:bCs/>
          <w:sz w:val="21"/>
          <w:szCs w:val="21"/>
        </w:rPr>
      </w:pPr>
    </w:p>
    <w:p w14:paraId="08785348" w14:textId="77777777" w:rsidR="000E5FF8" w:rsidRPr="006E0961" w:rsidRDefault="000E5FF8" w:rsidP="00145E93">
      <w:pPr>
        <w:spacing w:line="300" w:lineRule="exact"/>
        <w:rPr>
          <w:rFonts w:ascii="宋体" w:hAnsi="宋体" w:cs="宋体"/>
          <w:b/>
          <w:bCs/>
          <w:sz w:val="21"/>
          <w:szCs w:val="21"/>
        </w:rPr>
      </w:pPr>
    </w:p>
    <w:p w14:paraId="0B1FAD07" w14:textId="148C8E06" w:rsidR="000E5FF8" w:rsidRDefault="000E5FF8" w:rsidP="00145E93">
      <w:pPr>
        <w:spacing w:line="300" w:lineRule="exact"/>
        <w:rPr>
          <w:rFonts w:ascii="宋体" w:hAnsi="宋体" w:cs="宋体"/>
          <w:b/>
          <w:bCs/>
          <w:sz w:val="21"/>
          <w:szCs w:val="21"/>
        </w:rPr>
      </w:pPr>
    </w:p>
    <w:p w14:paraId="6F313A5E" w14:textId="0C1F3DB8" w:rsidR="004F79F8" w:rsidRDefault="004F79F8" w:rsidP="00145E93">
      <w:pPr>
        <w:spacing w:line="300" w:lineRule="exact"/>
        <w:rPr>
          <w:rFonts w:ascii="宋体" w:hAnsi="宋体" w:cs="宋体"/>
          <w:b/>
          <w:bCs/>
          <w:sz w:val="21"/>
          <w:szCs w:val="21"/>
        </w:rPr>
      </w:pPr>
    </w:p>
    <w:p w14:paraId="258F7132" w14:textId="20B4E2F5" w:rsidR="004F79F8" w:rsidRDefault="004F79F8" w:rsidP="00145E93">
      <w:pPr>
        <w:spacing w:line="300" w:lineRule="exact"/>
        <w:rPr>
          <w:rFonts w:ascii="宋体" w:hAnsi="宋体" w:cs="宋体"/>
          <w:b/>
          <w:bCs/>
          <w:sz w:val="21"/>
          <w:szCs w:val="21"/>
        </w:rPr>
      </w:pPr>
    </w:p>
    <w:p w14:paraId="56739350" w14:textId="15E87347" w:rsidR="004F79F8" w:rsidRDefault="004F79F8" w:rsidP="00145E93">
      <w:pPr>
        <w:spacing w:line="300" w:lineRule="exact"/>
        <w:rPr>
          <w:rFonts w:ascii="宋体" w:hAnsi="宋体" w:cs="宋体"/>
          <w:b/>
          <w:bCs/>
          <w:sz w:val="21"/>
          <w:szCs w:val="21"/>
        </w:rPr>
      </w:pPr>
    </w:p>
    <w:p w14:paraId="119B2E75" w14:textId="4FBA6966" w:rsidR="004F79F8" w:rsidRDefault="004F79F8" w:rsidP="00145E93">
      <w:pPr>
        <w:spacing w:line="300" w:lineRule="exact"/>
        <w:rPr>
          <w:rFonts w:ascii="宋体" w:hAnsi="宋体" w:cs="宋体"/>
          <w:b/>
          <w:bCs/>
          <w:sz w:val="21"/>
          <w:szCs w:val="21"/>
        </w:rPr>
      </w:pPr>
    </w:p>
    <w:p w14:paraId="3D6A609F" w14:textId="264B14C5" w:rsidR="004F79F8" w:rsidRDefault="004F79F8" w:rsidP="00145E93">
      <w:pPr>
        <w:spacing w:line="300" w:lineRule="exact"/>
        <w:rPr>
          <w:rFonts w:ascii="宋体" w:hAnsi="宋体" w:cs="宋体"/>
          <w:b/>
          <w:bCs/>
          <w:sz w:val="21"/>
          <w:szCs w:val="21"/>
        </w:rPr>
      </w:pPr>
    </w:p>
    <w:p w14:paraId="29688B35" w14:textId="62B5F240" w:rsidR="004F79F8" w:rsidRDefault="004F79F8" w:rsidP="00145E93">
      <w:pPr>
        <w:spacing w:line="300" w:lineRule="exact"/>
        <w:rPr>
          <w:rFonts w:ascii="宋体" w:hAnsi="宋体" w:cs="宋体"/>
          <w:b/>
          <w:bCs/>
          <w:sz w:val="21"/>
          <w:szCs w:val="21"/>
        </w:rPr>
      </w:pPr>
    </w:p>
    <w:p w14:paraId="791B6161" w14:textId="3EE62CD7" w:rsidR="004F79F8" w:rsidRDefault="004F79F8" w:rsidP="00145E93">
      <w:pPr>
        <w:spacing w:line="300" w:lineRule="exact"/>
        <w:rPr>
          <w:rFonts w:ascii="宋体" w:hAnsi="宋体" w:cs="宋体"/>
          <w:b/>
          <w:bCs/>
          <w:sz w:val="21"/>
          <w:szCs w:val="21"/>
        </w:rPr>
      </w:pPr>
    </w:p>
    <w:p w14:paraId="1F52FB5D" w14:textId="49CA1041" w:rsidR="004F79F8" w:rsidRDefault="004F79F8" w:rsidP="00145E93">
      <w:pPr>
        <w:spacing w:line="300" w:lineRule="exact"/>
        <w:rPr>
          <w:rFonts w:ascii="宋体" w:hAnsi="宋体" w:cs="宋体"/>
          <w:b/>
          <w:bCs/>
          <w:sz w:val="21"/>
          <w:szCs w:val="21"/>
        </w:rPr>
      </w:pPr>
    </w:p>
    <w:p w14:paraId="67DE59D0" w14:textId="7A38CD84" w:rsidR="004F79F8" w:rsidRDefault="004F79F8" w:rsidP="00145E93">
      <w:pPr>
        <w:spacing w:line="300" w:lineRule="exact"/>
        <w:rPr>
          <w:rFonts w:ascii="宋体" w:hAnsi="宋体" w:cs="宋体"/>
          <w:b/>
          <w:bCs/>
          <w:sz w:val="21"/>
          <w:szCs w:val="21"/>
        </w:rPr>
      </w:pPr>
    </w:p>
    <w:p w14:paraId="70312D86" w14:textId="202160E2" w:rsidR="004F79F8" w:rsidRDefault="004F79F8" w:rsidP="00145E93">
      <w:pPr>
        <w:spacing w:line="300" w:lineRule="exact"/>
        <w:rPr>
          <w:rFonts w:ascii="宋体" w:hAnsi="宋体" w:cs="宋体"/>
          <w:b/>
          <w:bCs/>
          <w:sz w:val="21"/>
          <w:szCs w:val="21"/>
        </w:rPr>
      </w:pPr>
    </w:p>
    <w:p w14:paraId="3B8E7D6B" w14:textId="4C7877D1" w:rsidR="004F79F8" w:rsidRDefault="004F79F8" w:rsidP="00145E93">
      <w:pPr>
        <w:spacing w:line="300" w:lineRule="exact"/>
        <w:rPr>
          <w:rFonts w:ascii="宋体" w:hAnsi="宋体" w:cs="宋体"/>
          <w:b/>
          <w:bCs/>
          <w:sz w:val="21"/>
          <w:szCs w:val="21"/>
        </w:rPr>
      </w:pPr>
    </w:p>
    <w:p w14:paraId="44996DA9" w14:textId="20C1083E" w:rsidR="004F79F8" w:rsidRDefault="004F79F8" w:rsidP="00145E93">
      <w:pPr>
        <w:spacing w:line="300" w:lineRule="exact"/>
        <w:rPr>
          <w:rFonts w:ascii="宋体" w:hAnsi="宋体" w:cs="宋体"/>
          <w:b/>
          <w:bCs/>
          <w:sz w:val="21"/>
          <w:szCs w:val="21"/>
        </w:rPr>
      </w:pPr>
    </w:p>
    <w:p w14:paraId="286606AB" w14:textId="09979C33" w:rsidR="004F79F8" w:rsidRDefault="004F79F8" w:rsidP="00145E93">
      <w:pPr>
        <w:spacing w:line="300" w:lineRule="exact"/>
        <w:rPr>
          <w:rFonts w:ascii="宋体" w:hAnsi="宋体" w:cs="宋体"/>
          <w:b/>
          <w:bCs/>
          <w:sz w:val="21"/>
          <w:szCs w:val="21"/>
        </w:rPr>
      </w:pPr>
    </w:p>
    <w:p w14:paraId="184FF7DE" w14:textId="0C6F4CB3" w:rsidR="004F79F8" w:rsidRDefault="004F79F8" w:rsidP="00145E93">
      <w:pPr>
        <w:spacing w:line="300" w:lineRule="exact"/>
        <w:rPr>
          <w:rFonts w:ascii="宋体" w:hAnsi="宋体" w:cs="宋体"/>
          <w:b/>
          <w:bCs/>
          <w:sz w:val="21"/>
          <w:szCs w:val="21"/>
        </w:rPr>
      </w:pPr>
    </w:p>
    <w:p w14:paraId="24DE1731" w14:textId="56B3445C" w:rsidR="004F79F8" w:rsidRDefault="004F79F8" w:rsidP="00145E93">
      <w:pPr>
        <w:spacing w:line="300" w:lineRule="exact"/>
        <w:rPr>
          <w:rFonts w:ascii="宋体" w:hAnsi="宋体" w:cs="宋体"/>
          <w:b/>
          <w:bCs/>
          <w:sz w:val="21"/>
          <w:szCs w:val="21"/>
        </w:rPr>
      </w:pPr>
    </w:p>
    <w:p w14:paraId="36526739" w14:textId="293CD43F" w:rsidR="004F79F8" w:rsidRDefault="004F79F8" w:rsidP="00145E93">
      <w:pPr>
        <w:spacing w:line="300" w:lineRule="exact"/>
        <w:rPr>
          <w:rFonts w:ascii="宋体" w:hAnsi="宋体" w:cs="宋体"/>
          <w:b/>
          <w:bCs/>
          <w:sz w:val="21"/>
          <w:szCs w:val="21"/>
        </w:rPr>
      </w:pPr>
    </w:p>
    <w:p w14:paraId="1DA72F42" w14:textId="0CABF0DA" w:rsidR="004F79F8" w:rsidRDefault="004F79F8" w:rsidP="00145E93">
      <w:pPr>
        <w:spacing w:line="300" w:lineRule="exact"/>
        <w:rPr>
          <w:rFonts w:ascii="宋体" w:hAnsi="宋体" w:cs="宋体"/>
          <w:b/>
          <w:bCs/>
          <w:sz w:val="21"/>
          <w:szCs w:val="21"/>
        </w:rPr>
      </w:pPr>
    </w:p>
    <w:p w14:paraId="3B438FF2" w14:textId="1CABCD53" w:rsidR="004F79F8" w:rsidRDefault="004F79F8" w:rsidP="00145E93">
      <w:pPr>
        <w:spacing w:line="300" w:lineRule="exact"/>
        <w:rPr>
          <w:rFonts w:ascii="宋体" w:hAnsi="宋体" w:cs="宋体"/>
          <w:b/>
          <w:bCs/>
          <w:sz w:val="21"/>
          <w:szCs w:val="21"/>
        </w:rPr>
      </w:pPr>
    </w:p>
    <w:p w14:paraId="05F0A4B9" w14:textId="4F89E94A" w:rsidR="004F79F8" w:rsidRDefault="004F79F8" w:rsidP="00145E93">
      <w:pPr>
        <w:spacing w:line="300" w:lineRule="exact"/>
        <w:rPr>
          <w:rFonts w:ascii="宋体" w:hAnsi="宋体" w:cs="宋体"/>
          <w:b/>
          <w:bCs/>
          <w:sz w:val="21"/>
          <w:szCs w:val="21"/>
        </w:rPr>
      </w:pPr>
    </w:p>
    <w:p w14:paraId="78C7A2AE" w14:textId="77777777" w:rsidR="004F79F8" w:rsidRPr="006E0961" w:rsidRDefault="004F79F8" w:rsidP="00145E93">
      <w:pPr>
        <w:spacing w:line="300" w:lineRule="exact"/>
        <w:rPr>
          <w:rFonts w:ascii="宋体" w:hAnsi="宋体" w:cs="宋体"/>
          <w:b/>
          <w:bCs/>
          <w:sz w:val="21"/>
          <w:szCs w:val="21"/>
        </w:rPr>
      </w:pPr>
    </w:p>
    <w:p w14:paraId="593D9E0A" w14:textId="77777777" w:rsidR="000E5FF8" w:rsidRPr="006E0961" w:rsidRDefault="000E5FF8" w:rsidP="00145E93">
      <w:pPr>
        <w:spacing w:line="300" w:lineRule="exact"/>
        <w:rPr>
          <w:rFonts w:ascii="宋体" w:hAnsi="宋体" w:cs="宋体"/>
          <w:b/>
          <w:bCs/>
          <w:sz w:val="21"/>
          <w:szCs w:val="21"/>
        </w:rPr>
      </w:pPr>
    </w:p>
    <w:p w14:paraId="2BE4BDD3" w14:textId="77777777" w:rsidR="000E5FF8" w:rsidRPr="006E0961" w:rsidRDefault="000E5FF8" w:rsidP="00145E93">
      <w:pPr>
        <w:spacing w:line="300" w:lineRule="exact"/>
        <w:rPr>
          <w:rFonts w:ascii="宋体" w:hAnsi="宋体" w:cs="宋体"/>
          <w:b/>
          <w:bCs/>
          <w:sz w:val="21"/>
          <w:szCs w:val="21"/>
        </w:rPr>
      </w:pPr>
    </w:p>
    <w:p w14:paraId="0153197A" w14:textId="77777777" w:rsidR="000E5FF8" w:rsidRPr="006E0961" w:rsidRDefault="000E5FF8" w:rsidP="00145E93">
      <w:pPr>
        <w:spacing w:line="300" w:lineRule="exact"/>
        <w:rPr>
          <w:rFonts w:ascii="宋体" w:hAnsi="宋体" w:cs="宋体"/>
          <w:b/>
          <w:bCs/>
          <w:sz w:val="21"/>
          <w:szCs w:val="21"/>
        </w:rPr>
      </w:pPr>
    </w:p>
    <w:p w14:paraId="6C051E48" w14:textId="77777777" w:rsidR="000E5FF8" w:rsidRPr="006E0961" w:rsidRDefault="000E5FF8" w:rsidP="00145E93">
      <w:pPr>
        <w:spacing w:line="300" w:lineRule="exact"/>
        <w:rPr>
          <w:rFonts w:ascii="宋体" w:hAnsi="宋体" w:cs="宋体"/>
          <w:b/>
          <w:bCs/>
          <w:sz w:val="21"/>
          <w:szCs w:val="21"/>
        </w:rPr>
      </w:pPr>
    </w:p>
    <w:p w14:paraId="1B679C82" w14:textId="77777777" w:rsidR="000E5FF8" w:rsidRPr="006E0961" w:rsidRDefault="000E5FF8" w:rsidP="00145E93">
      <w:pPr>
        <w:spacing w:line="300" w:lineRule="exact"/>
        <w:rPr>
          <w:rFonts w:ascii="宋体" w:hAnsi="宋体" w:cs="宋体"/>
          <w:b/>
          <w:bCs/>
          <w:sz w:val="21"/>
          <w:szCs w:val="21"/>
        </w:rPr>
      </w:pPr>
    </w:p>
    <w:p w14:paraId="70EBD8E7" w14:textId="77777777" w:rsidR="000E5FF8" w:rsidRPr="006E0961" w:rsidRDefault="000E5FF8" w:rsidP="00145E93">
      <w:pPr>
        <w:spacing w:line="300" w:lineRule="exact"/>
        <w:rPr>
          <w:rFonts w:ascii="宋体" w:hAnsi="宋体" w:cs="宋体"/>
          <w:b/>
          <w:bCs/>
          <w:sz w:val="21"/>
          <w:szCs w:val="21"/>
        </w:rPr>
      </w:pPr>
    </w:p>
    <w:p w14:paraId="22ED002B" w14:textId="77777777" w:rsidR="000E5FF8" w:rsidRPr="006E0961" w:rsidRDefault="000E5FF8" w:rsidP="00145E93">
      <w:pPr>
        <w:spacing w:line="300" w:lineRule="exact"/>
        <w:rPr>
          <w:rFonts w:ascii="宋体" w:hAnsi="宋体" w:cs="宋体"/>
          <w:b/>
          <w:bCs/>
          <w:sz w:val="21"/>
          <w:szCs w:val="21"/>
        </w:rPr>
      </w:pPr>
    </w:p>
    <w:p w14:paraId="792C3AF9" w14:textId="77777777" w:rsidR="000E5FF8" w:rsidRPr="006E0961" w:rsidRDefault="000E5FF8" w:rsidP="00145E93">
      <w:pPr>
        <w:spacing w:line="300" w:lineRule="exact"/>
        <w:rPr>
          <w:rFonts w:ascii="宋体" w:hAnsi="宋体" w:cs="宋体"/>
          <w:b/>
          <w:bCs/>
          <w:sz w:val="21"/>
          <w:szCs w:val="21"/>
        </w:rPr>
      </w:pPr>
    </w:p>
    <w:p w14:paraId="30DF5BFE" w14:textId="2BEF1CD5" w:rsidR="000E5FF8" w:rsidRDefault="000E5FF8" w:rsidP="00145E93">
      <w:pPr>
        <w:spacing w:line="300" w:lineRule="exact"/>
        <w:rPr>
          <w:rFonts w:ascii="宋体" w:hAnsi="宋体" w:cs="宋体"/>
          <w:b/>
          <w:bCs/>
          <w:sz w:val="21"/>
          <w:szCs w:val="21"/>
        </w:rPr>
      </w:pPr>
    </w:p>
    <w:p w14:paraId="0F31EEAC" w14:textId="77777777" w:rsidR="004F79F8" w:rsidRPr="006E0961" w:rsidRDefault="004F79F8" w:rsidP="00145E93">
      <w:pPr>
        <w:spacing w:line="300" w:lineRule="exact"/>
        <w:rPr>
          <w:rFonts w:ascii="宋体" w:hAnsi="宋体" w:cs="宋体"/>
          <w:b/>
          <w:bCs/>
          <w:sz w:val="21"/>
          <w:szCs w:val="21"/>
        </w:rPr>
      </w:pPr>
    </w:p>
    <w:p w14:paraId="03D8EABB" w14:textId="77777777" w:rsidR="000E5FF8" w:rsidRPr="006E0961" w:rsidRDefault="000E5FF8" w:rsidP="00145E93">
      <w:pPr>
        <w:spacing w:line="300" w:lineRule="exact"/>
        <w:rPr>
          <w:rFonts w:ascii="宋体" w:hAnsi="宋体" w:cs="宋体"/>
          <w:b/>
          <w:bCs/>
          <w:sz w:val="21"/>
          <w:szCs w:val="21"/>
        </w:rPr>
      </w:pPr>
    </w:p>
    <w:p w14:paraId="33B1B80A" w14:textId="77777777" w:rsidR="000E5FF8" w:rsidRPr="006E0961" w:rsidRDefault="000E5FF8" w:rsidP="00145E93">
      <w:pPr>
        <w:spacing w:line="300" w:lineRule="exact"/>
        <w:rPr>
          <w:rFonts w:ascii="宋体" w:hAnsi="宋体" w:cs="宋体"/>
          <w:b/>
          <w:bCs/>
          <w:sz w:val="21"/>
          <w:szCs w:val="21"/>
        </w:rPr>
      </w:pPr>
      <w:r w:rsidRPr="006E0961">
        <w:rPr>
          <w:rFonts w:ascii="宋体" w:hAnsi="宋体" w:cs="宋体" w:hint="eastAsia"/>
          <w:b/>
          <w:bCs/>
          <w:sz w:val="21"/>
          <w:szCs w:val="21"/>
        </w:rPr>
        <w:lastRenderedPageBreak/>
        <w:t>三、商务部分</w:t>
      </w:r>
    </w:p>
    <w:p w14:paraId="43EE22A3"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（一）商务响应情况：交货期、质量保证期、售后服务条款等。</w:t>
      </w:r>
    </w:p>
    <w:p w14:paraId="21B39A3D"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（二）其它商务承诺。（格式自定）</w:t>
      </w:r>
    </w:p>
    <w:p w14:paraId="0230D388" w14:textId="77777777" w:rsidR="000E5FF8" w:rsidRPr="006E0961" w:rsidRDefault="000E5FF8" w:rsidP="00145E93">
      <w:pPr>
        <w:spacing w:line="300" w:lineRule="exact"/>
        <w:rPr>
          <w:rFonts w:ascii="宋体" w:hAnsi="宋体" w:cs="宋体"/>
          <w:sz w:val="21"/>
          <w:szCs w:val="21"/>
        </w:rPr>
      </w:pPr>
      <w:bookmarkStart w:id="142" w:name="_Toc283382459"/>
    </w:p>
    <w:p w14:paraId="262FB2D1" w14:textId="77777777" w:rsidR="000E5FF8" w:rsidRPr="006E0961" w:rsidRDefault="000E5FF8" w:rsidP="00145E93">
      <w:pPr>
        <w:spacing w:line="300" w:lineRule="exact"/>
        <w:rPr>
          <w:rFonts w:ascii="宋体" w:hAnsi="宋体" w:cs="宋体"/>
          <w:sz w:val="21"/>
          <w:szCs w:val="21"/>
        </w:rPr>
      </w:pPr>
    </w:p>
    <w:p w14:paraId="0EEBCE6D" w14:textId="77777777" w:rsidR="000E5FF8" w:rsidRPr="006E0961" w:rsidRDefault="000E5FF8" w:rsidP="00145E93">
      <w:pPr>
        <w:spacing w:line="300" w:lineRule="exact"/>
        <w:rPr>
          <w:rFonts w:ascii="宋体" w:hAnsi="宋体" w:cs="宋体"/>
          <w:sz w:val="21"/>
          <w:szCs w:val="21"/>
        </w:rPr>
      </w:pPr>
    </w:p>
    <w:p w14:paraId="075AF58E" w14:textId="77777777" w:rsidR="000E5FF8" w:rsidRPr="006E0961" w:rsidRDefault="000E5FF8" w:rsidP="00145E93">
      <w:pPr>
        <w:spacing w:line="300" w:lineRule="exact"/>
        <w:rPr>
          <w:rFonts w:ascii="宋体" w:hAnsi="宋体" w:cs="宋体"/>
          <w:sz w:val="21"/>
          <w:szCs w:val="21"/>
        </w:rPr>
      </w:pPr>
    </w:p>
    <w:p w14:paraId="478B06C7" w14:textId="77777777" w:rsidR="000E5FF8" w:rsidRPr="006E0961" w:rsidRDefault="000E5FF8" w:rsidP="00145E93">
      <w:pPr>
        <w:spacing w:line="300" w:lineRule="exact"/>
        <w:rPr>
          <w:rFonts w:ascii="宋体" w:hAnsi="宋体" w:cs="宋体"/>
          <w:sz w:val="21"/>
          <w:szCs w:val="21"/>
        </w:rPr>
      </w:pPr>
    </w:p>
    <w:p w14:paraId="3B8FD0FE" w14:textId="77777777" w:rsidR="000E5FF8" w:rsidRPr="006E0961" w:rsidRDefault="000E5FF8" w:rsidP="00145E93">
      <w:pPr>
        <w:spacing w:line="300" w:lineRule="exact"/>
        <w:rPr>
          <w:rFonts w:ascii="宋体" w:hAnsi="宋体" w:cs="宋体"/>
          <w:sz w:val="21"/>
          <w:szCs w:val="21"/>
        </w:rPr>
      </w:pPr>
    </w:p>
    <w:p w14:paraId="17516BCE" w14:textId="77777777" w:rsidR="000E5FF8" w:rsidRPr="006E0961" w:rsidRDefault="000E5FF8" w:rsidP="00145E93">
      <w:pPr>
        <w:spacing w:line="300" w:lineRule="exact"/>
        <w:rPr>
          <w:rFonts w:ascii="宋体" w:hAnsi="宋体" w:cs="宋体"/>
          <w:sz w:val="21"/>
          <w:szCs w:val="21"/>
        </w:rPr>
      </w:pPr>
    </w:p>
    <w:p w14:paraId="29A174E9" w14:textId="77777777" w:rsidR="000E5FF8" w:rsidRPr="006E0961" w:rsidRDefault="000E5FF8" w:rsidP="00145E93">
      <w:pPr>
        <w:spacing w:line="300" w:lineRule="exact"/>
        <w:rPr>
          <w:rFonts w:ascii="宋体" w:hAnsi="宋体" w:cs="宋体"/>
          <w:sz w:val="21"/>
          <w:szCs w:val="21"/>
        </w:rPr>
      </w:pPr>
    </w:p>
    <w:p w14:paraId="320ED587" w14:textId="77777777" w:rsidR="000E5FF8" w:rsidRPr="006E0961" w:rsidRDefault="000E5FF8" w:rsidP="00145E93">
      <w:pPr>
        <w:spacing w:line="300" w:lineRule="exact"/>
        <w:rPr>
          <w:rFonts w:ascii="宋体" w:hAnsi="宋体" w:cs="宋体"/>
          <w:sz w:val="21"/>
          <w:szCs w:val="21"/>
        </w:rPr>
      </w:pPr>
    </w:p>
    <w:p w14:paraId="7E226F6F" w14:textId="77777777" w:rsidR="000E5FF8" w:rsidRPr="006E0961" w:rsidRDefault="000E5FF8" w:rsidP="00145E93">
      <w:pPr>
        <w:spacing w:line="300" w:lineRule="exact"/>
        <w:rPr>
          <w:rFonts w:ascii="宋体" w:hAnsi="宋体" w:cs="宋体"/>
          <w:sz w:val="21"/>
          <w:szCs w:val="21"/>
        </w:rPr>
      </w:pPr>
    </w:p>
    <w:p w14:paraId="0A19FBE6" w14:textId="77777777" w:rsidR="000E5FF8" w:rsidRPr="006E0961" w:rsidRDefault="000E5FF8" w:rsidP="00145E93">
      <w:pPr>
        <w:spacing w:line="300" w:lineRule="exact"/>
        <w:rPr>
          <w:rFonts w:ascii="宋体" w:hAnsi="宋体" w:cs="宋体"/>
          <w:sz w:val="21"/>
          <w:szCs w:val="21"/>
        </w:rPr>
      </w:pPr>
    </w:p>
    <w:p w14:paraId="21E162B9" w14:textId="77777777" w:rsidR="000E5FF8" w:rsidRPr="006E0961" w:rsidRDefault="000E5FF8" w:rsidP="00145E93">
      <w:pPr>
        <w:spacing w:line="300" w:lineRule="exact"/>
        <w:rPr>
          <w:rFonts w:ascii="宋体" w:hAnsi="宋体" w:cs="宋体"/>
          <w:sz w:val="21"/>
          <w:szCs w:val="21"/>
        </w:rPr>
      </w:pPr>
    </w:p>
    <w:p w14:paraId="5E952793" w14:textId="77777777" w:rsidR="000E5FF8" w:rsidRPr="006E0961" w:rsidRDefault="000E5FF8" w:rsidP="00145E93">
      <w:pPr>
        <w:spacing w:line="300" w:lineRule="exact"/>
        <w:rPr>
          <w:rFonts w:ascii="宋体" w:hAnsi="宋体" w:cs="宋体"/>
          <w:sz w:val="21"/>
          <w:szCs w:val="21"/>
        </w:rPr>
      </w:pPr>
    </w:p>
    <w:p w14:paraId="1B1C2079" w14:textId="77777777" w:rsidR="000E5FF8" w:rsidRPr="006E0961" w:rsidRDefault="000E5FF8" w:rsidP="00145E93">
      <w:pPr>
        <w:spacing w:line="300" w:lineRule="exact"/>
        <w:rPr>
          <w:rFonts w:ascii="宋体" w:hAnsi="宋体" w:cs="宋体"/>
          <w:sz w:val="21"/>
          <w:szCs w:val="21"/>
        </w:rPr>
      </w:pPr>
    </w:p>
    <w:p w14:paraId="21169548" w14:textId="77777777" w:rsidR="000E5FF8" w:rsidRPr="006E0961" w:rsidRDefault="000E5FF8" w:rsidP="00145E93">
      <w:pPr>
        <w:spacing w:line="300" w:lineRule="exact"/>
        <w:rPr>
          <w:rFonts w:ascii="宋体" w:hAnsi="宋体" w:cs="宋体"/>
          <w:sz w:val="21"/>
          <w:szCs w:val="21"/>
        </w:rPr>
      </w:pPr>
    </w:p>
    <w:p w14:paraId="7A699E08" w14:textId="77777777" w:rsidR="000E5FF8" w:rsidRPr="006E0961" w:rsidRDefault="000E5FF8" w:rsidP="00145E93">
      <w:pPr>
        <w:spacing w:line="300" w:lineRule="exact"/>
        <w:rPr>
          <w:rFonts w:ascii="宋体" w:hAnsi="宋体" w:cs="宋体"/>
          <w:sz w:val="21"/>
          <w:szCs w:val="21"/>
        </w:rPr>
      </w:pPr>
    </w:p>
    <w:p w14:paraId="40E07F8F" w14:textId="77777777" w:rsidR="000E5FF8" w:rsidRPr="006E0961" w:rsidRDefault="000E5FF8" w:rsidP="00145E93">
      <w:pPr>
        <w:spacing w:line="300" w:lineRule="exact"/>
        <w:rPr>
          <w:rFonts w:ascii="宋体" w:hAnsi="宋体" w:cs="宋体"/>
          <w:sz w:val="21"/>
          <w:szCs w:val="21"/>
        </w:rPr>
      </w:pPr>
    </w:p>
    <w:p w14:paraId="7F8A6517" w14:textId="77777777" w:rsidR="000E5FF8" w:rsidRPr="006E0961" w:rsidRDefault="000E5FF8" w:rsidP="00145E93">
      <w:pPr>
        <w:spacing w:line="300" w:lineRule="exact"/>
        <w:rPr>
          <w:rFonts w:ascii="宋体" w:hAnsi="宋体" w:cs="宋体"/>
          <w:sz w:val="21"/>
          <w:szCs w:val="21"/>
        </w:rPr>
      </w:pPr>
    </w:p>
    <w:p w14:paraId="7B5522E1" w14:textId="77777777" w:rsidR="000E5FF8" w:rsidRPr="006E0961" w:rsidRDefault="000E5FF8" w:rsidP="00145E93">
      <w:pPr>
        <w:spacing w:line="300" w:lineRule="exact"/>
        <w:rPr>
          <w:rFonts w:ascii="宋体" w:hAnsi="宋体" w:cs="宋体"/>
          <w:sz w:val="21"/>
          <w:szCs w:val="21"/>
        </w:rPr>
      </w:pPr>
    </w:p>
    <w:p w14:paraId="0C2817F0" w14:textId="77777777" w:rsidR="000E5FF8" w:rsidRPr="006E0961" w:rsidRDefault="000E5FF8" w:rsidP="00145E93">
      <w:pPr>
        <w:spacing w:line="300" w:lineRule="exact"/>
        <w:rPr>
          <w:rFonts w:ascii="宋体" w:hAnsi="宋体" w:cs="宋体"/>
          <w:sz w:val="21"/>
          <w:szCs w:val="21"/>
        </w:rPr>
      </w:pPr>
    </w:p>
    <w:p w14:paraId="792B11F3" w14:textId="77777777" w:rsidR="000E5FF8" w:rsidRPr="006E0961" w:rsidRDefault="000E5FF8" w:rsidP="00145E93">
      <w:pPr>
        <w:spacing w:line="300" w:lineRule="exact"/>
        <w:rPr>
          <w:rFonts w:ascii="宋体" w:hAnsi="宋体" w:cs="宋体"/>
          <w:sz w:val="21"/>
          <w:szCs w:val="21"/>
        </w:rPr>
      </w:pPr>
    </w:p>
    <w:p w14:paraId="045C8739" w14:textId="77777777" w:rsidR="000E5FF8" w:rsidRPr="006E0961" w:rsidRDefault="000E5FF8" w:rsidP="00145E93">
      <w:pPr>
        <w:spacing w:line="300" w:lineRule="exact"/>
        <w:rPr>
          <w:rFonts w:ascii="宋体" w:hAnsi="宋体" w:cs="宋体"/>
          <w:sz w:val="21"/>
          <w:szCs w:val="21"/>
        </w:rPr>
      </w:pPr>
    </w:p>
    <w:p w14:paraId="6CBC5791" w14:textId="77777777" w:rsidR="000E5FF8" w:rsidRPr="006E0961" w:rsidRDefault="000E5FF8" w:rsidP="00145E93">
      <w:pPr>
        <w:spacing w:line="300" w:lineRule="exact"/>
        <w:rPr>
          <w:rFonts w:ascii="宋体" w:hAnsi="宋体" w:cs="宋体"/>
          <w:sz w:val="21"/>
          <w:szCs w:val="21"/>
        </w:rPr>
      </w:pPr>
    </w:p>
    <w:p w14:paraId="107848EB" w14:textId="77777777" w:rsidR="000E5FF8" w:rsidRPr="006E0961" w:rsidRDefault="000E5FF8" w:rsidP="00145E93">
      <w:pPr>
        <w:spacing w:line="300" w:lineRule="exact"/>
        <w:rPr>
          <w:rFonts w:ascii="宋体" w:hAnsi="宋体" w:cs="宋体"/>
          <w:sz w:val="21"/>
          <w:szCs w:val="21"/>
        </w:rPr>
      </w:pPr>
    </w:p>
    <w:p w14:paraId="719220EE" w14:textId="77777777" w:rsidR="000E5FF8" w:rsidRPr="006E0961" w:rsidRDefault="000E5FF8" w:rsidP="00145E93">
      <w:pPr>
        <w:spacing w:line="300" w:lineRule="exact"/>
        <w:rPr>
          <w:rFonts w:ascii="宋体" w:hAnsi="宋体" w:cs="宋体"/>
          <w:sz w:val="21"/>
          <w:szCs w:val="21"/>
        </w:rPr>
      </w:pPr>
    </w:p>
    <w:p w14:paraId="0E064832" w14:textId="77777777" w:rsidR="000E5FF8" w:rsidRPr="006E0961" w:rsidRDefault="000E5FF8" w:rsidP="00145E93">
      <w:pPr>
        <w:spacing w:line="300" w:lineRule="exact"/>
        <w:rPr>
          <w:rFonts w:ascii="宋体" w:hAnsi="宋体" w:cs="宋体"/>
          <w:sz w:val="21"/>
          <w:szCs w:val="21"/>
        </w:rPr>
      </w:pPr>
    </w:p>
    <w:p w14:paraId="220C51D9" w14:textId="77777777" w:rsidR="000E5FF8" w:rsidRPr="006E0961" w:rsidRDefault="000E5FF8" w:rsidP="00145E93">
      <w:pPr>
        <w:spacing w:line="300" w:lineRule="exact"/>
        <w:rPr>
          <w:rFonts w:ascii="宋体" w:hAnsi="宋体" w:cs="宋体"/>
          <w:sz w:val="21"/>
          <w:szCs w:val="21"/>
        </w:rPr>
      </w:pPr>
    </w:p>
    <w:p w14:paraId="4DACC7B3" w14:textId="77777777" w:rsidR="000E5FF8" w:rsidRPr="006E0961" w:rsidRDefault="000E5FF8" w:rsidP="00145E93">
      <w:pPr>
        <w:spacing w:line="300" w:lineRule="exact"/>
        <w:rPr>
          <w:rFonts w:ascii="宋体" w:hAnsi="宋体" w:cs="宋体"/>
          <w:sz w:val="21"/>
          <w:szCs w:val="21"/>
        </w:rPr>
      </w:pPr>
    </w:p>
    <w:p w14:paraId="7875FE02" w14:textId="77777777" w:rsidR="000E5FF8" w:rsidRPr="006E0961" w:rsidRDefault="000E5FF8" w:rsidP="00145E93">
      <w:pPr>
        <w:spacing w:line="300" w:lineRule="exact"/>
        <w:rPr>
          <w:rFonts w:ascii="宋体" w:hAnsi="宋体" w:cs="宋体"/>
          <w:sz w:val="21"/>
          <w:szCs w:val="21"/>
        </w:rPr>
      </w:pPr>
    </w:p>
    <w:p w14:paraId="619E86B7" w14:textId="77777777" w:rsidR="000E5FF8" w:rsidRPr="006E0961" w:rsidRDefault="000E5FF8" w:rsidP="00145E93">
      <w:pPr>
        <w:spacing w:line="300" w:lineRule="exact"/>
        <w:rPr>
          <w:rFonts w:ascii="宋体" w:hAnsi="宋体" w:cs="宋体"/>
          <w:sz w:val="21"/>
          <w:szCs w:val="21"/>
        </w:rPr>
      </w:pPr>
    </w:p>
    <w:p w14:paraId="19A2FB37" w14:textId="77777777" w:rsidR="000E5FF8" w:rsidRPr="006E0961" w:rsidRDefault="000E5FF8" w:rsidP="00145E93">
      <w:pPr>
        <w:spacing w:line="300" w:lineRule="exact"/>
        <w:rPr>
          <w:rFonts w:ascii="宋体" w:hAnsi="宋体" w:cs="宋体"/>
          <w:sz w:val="21"/>
          <w:szCs w:val="21"/>
        </w:rPr>
      </w:pPr>
    </w:p>
    <w:p w14:paraId="1C8C3391" w14:textId="6A557969" w:rsidR="000E5FF8" w:rsidRDefault="000E5FF8" w:rsidP="00145E93">
      <w:pPr>
        <w:spacing w:line="300" w:lineRule="exact"/>
        <w:rPr>
          <w:rFonts w:ascii="宋体" w:hAnsi="宋体" w:cs="宋体"/>
          <w:sz w:val="21"/>
          <w:szCs w:val="21"/>
        </w:rPr>
      </w:pPr>
    </w:p>
    <w:p w14:paraId="6C1F952C" w14:textId="059C8C4E" w:rsidR="004F79F8" w:rsidRDefault="004F79F8" w:rsidP="00145E93">
      <w:pPr>
        <w:spacing w:line="300" w:lineRule="exact"/>
        <w:rPr>
          <w:rFonts w:ascii="宋体" w:hAnsi="宋体" w:cs="宋体"/>
          <w:sz w:val="21"/>
          <w:szCs w:val="21"/>
        </w:rPr>
      </w:pPr>
    </w:p>
    <w:p w14:paraId="61BF394B" w14:textId="7777057F" w:rsidR="004F79F8" w:rsidRDefault="004F79F8" w:rsidP="00145E93">
      <w:pPr>
        <w:spacing w:line="300" w:lineRule="exact"/>
        <w:rPr>
          <w:rFonts w:ascii="宋体" w:hAnsi="宋体" w:cs="宋体"/>
          <w:sz w:val="21"/>
          <w:szCs w:val="21"/>
        </w:rPr>
      </w:pPr>
    </w:p>
    <w:p w14:paraId="2C1AC556" w14:textId="5ABDB551" w:rsidR="004F79F8" w:rsidRDefault="004F79F8" w:rsidP="00145E93">
      <w:pPr>
        <w:spacing w:line="300" w:lineRule="exact"/>
        <w:rPr>
          <w:rFonts w:ascii="宋体" w:hAnsi="宋体" w:cs="宋体"/>
          <w:sz w:val="21"/>
          <w:szCs w:val="21"/>
        </w:rPr>
      </w:pPr>
    </w:p>
    <w:p w14:paraId="3AE1D412" w14:textId="0AA150C8" w:rsidR="004F79F8" w:rsidRDefault="004F79F8" w:rsidP="00145E93">
      <w:pPr>
        <w:spacing w:line="300" w:lineRule="exact"/>
        <w:rPr>
          <w:rFonts w:ascii="宋体" w:hAnsi="宋体" w:cs="宋体"/>
          <w:sz w:val="21"/>
          <w:szCs w:val="21"/>
        </w:rPr>
      </w:pPr>
    </w:p>
    <w:p w14:paraId="69A4B1B7" w14:textId="3955CC30" w:rsidR="004F79F8" w:rsidRDefault="004F79F8" w:rsidP="00145E93">
      <w:pPr>
        <w:spacing w:line="300" w:lineRule="exact"/>
        <w:rPr>
          <w:rFonts w:ascii="宋体" w:hAnsi="宋体" w:cs="宋体"/>
          <w:sz w:val="21"/>
          <w:szCs w:val="21"/>
        </w:rPr>
      </w:pPr>
    </w:p>
    <w:p w14:paraId="2B871B84" w14:textId="57AEB00E" w:rsidR="004F79F8" w:rsidRDefault="004F79F8" w:rsidP="00145E93">
      <w:pPr>
        <w:spacing w:line="300" w:lineRule="exact"/>
        <w:rPr>
          <w:rFonts w:ascii="宋体" w:hAnsi="宋体" w:cs="宋体"/>
          <w:sz w:val="21"/>
          <w:szCs w:val="21"/>
        </w:rPr>
      </w:pPr>
    </w:p>
    <w:p w14:paraId="63A4E672" w14:textId="77777777" w:rsidR="004F79F8" w:rsidRPr="006E0961" w:rsidRDefault="004F79F8" w:rsidP="00145E93">
      <w:pPr>
        <w:spacing w:line="300" w:lineRule="exact"/>
        <w:rPr>
          <w:rFonts w:ascii="宋体" w:hAnsi="宋体" w:cs="宋体"/>
          <w:sz w:val="21"/>
          <w:szCs w:val="21"/>
        </w:rPr>
      </w:pPr>
    </w:p>
    <w:p w14:paraId="49A2F933" w14:textId="77777777" w:rsidR="000E5FF8" w:rsidRPr="006E0961" w:rsidRDefault="000E5FF8" w:rsidP="00145E93">
      <w:pPr>
        <w:spacing w:line="300" w:lineRule="exact"/>
        <w:rPr>
          <w:rFonts w:ascii="宋体" w:hAnsi="宋体" w:cs="宋体"/>
          <w:sz w:val="21"/>
          <w:szCs w:val="21"/>
        </w:rPr>
      </w:pPr>
    </w:p>
    <w:p w14:paraId="0C3EE3DC" w14:textId="77777777" w:rsidR="000E5FF8" w:rsidRPr="006E0961" w:rsidRDefault="000E5FF8" w:rsidP="00145E93">
      <w:pPr>
        <w:spacing w:line="300" w:lineRule="exact"/>
        <w:rPr>
          <w:rFonts w:ascii="宋体" w:hAnsi="宋体" w:cs="宋体"/>
          <w:sz w:val="21"/>
          <w:szCs w:val="21"/>
        </w:rPr>
      </w:pPr>
    </w:p>
    <w:p w14:paraId="63B82997" w14:textId="77777777" w:rsidR="000E5FF8" w:rsidRDefault="000E5FF8" w:rsidP="00145E93">
      <w:pPr>
        <w:spacing w:line="300" w:lineRule="exact"/>
        <w:rPr>
          <w:rFonts w:ascii="宋体" w:hAnsi="宋体" w:cs="宋体"/>
          <w:sz w:val="21"/>
          <w:szCs w:val="21"/>
        </w:rPr>
      </w:pPr>
    </w:p>
    <w:p w14:paraId="2B206850" w14:textId="77777777" w:rsidR="00587D72" w:rsidRPr="006E0961" w:rsidRDefault="00587D72" w:rsidP="00145E93">
      <w:pPr>
        <w:spacing w:line="300" w:lineRule="exact"/>
        <w:rPr>
          <w:rFonts w:ascii="宋体" w:hAnsi="宋体" w:cs="宋体"/>
          <w:sz w:val="21"/>
          <w:szCs w:val="21"/>
        </w:rPr>
      </w:pPr>
    </w:p>
    <w:p w14:paraId="154E9277" w14:textId="77777777" w:rsidR="000E5FF8" w:rsidRPr="006E0961" w:rsidRDefault="000E5FF8" w:rsidP="00145E93">
      <w:pPr>
        <w:pStyle w:val="2"/>
        <w:spacing w:line="300" w:lineRule="exact"/>
        <w:rPr>
          <w:rFonts w:ascii="宋体" w:eastAsia="宋体" w:hAnsi="宋体" w:cs="宋体"/>
          <w:sz w:val="21"/>
          <w:szCs w:val="21"/>
        </w:rPr>
      </w:pPr>
      <w:bookmarkStart w:id="143" w:name="_Toc313008359"/>
      <w:bookmarkStart w:id="144" w:name="_Toc313888363"/>
      <w:bookmarkStart w:id="145" w:name="_Toc342913422"/>
      <w:bookmarkStart w:id="146" w:name="_Toc534710947"/>
      <w:bookmarkStart w:id="147" w:name="_Toc535939166"/>
      <w:bookmarkEnd w:id="142"/>
      <w:r w:rsidRPr="006E0961">
        <w:rPr>
          <w:rFonts w:ascii="宋体" w:eastAsia="宋体" w:hAnsi="宋体" w:cs="宋体" w:hint="eastAsia"/>
          <w:sz w:val="21"/>
          <w:szCs w:val="21"/>
        </w:rPr>
        <w:lastRenderedPageBreak/>
        <w:t>四、资格条件及其他</w:t>
      </w:r>
      <w:bookmarkEnd w:id="143"/>
      <w:bookmarkEnd w:id="144"/>
      <w:bookmarkEnd w:id="145"/>
      <w:bookmarkEnd w:id="146"/>
      <w:bookmarkEnd w:id="147"/>
    </w:p>
    <w:p w14:paraId="0255AB10"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r w:rsidRPr="006E0961">
        <w:rPr>
          <w:rFonts w:ascii="宋体" w:hAnsi="宋体" w:cs="宋体" w:hint="eastAsia"/>
          <w:sz w:val="21"/>
          <w:szCs w:val="21"/>
        </w:rPr>
        <w:t>（一）营业执照（副本）或事业单位法人证书（副本）复印件或个体工商户营业执照</w:t>
      </w:r>
    </w:p>
    <w:p w14:paraId="2B903165"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55C3CC74"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r w:rsidRPr="006E0961">
        <w:rPr>
          <w:rFonts w:ascii="宋体" w:hAnsi="宋体" w:cs="宋体" w:hint="eastAsia"/>
          <w:sz w:val="21"/>
          <w:szCs w:val="21"/>
        </w:rPr>
        <w:t>（二）组织机构代码证复印件</w:t>
      </w:r>
    </w:p>
    <w:p w14:paraId="53876A09"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0CFBCAB1"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329B9F99"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17468C5F" w14:textId="77777777" w:rsidR="000E5FF8" w:rsidRPr="006E0961" w:rsidRDefault="000E5FF8" w:rsidP="00145E93">
      <w:pPr>
        <w:widowControl/>
        <w:spacing w:line="300" w:lineRule="exact"/>
        <w:ind w:firstLineChars="200" w:firstLine="420"/>
        <w:jc w:val="left"/>
        <w:rPr>
          <w:rFonts w:ascii="宋体" w:hAnsi="宋体" w:cs="宋体"/>
          <w:sz w:val="21"/>
          <w:szCs w:val="21"/>
        </w:rPr>
      </w:pPr>
      <w:r w:rsidRPr="006E0961">
        <w:rPr>
          <w:rFonts w:ascii="宋体" w:hAnsi="宋体" w:cs="宋体" w:hint="eastAsia"/>
          <w:sz w:val="21"/>
          <w:szCs w:val="21"/>
        </w:rPr>
        <w:br w:type="page"/>
      </w:r>
      <w:r w:rsidRPr="006E0961">
        <w:rPr>
          <w:rFonts w:ascii="宋体" w:hAnsi="宋体" w:cs="宋体" w:hint="eastAsia"/>
          <w:sz w:val="21"/>
          <w:szCs w:val="21"/>
        </w:rPr>
        <w:lastRenderedPageBreak/>
        <w:t>（三）法定代表人身份证明书（格式）</w:t>
      </w:r>
    </w:p>
    <w:p w14:paraId="0883DF8C" w14:textId="77777777" w:rsidR="000E5FF8" w:rsidRPr="006E0961" w:rsidRDefault="000E5FF8" w:rsidP="004F79F8">
      <w:pPr>
        <w:widowControl/>
        <w:spacing w:line="500" w:lineRule="exact"/>
        <w:ind w:firstLineChars="200" w:firstLine="420"/>
        <w:jc w:val="left"/>
        <w:rPr>
          <w:rFonts w:ascii="宋体" w:hAnsi="宋体" w:cs="宋体"/>
          <w:sz w:val="21"/>
          <w:szCs w:val="21"/>
        </w:rPr>
      </w:pPr>
    </w:p>
    <w:p w14:paraId="4623B8D4" w14:textId="77777777" w:rsidR="000E5FF8" w:rsidRPr="006E0961" w:rsidRDefault="000E5FF8" w:rsidP="004F79F8">
      <w:pPr>
        <w:widowControl/>
        <w:spacing w:line="500" w:lineRule="exact"/>
        <w:ind w:firstLineChars="200" w:firstLine="723"/>
        <w:jc w:val="center"/>
        <w:rPr>
          <w:rFonts w:ascii="宋体" w:hAnsi="宋体" w:cs="宋体"/>
          <w:b/>
          <w:sz w:val="36"/>
          <w:szCs w:val="36"/>
        </w:rPr>
      </w:pPr>
      <w:r w:rsidRPr="006E0961">
        <w:rPr>
          <w:rFonts w:ascii="宋体" w:hAnsi="宋体" w:cs="宋体" w:hint="eastAsia"/>
          <w:b/>
          <w:sz w:val="36"/>
          <w:szCs w:val="36"/>
        </w:rPr>
        <w:t>法定代表人身份证明书</w:t>
      </w:r>
    </w:p>
    <w:p w14:paraId="637674FB" w14:textId="77777777" w:rsidR="000E5FF8" w:rsidRPr="006E0961" w:rsidRDefault="000E5FF8" w:rsidP="00145E93">
      <w:pPr>
        <w:widowControl/>
        <w:spacing w:line="300" w:lineRule="exact"/>
        <w:ind w:firstLineChars="200" w:firstLine="420"/>
        <w:jc w:val="left"/>
        <w:rPr>
          <w:rFonts w:ascii="宋体" w:hAnsi="宋体" w:cs="宋体"/>
          <w:sz w:val="21"/>
          <w:szCs w:val="21"/>
        </w:rPr>
      </w:pPr>
    </w:p>
    <w:p w14:paraId="5272A476"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131C368F"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r w:rsidRPr="006E0961">
        <w:rPr>
          <w:rFonts w:ascii="宋体" w:hAnsi="宋体" w:cs="宋体" w:hint="eastAsia"/>
          <w:sz w:val="21"/>
          <w:szCs w:val="21"/>
        </w:rPr>
        <w:t>项目名称：</w:t>
      </w:r>
      <w:r w:rsidRPr="006E0961">
        <w:rPr>
          <w:rFonts w:ascii="宋体" w:hAnsi="宋体" w:cs="宋体" w:hint="eastAsia"/>
          <w:sz w:val="21"/>
          <w:szCs w:val="21"/>
          <w:u w:val="single"/>
        </w:rPr>
        <w:t xml:space="preserve">                                                </w:t>
      </w:r>
    </w:p>
    <w:p w14:paraId="3C65D0CF"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29086C45"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r w:rsidRPr="006E0961">
        <w:rPr>
          <w:rFonts w:ascii="宋体" w:hAnsi="宋体" w:cs="宋体" w:hint="eastAsia"/>
          <w:sz w:val="21"/>
          <w:szCs w:val="21"/>
        </w:rPr>
        <w:t>致：</w:t>
      </w:r>
      <w:r w:rsidRPr="006E0961">
        <w:rPr>
          <w:rFonts w:ascii="宋体" w:hAnsi="宋体" w:cs="宋体" w:hint="eastAsia"/>
          <w:sz w:val="21"/>
          <w:szCs w:val="21"/>
          <w:u w:val="single"/>
        </w:rPr>
        <w:t xml:space="preserve">                     </w:t>
      </w:r>
      <w:r w:rsidRPr="006E0961">
        <w:rPr>
          <w:rFonts w:ascii="宋体" w:hAnsi="宋体" w:cs="宋体" w:hint="eastAsia"/>
          <w:sz w:val="21"/>
          <w:szCs w:val="21"/>
        </w:rPr>
        <w:t>（采购单位名称）：</w:t>
      </w:r>
    </w:p>
    <w:p w14:paraId="432E4917"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r w:rsidRPr="006E0961">
        <w:rPr>
          <w:rFonts w:ascii="宋体" w:hAnsi="宋体" w:cs="宋体" w:hint="eastAsia"/>
          <w:sz w:val="21"/>
          <w:szCs w:val="21"/>
          <w:u w:val="single"/>
        </w:rPr>
        <w:t xml:space="preserve">        </w:t>
      </w:r>
      <w:r w:rsidRPr="006E0961">
        <w:rPr>
          <w:rFonts w:ascii="宋体" w:hAnsi="宋体" w:cs="宋体" w:hint="eastAsia"/>
          <w:sz w:val="21"/>
          <w:szCs w:val="21"/>
        </w:rPr>
        <w:t>（法定代表人姓名）在</w:t>
      </w:r>
      <w:r w:rsidRPr="006E0961">
        <w:rPr>
          <w:rFonts w:ascii="宋体" w:hAnsi="宋体" w:cs="宋体" w:hint="eastAsia"/>
          <w:sz w:val="21"/>
          <w:szCs w:val="21"/>
          <w:u w:val="single"/>
        </w:rPr>
        <w:t xml:space="preserve">                       </w:t>
      </w:r>
      <w:r w:rsidRPr="006E0961">
        <w:rPr>
          <w:rFonts w:ascii="宋体" w:hAnsi="宋体" w:cs="宋体" w:hint="eastAsia"/>
          <w:sz w:val="21"/>
          <w:szCs w:val="21"/>
        </w:rPr>
        <w:t>（供应商名称）任</w:t>
      </w:r>
      <w:r w:rsidRPr="006E0961">
        <w:rPr>
          <w:rFonts w:ascii="宋体" w:hAnsi="宋体" w:cs="宋体" w:hint="eastAsia"/>
          <w:sz w:val="21"/>
          <w:szCs w:val="21"/>
          <w:u w:val="single"/>
        </w:rPr>
        <w:t xml:space="preserve">    </w:t>
      </w:r>
      <w:r w:rsidRPr="006E0961">
        <w:rPr>
          <w:rFonts w:ascii="宋体" w:hAnsi="宋体" w:cs="宋体" w:hint="eastAsia"/>
          <w:sz w:val="21"/>
          <w:szCs w:val="21"/>
        </w:rPr>
        <w:t>（职务名称）职务，是（供应商名称）</w:t>
      </w:r>
      <w:r w:rsidRPr="006E0961">
        <w:rPr>
          <w:rFonts w:ascii="宋体" w:hAnsi="宋体" w:cs="宋体" w:hint="eastAsia"/>
          <w:sz w:val="21"/>
          <w:szCs w:val="21"/>
          <w:u w:val="single"/>
        </w:rPr>
        <w:t xml:space="preserve">              </w:t>
      </w:r>
      <w:r w:rsidRPr="006E0961">
        <w:rPr>
          <w:rFonts w:ascii="宋体" w:hAnsi="宋体" w:cs="宋体" w:hint="eastAsia"/>
          <w:sz w:val="21"/>
          <w:szCs w:val="21"/>
        </w:rPr>
        <w:t>的法定代表人。</w:t>
      </w:r>
    </w:p>
    <w:p w14:paraId="61B6CFC5"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3D4D9F4B"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r w:rsidRPr="006E0961">
        <w:rPr>
          <w:rFonts w:ascii="宋体" w:hAnsi="宋体" w:cs="宋体" w:hint="eastAsia"/>
          <w:sz w:val="21"/>
          <w:szCs w:val="21"/>
        </w:rPr>
        <w:t>特此证明。</w:t>
      </w:r>
    </w:p>
    <w:p w14:paraId="65E4DB35"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17BA6DBA"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66103A81"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17A16113"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r w:rsidRPr="006E0961">
        <w:rPr>
          <w:rFonts w:ascii="宋体" w:hAnsi="宋体" w:cs="宋体" w:hint="eastAsia"/>
          <w:sz w:val="21"/>
          <w:szCs w:val="21"/>
        </w:rPr>
        <w:t xml:space="preserve">                                             （供应商公章）</w:t>
      </w:r>
    </w:p>
    <w:p w14:paraId="2515D332"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5153EEF8"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r w:rsidRPr="006E0961">
        <w:rPr>
          <w:rFonts w:ascii="宋体" w:hAnsi="宋体" w:cs="宋体" w:hint="eastAsia"/>
          <w:sz w:val="21"/>
          <w:szCs w:val="21"/>
        </w:rPr>
        <w:t xml:space="preserve">                                             年   月   日</w:t>
      </w:r>
    </w:p>
    <w:p w14:paraId="1C0376B7"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4BEDFD0F"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r w:rsidRPr="006E0961">
        <w:rPr>
          <w:rFonts w:ascii="宋体" w:hAnsi="宋体" w:cs="宋体" w:hint="eastAsia"/>
          <w:sz w:val="21"/>
          <w:szCs w:val="21"/>
        </w:rPr>
        <w:t>（附：法定代表人身份证正反面复印件）</w:t>
      </w:r>
    </w:p>
    <w:p w14:paraId="0411F33B"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3FACDC8D"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6595D6F3"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40641E4A"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5BEAD9F1"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5BB7E351"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3898826D"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r w:rsidRPr="006E0961">
        <w:rPr>
          <w:rFonts w:ascii="宋体" w:hAnsi="宋体" w:cs="宋体" w:hint="eastAsia"/>
          <w:sz w:val="21"/>
          <w:szCs w:val="21"/>
        </w:rPr>
        <w:br w:type="column"/>
      </w:r>
      <w:r w:rsidRPr="006E0961">
        <w:rPr>
          <w:rFonts w:ascii="宋体" w:hAnsi="宋体" w:cs="宋体" w:hint="eastAsia"/>
          <w:sz w:val="21"/>
          <w:szCs w:val="21"/>
        </w:rPr>
        <w:lastRenderedPageBreak/>
        <w:t>（四）法定代表人授权委托书（格式）</w:t>
      </w:r>
    </w:p>
    <w:p w14:paraId="4DD06DEF"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50163799" w14:textId="77777777" w:rsidR="000E5FF8" w:rsidRPr="006E0961" w:rsidRDefault="000E5FF8" w:rsidP="004F79F8">
      <w:pPr>
        <w:tabs>
          <w:tab w:val="left" w:pos="6300"/>
        </w:tabs>
        <w:snapToGrid w:val="0"/>
        <w:spacing w:line="500" w:lineRule="exact"/>
        <w:ind w:firstLine="573"/>
        <w:jc w:val="center"/>
        <w:rPr>
          <w:rFonts w:ascii="宋体" w:hAnsi="宋体" w:cs="宋体"/>
          <w:b/>
          <w:sz w:val="36"/>
          <w:szCs w:val="36"/>
        </w:rPr>
      </w:pPr>
      <w:r w:rsidRPr="006E0961">
        <w:rPr>
          <w:rFonts w:ascii="宋体" w:hAnsi="宋体" w:cs="宋体" w:hint="eastAsia"/>
          <w:b/>
          <w:sz w:val="36"/>
          <w:szCs w:val="36"/>
        </w:rPr>
        <w:t>法定代表人授权委托书</w:t>
      </w:r>
    </w:p>
    <w:p w14:paraId="7F5FD73F"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r w:rsidRPr="006E0961">
        <w:rPr>
          <w:rFonts w:ascii="宋体" w:hAnsi="宋体" w:cs="宋体" w:hint="eastAsia"/>
          <w:sz w:val="21"/>
          <w:szCs w:val="21"/>
        </w:rPr>
        <w:t xml:space="preserve">    </w:t>
      </w:r>
    </w:p>
    <w:p w14:paraId="1AD196F5"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项目名称：</w:t>
      </w:r>
      <w:r w:rsidRPr="006E0961">
        <w:rPr>
          <w:rFonts w:ascii="宋体" w:hAnsi="宋体" w:cs="宋体" w:hint="eastAsia"/>
          <w:sz w:val="21"/>
          <w:szCs w:val="21"/>
          <w:u w:val="single"/>
        </w:rPr>
        <w:t xml:space="preserve">                                                </w:t>
      </w:r>
    </w:p>
    <w:p w14:paraId="7598ED46"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06D38015"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致：</w:t>
      </w:r>
      <w:r w:rsidRPr="006E0961">
        <w:rPr>
          <w:rFonts w:ascii="宋体" w:hAnsi="宋体" w:cs="宋体" w:hint="eastAsia"/>
          <w:sz w:val="21"/>
          <w:szCs w:val="21"/>
          <w:u w:val="single"/>
        </w:rPr>
        <w:t xml:space="preserve">                     </w:t>
      </w:r>
      <w:r w:rsidRPr="006E0961">
        <w:rPr>
          <w:rFonts w:ascii="宋体" w:hAnsi="宋体" w:cs="宋体" w:hint="eastAsia"/>
          <w:sz w:val="21"/>
          <w:szCs w:val="21"/>
        </w:rPr>
        <w:t>（采购单位名称）：</w:t>
      </w:r>
    </w:p>
    <w:p w14:paraId="7AE55D99"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u w:val="single"/>
        </w:rPr>
        <w:t xml:space="preserve">            </w:t>
      </w:r>
      <w:r w:rsidRPr="006E0961">
        <w:rPr>
          <w:rFonts w:ascii="宋体" w:hAnsi="宋体" w:cs="宋体" w:hint="eastAsia"/>
          <w:sz w:val="21"/>
          <w:szCs w:val="21"/>
        </w:rPr>
        <w:t>（供应商法定代表人名称）是</w:t>
      </w:r>
      <w:r w:rsidRPr="006E0961">
        <w:rPr>
          <w:rFonts w:ascii="宋体" w:hAnsi="宋体" w:cs="宋体" w:hint="eastAsia"/>
          <w:sz w:val="21"/>
          <w:szCs w:val="21"/>
          <w:u w:val="single"/>
        </w:rPr>
        <w:t xml:space="preserve">                    </w:t>
      </w:r>
      <w:r w:rsidRPr="006E0961">
        <w:rPr>
          <w:rFonts w:ascii="宋体" w:hAnsi="宋体" w:cs="宋体" w:hint="eastAsia"/>
          <w:sz w:val="21"/>
          <w:szCs w:val="21"/>
        </w:rPr>
        <w:t>（供应商名称）的法定代表人，特授权</w:t>
      </w:r>
      <w:r w:rsidRPr="006E0961">
        <w:rPr>
          <w:rFonts w:ascii="宋体" w:hAnsi="宋体" w:cs="宋体" w:hint="eastAsia"/>
          <w:sz w:val="21"/>
          <w:szCs w:val="21"/>
          <w:u w:val="single"/>
        </w:rPr>
        <w:t xml:space="preserve">          </w:t>
      </w:r>
      <w:r w:rsidRPr="006E0961">
        <w:rPr>
          <w:rFonts w:ascii="宋体" w:hAnsi="宋体" w:cs="宋体" w:hint="eastAsia"/>
          <w:sz w:val="21"/>
          <w:szCs w:val="21"/>
        </w:rPr>
        <w:t>（被授权人姓名及身份证代码）代表我单位全权办理上述项目的磋商、签约等具体工作，并签署全部有关文件、协议及合同。</w:t>
      </w:r>
    </w:p>
    <w:p w14:paraId="4C44AAB8"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我单位对被授权人的签字负全部责任。</w:t>
      </w:r>
    </w:p>
    <w:p w14:paraId="015643AB"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在撤消授权的书面通知以前，本授权书一直有效。被授权人在授权书有效期内签署的所有文件不因授权的撤消而失效。</w:t>
      </w:r>
    </w:p>
    <w:p w14:paraId="656E9D08"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5F8B38A9"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7B09A141"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r w:rsidRPr="006E0961">
        <w:rPr>
          <w:rFonts w:ascii="宋体" w:hAnsi="宋体" w:cs="宋体" w:hint="eastAsia"/>
          <w:sz w:val="21"/>
          <w:szCs w:val="21"/>
        </w:rPr>
        <w:t>被授权人：                                 供应商法定代表人：</w:t>
      </w:r>
    </w:p>
    <w:p w14:paraId="3B7C301A"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r w:rsidRPr="006E0961">
        <w:rPr>
          <w:rFonts w:ascii="宋体" w:hAnsi="宋体" w:cs="宋体" w:hint="eastAsia"/>
          <w:sz w:val="21"/>
          <w:szCs w:val="21"/>
        </w:rPr>
        <w:t>（签字或盖章）                                （签字或盖章）</w:t>
      </w:r>
    </w:p>
    <w:p w14:paraId="264E2818"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1F64E19C"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7C2FDCAF"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r w:rsidRPr="006E0961">
        <w:rPr>
          <w:rFonts w:ascii="宋体" w:hAnsi="宋体" w:cs="宋体" w:hint="eastAsia"/>
          <w:sz w:val="21"/>
          <w:szCs w:val="21"/>
        </w:rPr>
        <w:t>（附：被授权人身份证正反面复印件）</w:t>
      </w:r>
    </w:p>
    <w:p w14:paraId="53321C8F"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r w:rsidRPr="006E0961">
        <w:rPr>
          <w:rFonts w:ascii="宋体" w:hAnsi="宋体" w:cs="宋体" w:hint="eastAsia"/>
          <w:sz w:val="21"/>
          <w:szCs w:val="21"/>
        </w:rPr>
        <w:t xml:space="preserve">                                          </w:t>
      </w:r>
    </w:p>
    <w:p w14:paraId="447E84DF"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44BC4092"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0505E78D" w14:textId="77777777" w:rsidR="000E5FF8" w:rsidRPr="006E0961" w:rsidRDefault="000E5FF8" w:rsidP="00145E93">
      <w:pPr>
        <w:tabs>
          <w:tab w:val="left" w:pos="6300"/>
        </w:tabs>
        <w:snapToGrid w:val="0"/>
        <w:spacing w:line="300" w:lineRule="exact"/>
        <w:ind w:right="480" w:firstLine="570"/>
        <w:jc w:val="right"/>
        <w:rPr>
          <w:rFonts w:ascii="宋体" w:hAnsi="宋体" w:cs="宋体"/>
          <w:sz w:val="21"/>
          <w:szCs w:val="21"/>
        </w:rPr>
      </w:pPr>
      <w:r w:rsidRPr="006E0961">
        <w:rPr>
          <w:rFonts w:ascii="宋体" w:hAnsi="宋体" w:cs="宋体" w:hint="eastAsia"/>
          <w:sz w:val="21"/>
          <w:szCs w:val="21"/>
        </w:rPr>
        <w:t>（供应商公章）</w:t>
      </w:r>
    </w:p>
    <w:p w14:paraId="4E90BCC7" w14:textId="77777777" w:rsidR="000E5FF8" w:rsidRPr="006E0961" w:rsidRDefault="000E5FF8" w:rsidP="00145E93">
      <w:pPr>
        <w:tabs>
          <w:tab w:val="left" w:pos="6300"/>
        </w:tabs>
        <w:snapToGrid w:val="0"/>
        <w:spacing w:line="300" w:lineRule="exact"/>
        <w:ind w:right="480" w:firstLine="570"/>
        <w:jc w:val="right"/>
        <w:rPr>
          <w:rFonts w:ascii="宋体" w:hAnsi="宋体" w:cs="宋体"/>
          <w:sz w:val="21"/>
          <w:szCs w:val="21"/>
        </w:rPr>
      </w:pPr>
      <w:r w:rsidRPr="006E0961">
        <w:rPr>
          <w:rFonts w:ascii="宋体" w:hAnsi="宋体" w:cs="宋体" w:hint="eastAsia"/>
          <w:sz w:val="21"/>
          <w:szCs w:val="21"/>
        </w:rPr>
        <w:t>年   月   日</w:t>
      </w:r>
    </w:p>
    <w:p w14:paraId="21A6ECBF" w14:textId="77777777" w:rsidR="000E5FF8" w:rsidRPr="006E0961" w:rsidRDefault="000E5FF8" w:rsidP="00145E93">
      <w:pPr>
        <w:tabs>
          <w:tab w:val="left" w:pos="6300"/>
        </w:tabs>
        <w:snapToGrid w:val="0"/>
        <w:spacing w:line="300" w:lineRule="exact"/>
        <w:ind w:right="480" w:firstLine="570"/>
        <w:jc w:val="right"/>
        <w:rPr>
          <w:rFonts w:ascii="宋体" w:hAnsi="宋体" w:cs="宋体"/>
          <w:sz w:val="21"/>
          <w:szCs w:val="21"/>
        </w:rPr>
      </w:pPr>
    </w:p>
    <w:p w14:paraId="1BD515AF" w14:textId="77777777" w:rsidR="000E5FF8" w:rsidRPr="006E0961" w:rsidRDefault="000E5FF8" w:rsidP="00145E93">
      <w:pPr>
        <w:tabs>
          <w:tab w:val="left" w:pos="6300"/>
        </w:tabs>
        <w:snapToGrid w:val="0"/>
        <w:spacing w:line="300" w:lineRule="exact"/>
        <w:ind w:right="480" w:firstLine="570"/>
        <w:jc w:val="right"/>
        <w:rPr>
          <w:rFonts w:ascii="宋体" w:hAnsi="宋体" w:cs="宋体"/>
          <w:sz w:val="21"/>
          <w:szCs w:val="21"/>
        </w:rPr>
      </w:pPr>
    </w:p>
    <w:p w14:paraId="58AD9A30" w14:textId="77777777" w:rsidR="000E5FF8" w:rsidRPr="006E0961" w:rsidRDefault="000E5FF8" w:rsidP="00145E93">
      <w:pPr>
        <w:tabs>
          <w:tab w:val="left" w:pos="6300"/>
        </w:tabs>
        <w:snapToGrid w:val="0"/>
        <w:spacing w:line="300" w:lineRule="exact"/>
        <w:ind w:right="480" w:firstLine="570"/>
        <w:jc w:val="left"/>
        <w:rPr>
          <w:rFonts w:ascii="宋体" w:hAnsi="宋体" w:cs="宋体"/>
          <w:sz w:val="21"/>
          <w:szCs w:val="21"/>
        </w:rPr>
      </w:pPr>
    </w:p>
    <w:p w14:paraId="17010572"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r w:rsidRPr="006E0961">
        <w:rPr>
          <w:rFonts w:ascii="宋体" w:hAnsi="宋体" w:cs="宋体" w:hint="eastAsia"/>
          <w:sz w:val="21"/>
          <w:szCs w:val="21"/>
        </w:rPr>
        <w:br w:type="column"/>
      </w:r>
      <w:r w:rsidRPr="006E0961">
        <w:rPr>
          <w:rFonts w:ascii="宋体" w:hAnsi="宋体" w:cs="宋体" w:hint="eastAsia"/>
          <w:sz w:val="21"/>
          <w:szCs w:val="21"/>
        </w:rPr>
        <w:lastRenderedPageBreak/>
        <w:t>（五）上一年度财务会计报表复印件（资产负债表、利润表），本年度新成立的公司提供递交响应文件截止时间前一个月的财务报表复印件（新成立公司不足一个月的除外）</w:t>
      </w:r>
    </w:p>
    <w:p w14:paraId="1D3AB05F" w14:textId="77777777" w:rsidR="000E5FF8" w:rsidRPr="006E0961" w:rsidRDefault="000E5FF8" w:rsidP="00145E93">
      <w:pPr>
        <w:tabs>
          <w:tab w:val="left" w:pos="6300"/>
        </w:tabs>
        <w:snapToGrid w:val="0"/>
        <w:spacing w:line="300" w:lineRule="exact"/>
        <w:rPr>
          <w:rFonts w:ascii="宋体" w:hAnsi="宋体" w:cs="宋体"/>
          <w:sz w:val="21"/>
          <w:szCs w:val="21"/>
        </w:rPr>
      </w:pPr>
    </w:p>
    <w:p w14:paraId="6F8CEAB3" w14:textId="77777777" w:rsidR="000E5FF8" w:rsidRPr="006E0961" w:rsidRDefault="000E5FF8" w:rsidP="00145E93">
      <w:pPr>
        <w:tabs>
          <w:tab w:val="left" w:pos="6300"/>
        </w:tabs>
        <w:snapToGrid w:val="0"/>
        <w:spacing w:line="300" w:lineRule="exact"/>
        <w:jc w:val="left"/>
        <w:rPr>
          <w:rFonts w:ascii="宋体" w:hAnsi="宋体" w:cs="宋体"/>
          <w:sz w:val="21"/>
          <w:szCs w:val="21"/>
        </w:rPr>
      </w:pPr>
      <w:r w:rsidRPr="006E0961">
        <w:rPr>
          <w:rFonts w:ascii="宋体" w:hAnsi="宋体" w:cs="宋体" w:hint="eastAsia"/>
          <w:sz w:val="21"/>
          <w:szCs w:val="21"/>
        </w:rPr>
        <w:br w:type="page"/>
      </w:r>
      <w:r w:rsidRPr="006E0961">
        <w:rPr>
          <w:rFonts w:ascii="宋体" w:hAnsi="宋体" w:cs="宋体" w:hint="eastAsia"/>
          <w:sz w:val="21"/>
          <w:szCs w:val="21"/>
        </w:rPr>
        <w:lastRenderedPageBreak/>
        <w:t>（六）诚信声明（格式）</w:t>
      </w:r>
    </w:p>
    <w:p w14:paraId="0C14CC18" w14:textId="77777777" w:rsidR="000E5FF8" w:rsidRPr="006E0961" w:rsidRDefault="000E5FF8" w:rsidP="00145E93">
      <w:pPr>
        <w:tabs>
          <w:tab w:val="left" w:pos="6300"/>
        </w:tabs>
        <w:snapToGrid w:val="0"/>
        <w:spacing w:line="300" w:lineRule="exact"/>
        <w:jc w:val="left"/>
        <w:rPr>
          <w:rFonts w:ascii="宋体" w:hAnsi="宋体" w:cs="宋体"/>
          <w:sz w:val="21"/>
          <w:szCs w:val="21"/>
        </w:rPr>
      </w:pPr>
    </w:p>
    <w:p w14:paraId="14E659F6" w14:textId="77777777" w:rsidR="000E5FF8" w:rsidRPr="006E0961" w:rsidRDefault="000E5FF8" w:rsidP="004F79F8">
      <w:pPr>
        <w:tabs>
          <w:tab w:val="left" w:pos="6300"/>
        </w:tabs>
        <w:snapToGrid w:val="0"/>
        <w:spacing w:line="500" w:lineRule="exact"/>
        <w:ind w:firstLineChars="1000" w:firstLine="3614"/>
        <w:rPr>
          <w:rFonts w:ascii="宋体" w:hAnsi="宋体" w:cs="宋体"/>
          <w:sz w:val="21"/>
          <w:szCs w:val="21"/>
        </w:rPr>
      </w:pPr>
      <w:r w:rsidRPr="006E0961">
        <w:rPr>
          <w:rFonts w:ascii="宋体" w:hAnsi="宋体" w:cs="宋体" w:hint="eastAsia"/>
          <w:b/>
          <w:sz w:val="36"/>
          <w:szCs w:val="36"/>
        </w:rPr>
        <w:t>诚信声明</w:t>
      </w:r>
    </w:p>
    <w:p w14:paraId="6415F068"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38B4AEE8"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项目名称：</w:t>
      </w:r>
      <w:r w:rsidRPr="006E0961">
        <w:rPr>
          <w:rFonts w:ascii="宋体" w:hAnsi="宋体" w:cs="宋体" w:hint="eastAsia"/>
          <w:sz w:val="21"/>
          <w:szCs w:val="21"/>
          <w:u w:val="single"/>
        </w:rPr>
        <w:t xml:space="preserve">                                                </w:t>
      </w:r>
    </w:p>
    <w:p w14:paraId="06A6CE0E"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483BA569"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致：</w:t>
      </w:r>
      <w:r w:rsidRPr="006E0961">
        <w:rPr>
          <w:rFonts w:ascii="宋体" w:hAnsi="宋体" w:cs="宋体" w:hint="eastAsia"/>
          <w:sz w:val="21"/>
          <w:szCs w:val="21"/>
          <w:u w:val="single"/>
        </w:rPr>
        <w:t xml:space="preserve">                   </w:t>
      </w:r>
      <w:r w:rsidRPr="006E0961">
        <w:rPr>
          <w:rFonts w:ascii="宋体" w:hAnsi="宋体" w:cs="宋体" w:hint="eastAsia"/>
          <w:sz w:val="21"/>
          <w:szCs w:val="21"/>
        </w:rPr>
        <w:t>（采购单位名称）：</w:t>
      </w:r>
    </w:p>
    <w:p w14:paraId="33457B12"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u w:val="single"/>
        </w:rPr>
        <w:t xml:space="preserve">                      </w:t>
      </w:r>
      <w:r w:rsidRPr="006E0961">
        <w:rPr>
          <w:rFonts w:ascii="宋体" w:hAnsi="宋体" w:cs="宋体" w:hint="eastAsia"/>
          <w:sz w:val="21"/>
          <w:szCs w:val="21"/>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0B8F37C9"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特此声明。</w:t>
      </w:r>
    </w:p>
    <w:p w14:paraId="105BD01F"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2D4BEE49"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550122C3" w14:textId="77777777" w:rsidR="000E5FF8" w:rsidRPr="006E0961" w:rsidRDefault="000E5FF8" w:rsidP="00145E93">
      <w:pPr>
        <w:tabs>
          <w:tab w:val="left" w:pos="6300"/>
        </w:tabs>
        <w:snapToGrid w:val="0"/>
        <w:spacing w:line="300" w:lineRule="exact"/>
        <w:ind w:firstLine="570"/>
        <w:rPr>
          <w:rFonts w:ascii="宋体" w:hAnsi="宋体" w:cs="宋体"/>
          <w:sz w:val="21"/>
          <w:szCs w:val="21"/>
        </w:rPr>
      </w:pPr>
    </w:p>
    <w:p w14:paraId="279F6E2E" w14:textId="77777777" w:rsidR="000E5FF8" w:rsidRPr="006E0961" w:rsidRDefault="000E5FF8" w:rsidP="00145E93">
      <w:pPr>
        <w:tabs>
          <w:tab w:val="left" w:pos="6300"/>
        </w:tabs>
        <w:snapToGrid w:val="0"/>
        <w:spacing w:line="300" w:lineRule="exact"/>
        <w:ind w:right="424" w:firstLine="570"/>
        <w:jc w:val="right"/>
        <w:rPr>
          <w:rFonts w:ascii="宋体" w:hAnsi="宋体" w:cs="宋体"/>
          <w:sz w:val="21"/>
          <w:szCs w:val="21"/>
        </w:rPr>
      </w:pPr>
      <w:r w:rsidRPr="006E0961">
        <w:rPr>
          <w:rFonts w:ascii="宋体" w:hAnsi="宋体" w:cs="宋体" w:hint="eastAsia"/>
          <w:sz w:val="21"/>
          <w:szCs w:val="21"/>
        </w:rPr>
        <w:t>（供应商公章）</w:t>
      </w:r>
    </w:p>
    <w:p w14:paraId="2A529E4C" w14:textId="77777777" w:rsidR="000E5FF8" w:rsidRPr="006E0961" w:rsidRDefault="000E5FF8" w:rsidP="00145E93">
      <w:pPr>
        <w:tabs>
          <w:tab w:val="left" w:pos="6300"/>
        </w:tabs>
        <w:snapToGrid w:val="0"/>
        <w:spacing w:line="300" w:lineRule="exact"/>
        <w:ind w:right="480" w:firstLine="570"/>
        <w:jc w:val="right"/>
        <w:rPr>
          <w:rFonts w:ascii="宋体" w:hAnsi="宋体" w:cs="宋体"/>
          <w:sz w:val="21"/>
          <w:szCs w:val="21"/>
        </w:rPr>
      </w:pPr>
      <w:r w:rsidRPr="006E0961">
        <w:rPr>
          <w:rFonts w:ascii="宋体" w:hAnsi="宋体" w:cs="宋体" w:hint="eastAsia"/>
          <w:sz w:val="21"/>
          <w:szCs w:val="21"/>
        </w:rPr>
        <w:t>年   月   日</w:t>
      </w:r>
    </w:p>
    <w:p w14:paraId="3E8F9D4E" w14:textId="77777777" w:rsidR="000E5FF8" w:rsidRPr="006E0961" w:rsidRDefault="000E5FF8" w:rsidP="00145E93">
      <w:pPr>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br w:type="page"/>
      </w:r>
      <w:r w:rsidRPr="006E0961">
        <w:rPr>
          <w:rFonts w:ascii="宋体" w:hAnsi="宋体" w:cs="宋体" w:hint="eastAsia"/>
          <w:sz w:val="21"/>
          <w:szCs w:val="21"/>
        </w:rPr>
        <w:lastRenderedPageBreak/>
        <w:t>（七）税务登记证（副本）复印件和社会保险缴纳证明材料（投标前半年内缴纳税收的凭据复印件；投标前半年内缴纳社会保险的凭据复印件）。</w:t>
      </w:r>
    </w:p>
    <w:p w14:paraId="26928F0E"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（八）信用中国网站及中国政府采购网查询结果（查询时间为本项目采购公告发布之日起至递交响应文件截止时间前）</w:t>
      </w:r>
    </w:p>
    <w:p w14:paraId="5F86DE21"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1. 信用中国网站（</w:t>
      </w:r>
      <w:hyperlink r:id="rId21" w:history="1">
        <w:r w:rsidRPr="006E0961">
          <w:rPr>
            <w:rStyle w:val="a5"/>
            <w:rFonts w:ascii="宋体" w:hAnsi="宋体" w:cs="宋体" w:hint="eastAsia"/>
            <w:color w:val="auto"/>
            <w:sz w:val="21"/>
            <w:szCs w:val="21"/>
          </w:rPr>
          <w:t>www.creditchina.gov.cn</w:t>
        </w:r>
      </w:hyperlink>
      <w:r w:rsidRPr="006E0961">
        <w:rPr>
          <w:rFonts w:ascii="宋体" w:hAnsi="宋体" w:cs="宋体" w:hint="eastAsia"/>
          <w:sz w:val="21"/>
          <w:szCs w:val="21"/>
        </w:rPr>
        <w:t>）查询结果（提供查询结果网页打印件并加盖供应商公章）</w:t>
      </w:r>
    </w:p>
    <w:p w14:paraId="54049438"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1.1“信用信息”查询结果；</w:t>
      </w:r>
    </w:p>
    <w:p w14:paraId="4EB70854"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1.2“失信被执行人”查询结果；</w:t>
      </w:r>
    </w:p>
    <w:p w14:paraId="5EC74C24"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1.3“重大税收违法案件当事人名单”查询结果；</w:t>
      </w:r>
    </w:p>
    <w:p w14:paraId="1EC0E1D0"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1.4“政府行政许可与行政处罚”中“行政处罚”的查询结果。</w:t>
      </w:r>
    </w:p>
    <w:p w14:paraId="68A3AF25"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2. 中国政府采购网（</w:t>
      </w:r>
      <w:hyperlink r:id="rId22" w:history="1">
        <w:r w:rsidRPr="006E0961">
          <w:rPr>
            <w:rStyle w:val="a5"/>
            <w:rFonts w:ascii="宋体" w:hAnsi="宋体" w:cs="宋体" w:hint="eastAsia"/>
            <w:color w:val="auto"/>
            <w:sz w:val="21"/>
            <w:szCs w:val="21"/>
          </w:rPr>
          <w:t>www.ccgp.gov.cn</w:t>
        </w:r>
      </w:hyperlink>
      <w:r w:rsidRPr="006E0961">
        <w:rPr>
          <w:rFonts w:ascii="宋体" w:hAnsi="宋体" w:cs="宋体" w:hint="eastAsia"/>
          <w:sz w:val="21"/>
          <w:szCs w:val="21"/>
        </w:rPr>
        <w:t>）（提供查询结果网页打印件并加盖供应商公章）</w:t>
      </w:r>
    </w:p>
    <w:p w14:paraId="6A82FC53"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“政府采购严重违法失信行为记录名单”查询结果。</w:t>
      </w:r>
    </w:p>
    <w:p w14:paraId="3E16ECD8" w14:textId="77777777" w:rsidR="000E5FF8" w:rsidRPr="006E0961" w:rsidRDefault="000E5FF8" w:rsidP="00145E93">
      <w:pPr>
        <w:tabs>
          <w:tab w:val="left" w:pos="6300"/>
        </w:tabs>
        <w:snapToGrid w:val="0"/>
        <w:spacing w:line="300" w:lineRule="exact"/>
        <w:ind w:firstLineChars="200" w:firstLine="422"/>
        <w:rPr>
          <w:rFonts w:ascii="宋体" w:hAnsi="宋体" w:cs="宋体"/>
          <w:sz w:val="21"/>
          <w:szCs w:val="21"/>
        </w:rPr>
      </w:pPr>
      <w:r w:rsidRPr="006E0961">
        <w:rPr>
          <w:rFonts w:ascii="宋体" w:hAnsi="宋体" w:cs="宋体" w:hint="eastAsia"/>
          <w:b/>
          <w:sz w:val="21"/>
          <w:szCs w:val="21"/>
        </w:rPr>
        <w:t>注：网页打印件应显示查询时间；若网页打印件未显示查询时间，供应商应自行标注查询时间。</w:t>
      </w:r>
    </w:p>
    <w:p w14:paraId="1088FB81" w14:textId="77777777" w:rsidR="00E6238B" w:rsidRDefault="000E5FF8" w:rsidP="00145E93">
      <w:pPr>
        <w:tabs>
          <w:tab w:val="left" w:pos="6300"/>
        </w:tabs>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（九）特定资格条件证书或证明文件</w:t>
      </w:r>
    </w:p>
    <w:p w14:paraId="72253FF4" w14:textId="77777777" w:rsidR="000E5FF8" w:rsidRDefault="00E6238B" w:rsidP="00145E93">
      <w:pPr>
        <w:tabs>
          <w:tab w:val="left" w:pos="6300"/>
        </w:tabs>
        <w:snapToGrid w:val="0"/>
        <w:spacing w:line="300" w:lineRule="exact"/>
        <w:ind w:firstLineChars="200" w:firstLine="420"/>
        <w:rPr>
          <w:rFonts w:ascii="宋体" w:hAnsi="宋体" w:cs="宋体"/>
          <w:sz w:val="21"/>
          <w:szCs w:val="21"/>
        </w:rPr>
      </w:pPr>
      <w:r w:rsidRPr="00E6238B">
        <w:rPr>
          <w:rFonts w:ascii="宋体" w:hAnsi="宋体" w:cs="宋体" w:hint="eastAsia"/>
          <w:sz w:val="21"/>
          <w:szCs w:val="21"/>
        </w:rPr>
        <w:t>相关业务代理资质证书或授权文件。</w:t>
      </w:r>
    </w:p>
    <w:p w14:paraId="1A136768" w14:textId="77777777" w:rsidR="00E6238B" w:rsidRPr="006E0961" w:rsidRDefault="00E6238B" w:rsidP="00145E93">
      <w:pPr>
        <w:tabs>
          <w:tab w:val="left" w:pos="6300"/>
        </w:tabs>
        <w:snapToGrid w:val="0"/>
        <w:spacing w:line="300" w:lineRule="exact"/>
        <w:ind w:firstLineChars="200" w:firstLine="420"/>
        <w:rPr>
          <w:rFonts w:ascii="宋体" w:hAnsi="宋体" w:cs="宋体"/>
          <w:sz w:val="21"/>
          <w:szCs w:val="21"/>
        </w:rPr>
      </w:pPr>
    </w:p>
    <w:p w14:paraId="7572CCAE"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r w:rsidRPr="006E0961">
        <w:rPr>
          <w:rFonts w:ascii="宋体" w:hAnsi="宋体" w:cs="宋体" w:hint="eastAsia"/>
          <w:sz w:val="21"/>
          <w:szCs w:val="21"/>
        </w:rPr>
        <w:t>说明：供应商按“三证合一”登记制度办理营业执照的，组织机构代码证和税务登记证以供应商所提供的营业执照（副本）复印件为准。</w:t>
      </w:r>
    </w:p>
    <w:p w14:paraId="50232F7D"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p>
    <w:p w14:paraId="70E1A70C"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p>
    <w:p w14:paraId="1BD272FE"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p>
    <w:p w14:paraId="73924905" w14:textId="5F16DC5E" w:rsidR="000E5FF8" w:rsidRDefault="000E5FF8" w:rsidP="00145E93">
      <w:pPr>
        <w:tabs>
          <w:tab w:val="left" w:pos="6300"/>
        </w:tabs>
        <w:snapToGrid w:val="0"/>
        <w:spacing w:line="300" w:lineRule="exact"/>
        <w:ind w:firstLineChars="200" w:firstLine="420"/>
        <w:rPr>
          <w:rFonts w:ascii="宋体" w:hAnsi="宋体" w:cs="宋体"/>
          <w:sz w:val="21"/>
          <w:szCs w:val="21"/>
        </w:rPr>
      </w:pPr>
    </w:p>
    <w:p w14:paraId="0B10E3DC" w14:textId="08040FC7" w:rsidR="004F79F8" w:rsidRDefault="004F79F8" w:rsidP="00145E93">
      <w:pPr>
        <w:tabs>
          <w:tab w:val="left" w:pos="6300"/>
        </w:tabs>
        <w:snapToGrid w:val="0"/>
        <w:spacing w:line="300" w:lineRule="exact"/>
        <w:ind w:firstLineChars="200" w:firstLine="420"/>
        <w:rPr>
          <w:rFonts w:ascii="宋体" w:hAnsi="宋体" w:cs="宋体"/>
          <w:sz w:val="21"/>
          <w:szCs w:val="21"/>
        </w:rPr>
      </w:pPr>
    </w:p>
    <w:p w14:paraId="1EDDF3AD" w14:textId="7A3FF08D" w:rsidR="004F79F8" w:rsidRDefault="004F79F8" w:rsidP="00145E93">
      <w:pPr>
        <w:tabs>
          <w:tab w:val="left" w:pos="6300"/>
        </w:tabs>
        <w:snapToGrid w:val="0"/>
        <w:spacing w:line="300" w:lineRule="exact"/>
        <w:ind w:firstLineChars="200" w:firstLine="420"/>
        <w:rPr>
          <w:rFonts w:ascii="宋体" w:hAnsi="宋体" w:cs="宋体"/>
          <w:sz w:val="21"/>
          <w:szCs w:val="21"/>
        </w:rPr>
      </w:pPr>
    </w:p>
    <w:p w14:paraId="01FC47FD" w14:textId="6B2B0EDE" w:rsidR="004F79F8" w:rsidRDefault="004F79F8" w:rsidP="00145E93">
      <w:pPr>
        <w:tabs>
          <w:tab w:val="left" w:pos="6300"/>
        </w:tabs>
        <w:snapToGrid w:val="0"/>
        <w:spacing w:line="300" w:lineRule="exact"/>
        <w:ind w:firstLineChars="200" w:firstLine="420"/>
        <w:rPr>
          <w:rFonts w:ascii="宋体" w:hAnsi="宋体" w:cs="宋体"/>
          <w:sz w:val="21"/>
          <w:szCs w:val="21"/>
        </w:rPr>
      </w:pPr>
    </w:p>
    <w:p w14:paraId="6DE6408C" w14:textId="23D74695" w:rsidR="004F79F8" w:rsidRDefault="004F79F8" w:rsidP="00145E93">
      <w:pPr>
        <w:tabs>
          <w:tab w:val="left" w:pos="6300"/>
        </w:tabs>
        <w:snapToGrid w:val="0"/>
        <w:spacing w:line="300" w:lineRule="exact"/>
        <w:ind w:firstLineChars="200" w:firstLine="420"/>
        <w:rPr>
          <w:rFonts w:ascii="宋体" w:hAnsi="宋体" w:cs="宋体"/>
          <w:sz w:val="21"/>
          <w:szCs w:val="21"/>
        </w:rPr>
      </w:pPr>
    </w:p>
    <w:p w14:paraId="14BB89D7" w14:textId="119B3485" w:rsidR="004F79F8" w:rsidRDefault="004F79F8" w:rsidP="00145E93">
      <w:pPr>
        <w:tabs>
          <w:tab w:val="left" w:pos="6300"/>
        </w:tabs>
        <w:snapToGrid w:val="0"/>
        <w:spacing w:line="300" w:lineRule="exact"/>
        <w:ind w:firstLineChars="200" w:firstLine="420"/>
        <w:rPr>
          <w:rFonts w:ascii="宋体" w:hAnsi="宋体" w:cs="宋体"/>
          <w:sz w:val="21"/>
          <w:szCs w:val="21"/>
        </w:rPr>
      </w:pPr>
    </w:p>
    <w:p w14:paraId="0A3A9921" w14:textId="4BF50CD4" w:rsidR="004F79F8" w:rsidRDefault="004F79F8" w:rsidP="00145E93">
      <w:pPr>
        <w:tabs>
          <w:tab w:val="left" w:pos="6300"/>
        </w:tabs>
        <w:snapToGrid w:val="0"/>
        <w:spacing w:line="300" w:lineRule="exact"/>
        <w:ind w:firstLineChars="200" w:firstLine="420"/>
        <w:rPr>
          <w:rFonts w:ascii="宋体" w:hAnsi="宋体" w:cs="宋体"/>
          <w:sz w:val="21"/>
          <w:szCs w:val="21"/>
        </w:rPr>
      </w:pPr>
    </w:p>
    <w:p w14:paraId="12F9F756" w14:textId="7EEF7B77" w:rsidR="004F79F8" w:rsidRDefault="004F79F8" w:rsidP="00145E93">
      <w:pPr>
        <w:tabs>
          <w:tab w:val="left" w:pos="6300"/>
        </w:tabs>
        <w:snapToGrid w:val="0"/>
        <w:spacing w:line="300" w:lineRule="exact"/>
        <w:ind w:firstLineChars="200" w:firstLine="420"/>
        <w:rPr>
          <w:rFonts w:ascii="宋体" w:hAnsi="宋体" w:cs="宋体"/>
          <w:sz w:val="21"/>
          <w:szCs w:val="21"/>
        </w:rPr>
      </w:pPr>
    </w:p>
    <w:p w14:paraId="44607D18" w14:textId="3DDF4007" w:rsidR="004F79F8" w:rsidRDefault="004F79F8" w:rsidP="00145E93">
      <w:pPr>
        <w:tabs>
          <w:tab w:val="left" w:pos="6300"/>
        </w:tabs>
        <w:snapToGrid w:val="0"/>
        <w:spacing w:line="300" w:lineRule="exact"/>
        <w:ind w:firstLineChars="200" w:firstLine="420"/>
        <w:rPr>
          <w:rFonts w:ascii="宋体" w:hAnsi="宋体" w:cs="宋体"/>
          <w:sz w:val="21"/>
          <w:szCs w:val="21"/>
        </w:rPr>
      </w:pPr>
    </w:p>
    <w:p w14:paraId="38A80FFB" w14:textId="3537AB2D" w:rsidR="004F79F8" w:rsidRDefault="004F79F8" w:rsidP="00145E93">
      <w:pPr>
        <w:tabs>
          <w:tab w:val="left" w:pos="6300"/>
        </w:tabs>
        <w:snapToGrid w:val="0"/>
        <w:spacing w:line="300" w:lineRule="exact"/>
        <w:ind w:firstLineChars="200" w:firstLine="420"/>
        <w:rPr>
          <w:rFonts w:ascii="宋体" w:hAnsi="宋体" w:cs="宋体"/>
          <w:sz w:val="21"/>
          <w:szCs w:val="21"/>
        </w:rPr>
      </w:pPr>
    </w:p>
    <w:p w14:paraId="33AEBFE1" w14:textId="4DB2B901" w:rsidR="004F79F8" w:rsidRDefault="004F79F8" w:rsidP="00145E93">
      <w:pPr>
        <w:tabs>
          <w:tab w:val="left" w:pos="6300"/>
        </w:tabs>
        <w:snapToGrid w:val="0"/>
        <w:spacing w:line="300" w:lineRule="exact"/>
        <w:ind w:firstLineChars="200" w:firstLine="420"/>
        <w:rPr>
          <w:rFonts w:ascii="宋体" w:hAnsi="宋体" w:cs="宋体"/>
          <w:sz w:val="21"/>
          <w:szCs w:val="21"/>
        </w:rPr>
      </w:pPr>
    </w:p>
    <w:p w14:paraId="5C70434A" w14:textId="6B5F5A73" w:rsidR="004F79F8" w:rsidRDefault="004F79F8" w:rsidP="00145E93">
      <w:pPr>
        <w:tabs>
          <w:tab w:val="left" w:pos="6300"/>
        </w:tabs>
        <w:snapToGrid w:val="0"/>
        <w:spacing w:line="300" w:lineRule="exact"/>
        <w:ind w:firstLineChars="200" w:firstLine="420"/>
        <w:rPr>
          <w:rFonts w:ascii="宋体" w:hAnsi="宋体" w:cs="宋体"/>
          <w:sz w:val="21"/>
          <w:szCs w:val="21"/>
        </w:rPr>
      </w:pPr>
    </w:p>
    <w:p w14:paraId="441DCF1C" w14:textId="6E8B5863" w:rsidR="004F79F8" w:rsidRDefault="004F79F8" w:rsidP="00145E93">
      <w:pPr>
        <w:tabs>
          <w:tab w:val="left" w:pos="6300"/>
        </w:tabs>
        <w:snapToGrid w:val="0"/>
        <w:spacing w:line="300" w:lineRule="exact"/>
        <w:ind w:firstLineChars="200" w:firstLine="420"/>
        <w:rPr>
          <w:rFonts w:ascii="宋体" w:hAnsi="宋体" w:cs="宋体"/>
          <w:sz w:val="21"/>
          <w:szCs w:val="21"/>
        </w:rPr>
      </w:pPr>
    </w:p>
    <w:p w14:paraId="72CACBEB" w14:textId="2B8111B7" w:rsidR="004F79F8" w:rsidRDefault="004F79F8" w:rsidP="00145E93">
      <w:pPr>
        <w:tabs>
          <w:tab w:val="left" w:pos="6300"/>
        </w:tabs>
        <w:snapToGrid w:val="0"/>
        <w:spacing w:line="300" w:lineRule="exact"/>
        <w:ind w:firstLineChars="200" w:firstLine="420"/>
        <w:rPr>
          <w:rFonts w:ascii="宋体" w:hAnsi="宋体" w:cs="宋体"/>
          <w:sz w:val="21"/>
          <w:szCs w:val="21"/>
        </w:rPr>
      </w:pPr>
    </w:p>
    <w:p w14:paraId="11915BDF" w14:textId="15D58E6B" w:rsidR="004F79F8" w:rsidRDefault="004F79F8" w:rsidP="00145E93">
      <w:pPr>
        <w:tabs>
          <w:tab w:val="left" w:pos="6300"/>
        </w:tabs>
        <w:snapToGrid w:val="0"/>
        <w:spacing w:line="300" w:lineRule="exact"/>
        <w:ind w:firstLineChars="200" w:firstLine="420"/>
        <w:rPr>
          <w:rFonts w:ascii="宋体" w:hAnsi="宋体" w:cs="宋体"/>
          <w:sz w:val="21"/>
          <w:szCs w:val="21"/>
        </w:rPr>
      </w:pPr>
    </w:p>
    <w:p w14:paraId="3CC5653B" w14:textId="716C15AE" w:rsidR="004F79F8" w:rsidRDefault="004F79F8" w:rsidP="00145E93">
      <w:pPr>
        <w:tabs>
          <w:tab w:val="left" w:pos="6300"/>
        </w:tabs>
        <w:snapToGrid w:val="0"/>
        <w:spacing w:line="300" w:lineRule="exact"/>
        <w:ind w:firstLineChars="200" w:firstLine="420"/>
        <w:rPr>
          <w:rFonts w:ascii="宋体" w:hAnsi="宋体" w:cs="宋体"/>
          <w:sz w:val="21"/>
          <w:szCs w:val="21"/>
        </w:rPr>
      </w:pPr>
    </w:p>
    <w:p w14:paraId="5A889B29" w14:textId="665CC503" w:rsidR="004F79F8" w:rsidRDefault="004F79F8" w:rsidP="00145E93">
      <w:pPr>
        <w:tabs>
          <w:tab w:val="left" w:pos="6300"/>
        </w:tabs>
        <w:snapToGrid w:val="0"/>
        <w:spacing w:line="300" w:lineRule="exact"/>
        <w:ind w:firstLineChars="200" w:firstLine="420"/>
        <w:rPr>
          <w:rFonts w:ascii="宋体" w:hAnsi="宋体" w:cs="宋体"/>
          <w:sz w:val="21"/>
          <w:szCs w:val="21"/>
        </w:rPr>
      </w:pPr>
    </w:p>
    <w:p w14:paraId="0FFF0019" w14:textId="3314ECF3" w:rsidR="004F79F8" w:rsidRDefault="004F79F8" w:rsidP="00145E93">
      <w:pPr>
        <w:tabs>
          <w:tab w:val="left" w:pos="6300"/>
        </w:tabs>
        <w:snapToGrid w:val="0"/>
        <w:spacing w:line="300" w:lineRule="exact"/>
        <w:ind w:firstLineChars="200" w:firstLine="420"/>
        <w:rPr>
          <w:rFonts w:ascii="宋体" w:hAnsi="宋体" w:cs="宋体"/>
          <w:sz w:val="21"/>
          <w:szCs w:val="21"/>
        </w:rPr>
      </w:pPr>
    </w:p>
    <w:p w14:paraId="44D2FD58" w14:textId="6199BC64" w:rsidR="004F79F8" w:rsidRDefault="004F79F8" w:rsidP="00145E93">
      <w:pPr>
        <w:tabs>
          <w:tab w:val="left" w:pos="6300"/>
        </w:tabs>
        <w:snapToGrid w:val="0"/>
        <w:spacing w:line="300" w:lineRule="exact"/>
        <w:ind w:firstLineChars="200" w:firstLine="420"/>
        <w:rPr>
          <w:rFonts w:ascii="宋体" w:hAnsi="宋体" w:cs="宋体"/>
          <w:sz w:val="21"/>
          <w:szCs w:val="21"/>
        </w:rPr>
      </w:pPr>
    </w:p>
    <w:p w14:paraId="61DD2636" w14:textId="4EB02904" w:rsidR="004F79F8" w:rsidRDefault="004F79F8" w:rsidP="00145E93">
      <w:pPr>
        <w:tabs>
          <w:tab w:val="left" w:pos="6300"/>
        </w:tabs>
        <w:snapToGrid w:val="0"/>
        <w:spacing w:line="300" w:lineRule="exact"/>
        <w:ind w:firstLineChars="200" w:firstLine="420"/>
        <w:rPr>
          <w:rFonts w:ascii="宋体" w:hAnsi="宋体" w:cs="宋体"/>
          <w:sz w:val="21"/>
          <w:szCs w:val="21"/>
        </w:rPr>
      </w:pPr>
    </w:p>
    <w:p w14:paraId="57226B3F" w14:textId="44CCA0CF" w:rsidR="004F79F8" w:rsidRDefault="004F79F8" w:rsidP="00145E93">
      <w:pPr>
        <w:tabs>
          <w:tab w:val="left" w:pos="6300"/>
        </w:tabs>
        <w:snapToGrid w:val="0"/>
        <w:spacing w:line="300" w:lineRule="exact"/>
        <w:ind w:firstLineChars="200" w:firstLine="420"/>
        <w:rPr>
          <w:rFonts w:ascii="宋体" w:hAnsi="宋体" w:cs="宋体"/>
          <w:sz w:val="21"/>
          <w:szCs w:val="21"/>
        </w:rPr>
      </w:pPr>
    </w:p>
    <w:p w14:paraId="79420A20" w14:textId="28A10953" w:rsidR="004F79F8" w:rsidRDefault="004F79F8" w:rsidP="00145E93">
      <w:pPr>
        <w:tabs>
          <w:tab w:val="left" w:pos="6300"/>
        </w:tabs>
        <w:snapToGrid w:val="0"/>
        <w:spacing w:line="300" w:lineRule="exact"/>
        <w:ind w:firstLineChars="200" w:firstLine="420"/>
        <w:rPr>
          <w:rFonts w:ascii="宋体" w:hAnsi="宋体" w:cs="宋体"/>
          <w:sz w:val="21"/>
          <w:szCs w:val="21"/>
        </w:rPr>
      </w:pPr>
    </w:p>
    <w:p w14:paraId="44EF7B36" w14:textId="0A70F004" w:rsidR="004F79F8" w:rsidRDefault="004F79F8" w:rsidP="00145E93">
      <w:pPr>
        <w:tabs>
          <w:tab w:val="left" w:pos="6300"/>
        </w:tabs>
        <w:snapToGrid w:val="0"/>
        <w:spacing w:line="300" w:lineRule="exact"/>
        <w:ind w:firstLineChars="200" w:firstLine="420"/>
        <w:rPr>
          <w:rFonts w:ascii="宋体" w:hAnsi="宋体" w:cs="宋体"/>
          <w:sz w:val="21"/>
          <w:szCs w:val="21"/>
        </w:rPr>
      </w:pPr>
    </w:p>
    <w:p w14:paraId="29B480C0" w14:textId="407C24C0" w:rsidR="004F79F8" w:rsidRDefault="004F79F8" w:rsidP="00145E93">
      <w:pPr>
        <w:tabs>
          <w:tab w:val="left" w:pos="6300"/>
        </w:tabs>
        <w:snapToGrid w:val="0"/>
        <w:spacing w:line="300" w:lineRule="exact"/>
        <w:ind w:firstLineChars="200" w:firstLine="420"/>
        <w:rPr>
          <w:rFonts w:ascii="宋体" w:hAnsi="宋体" w:cs="宋体"/>
          <w:sz w:val="21"/>
          <w:szCs w:val="21"/>
        </w:rPr>
      </w:pPr>
    </w:p>
    <w:p w14:paraId="759ABDDA" w14:textId="59E90F16" w:rsidR="004F79F8" w:rsidRDefault="004F79F8" w:rsidP="00145E93">
      <w:pPr>
        <w:tabs>
          <w:tab w:val="left" w:pos="6300"/>
        </w:tabs>
        <w:snapToGrid w:val="0"/>
        <w:spacing w:line="300" w:lineRule="exact"/>
        <w:ind w:firstLineChars="200" w:firstLine="420"/>
        <w:rPr>
          <w:rFonts w:ascii="宋体" w:hAnsi="宋体" w:cs="宋体"/>
          <w:sz w:val="21"/>
          <w:szCs w:val="21"/>
        </w:rPr>
      </w:pPr>
    </w:p>
    <w:p w14:paraId="5CF4A8B7" w14:textId="77F42101" w:rsidR="004F79F8" w:rsidRDefault="004F79F8" w:rsidP="00145E93">
      <w:pPr>
        <w:tabs>
          <w:tab w:val="left" w:pos="6300"/>
        </w:tabs>
        <w:snapToGrid w:val="0"/>
        <w:spacing w:line="300" w:lineRule="exact"/>
        <w:ind w:firstLineChars="200" w:firstLine="420"/>
        <w:rPr>
          <w:rFonts w:ascii="宋体" w:hAnsi="宋体" w:cs="宋体"/>
          <w:sz w:val="21"/>
          <w:szCs w:val="21"/>
        </w:rPr>
      </w:pPr>
    </w:p>
    <w:p w14:paraId="6BA32E47" w14:textId="77777777" w:rsidR="004F79F8" w:rsidRPr="006E0961" w:rsidRDefault="004F79F8" w:rsidP="00145E93">
      <w:pPr>
        <w:tabs>
          <w:tab w:val="left" w:pos="6300"/>
        </w:tabs>
        <w:snapToGrid w:val="0"/>
        <w:spacing w:line="300" w:lineRule="exact"/>
        <w:ind w:firstLineChars="200" w:firstLine="420"/>
        <w:rPr>
          <w:rFonts w:ascii="宋体" w:hAnsi="宋体" w:cs="宋体"/>
          <w:sz w:val="21"/>
          <w:szCs w:val="21"/>
        </w:rPr>
      </w:pPr>
    </w:p>
    <w:p w14:paraId="4E084159" w14:textId="77777777" w:rsidR="000E5FF8" w:rsidRPr="006E0961" w:rsidRDefault="000E5FF8" w:rsidP="00145E93">
      <w:pPr>
        <w:tabs>
          <w:tab w:val="left" w:pos="6300"/>
        </w:tabs>
        <w:snapToGrid w:val="0"/>
        <w:spacing w:line="300" w:lineRule="exact"/>
        <w:ind w:firstLineChars="200" w:firstLine="420"/>
        <w:rPr>
          <w:rFonts w:ascii="宋体" w:hAnsi="宋体" w:cs="宋体"/>
          <w:sz w:val="21"/>
          <w:szCs w:val="21"/>
        </w:rPr>
      </w:pPr>
    </w:p>
    <w:p w14:paraId="2DBFC8FA" w14:textId="77777777" w:rsidR="000E5FF8" w:rsidRPr="006E0961" w:rsidRDefault="000E5FF8" w:rsidP="00145E93">
      <w:pPr>
        <w:spacing w:line="300" w:lineRule="exact"/>
        <w:ind w:firstLineChars="200" w:firstLine="422"/>
        <w:rPr>
          <w:rFonts w:ascii="宋体" w:hAnsi="宋体" w:cs="宋体"/>
          <w:b/>
          <w:bCs/>
          <w:sz w:val="21"/>
          <w:szCs w:val="21"/>
        </w:rPr>
      </w:pPr>
      <w:bookmarkStart w:id="148" w:name="_Toc14422"/>
      <w:bookmarkStart w:id="149" w:name="_Toc534710948"/>
      <w:bookmarkStart w:id="150" w:name="_Toc535939167"/>
      <w:r w:rsidRPr="006E0961">
        <w:rPr>
          <w:rFonts w:ascii="宋体" w:hAnsi="宋体" w:cs="宋体" w:hint="eastAsia"/>
          <w:b/>
          <w:bCs/>
          <w:sz w:val="21"/>
          <w:szCs w:val="21"/>
        </w:rPr>
        <w:t>五、其他应提供的资料</w:t>
      </w:r>
    </w:p>
    <w:p w14:paraId="318DE9E6" w14:textId="77777777" w:rsidR="000E5FF8" w:rsidRPr="006E0961" w:rsidRDefault="000E5FF8" w:rsidP="00145E93">
      <w:pPr>
        <w:spacing w:line="300" w:lineRule="exact"/>
        <w:ind w:firstLineChars="200" w:firstLine="420"/>
        <w:rPr>
          <w:rFonts w:ascii="宋体" w:hAnsi="宋体" w:cs="宋体"/>
          <w:b/>
          <w:sz w:val="21"/>
          <w:szCs w:val="21"/>
        </w:rPr>
      </w:pPr>
      <w:r w:rsidRPr="006E0961">
        <w:rPr>
          <w:rFonts w:ascii="宋体" w:hAnsi="宋体" w:cs="宋体" w:hint="eastAsia"/>
          <w:sz w:val="21"/>
          <w:szCs w:val="21"/>
        </w:rPr>
        <w:t>（一）供应商小微企业证明文件</w:t>
      </w:r>
      <w:r w:rsidRPr="006E0961">
        <w:rPr>
          <w:rFonts w:ascii="宋体" w:hAnsi="宋体" w:cs="宋体" w:hint="eastAsia"/>
          <w:b/>
          <w:sz w:val="21"/>
          <w:szCs w:val="21"/>
        </w:rPr>
        <w:t>（非小微企业不提供）</w:t>
      </w:r>
    </w:p>
    <w:p w14:paraId="2C52F68C" w14:textId="77777777" w:rsidR="000E5FF8" w:rsidRPr="006E0961" w:rsidRDefault="000E5FF8" w:rsidP="00145E93">
      <w:pPr>
        <w:spacing w:line="300" w:lineRule="exact"/>
        <w:ind w:firstLineChars="200" w:firstLine="420"/>
        <w:rPr>
          <w:rFonts w:ascii="宋体" w:hAnsi="宋体" w:cs="宋体"/>
          <w:sz w:val="21"/>
          <w:szCs w:val="21"/>
        </w:rPr>
      </w:pPr>
      <w:r w:rsidRPr="006E0961">
        <w:rPr>
          <w:rFonts w:ascii="宋体" w:hAnsi="宋体" w:cs="宋体" w:hint="eastAsia"/>
          <w:sz w:val="21"/>
          <w:szCs w:val="21"/>
        </w:rPr>
        <w:t>（二）其他与项目有关的资料（自附）：供应商总体情况介绍、其他与本项目有关的资料。</w:t>
      </w:r>
    </w:p>
    <w:p w14:paraId="05C9121C" w14:textId="77777777" w:rsidR="000E5FF8" w:rsidRPr="006E0961" w:rsidRDefault="000E5FF8" w:rsidP="00145E93">
      <w:pPr>
        <w:spacing w:line="300" w:lineRule="exact"/>
        <w:ind w:firstLineChars="200" w:firstLine="420"/>
        <w:rPr>
          <w:rFonts w:ascii="宋体" w:hAnsi="宋体" w:cs="宋体"/>
          <w:sz w:val="21"/>
          <w:szCs w:val="21"/>
        </w:rPr>
      </w:pPr>
    </w:p>
    <w:p w14:paraId="0DC866F6" w14:textId="77777777" w:rsidR="000E5FF8" w:rsidRPr="006E0961" w:rsidRDefault="000E5FF8" w:rsidP="00145E93">
      <w:pPr>
        <w:spacing w:line="300" w:lineRule="exact"/>
        <w:ind w:firstLineChars="200" w:firstLine="420"/>
        <w:rPr>
          <w:rFonts w:ascii="宋体" w:hAnsi="宋体" w:cs="宋体"/>
          <w:sz w:val="21"/>
          <w:szCs w:val="21"/>
        </w:rPr>
      </w:pPr>
    </w:p>
    <w:p w14:paraId="5C2293FA" w14:textId="77777777" w:rsidR="000E5FF8" w:rsidRPr="006E0961" w:rsidRDefault="000E5FF8" w:rsidP="00145E93">
      <w:pPr>
        <w:spacing w:line="300" w:lineRule="exact"/>
        <w:ind w:firstLineChars="200" w:firstLine="420"/>
        <w:rPr>
          <w:rFonts w:ascii="宋体" w:hAnsi="宋体" w:cs="宋体"/>
          <w:sz w:val="21"/>
          <w:szCs w:val="21"/>
        </w:rPr>
      </w:pPr>
    </w:p>
    <w:p w14:paraId="3593C8E5" w14:textId="77777777" w:rsidR="000E5FF8" w:rsidRPr="006E0961" w:rsidRDefault="000E5FF8" w:rsidP="00145E93">
      <w:pPr>
        <w:spacing w:line="300" w:lineRule="exact"/>
        <w:ind w:firstLineChars="200" w:firstLine="420"/>
        <w:rPr>
          <w:rFonts w:ascii="宋体" w:hAnsi="宋体" w:cs="宋体"/>
          <w:sz w:val="21"/>
          <w:szCs w:val="21"/>
        </w:rPr>
      </w:pPr>
    </w:p>
    <w:p w14:paraId="018EC253" w14:textId="77777777" w:rsidR="000E5FF8" w:rsidRPr="006E0961" w:rsidRDefault="000E5FF8" w:rsidP="00145E93">
      <w:pPr>
        <w:spacing w:line="300" w:lineRule="exact"/>
        <w:ind w:firstLineChars="200" w:firstLine="420"/>
        <w:rPr>
          <w:rFonts w:ascii="宋体" w:hAnsi="宋体" w:cs="宋体"/>
          <w:sz w:val="21"/>
          <w:szCs w:val="21"/>
        </w:rPr>
      </w:pPr>
    </w:p>
    <w:p w14:paraId="5CC1A86B" w14:textId="77777777" w:rsidR="000E5FF8" w:rsidRPr="006E0961" w:rsidRDefault="000E5FF8" w:rsidP="00145E93">
      <w:pPr>
        <w:spacing w:line="300" w:lineRule="exact"/>
        <w:ind w:firstLineChars="200" w:firstLine="420"/>
        <w:rPr>
          <w:rFonts w:ascii="宋体" w:hAnsi="宋体" w:cs="宋体"/>
          <w:sz w:val="21"/>
          <w:szCs w:val="21"/>
        </w:rPr>
      </w:pPr>
    </w:p>
    <w:p w14:paraId="0C66E88B" w14:textId="51B2F4B6" w:rsidR="000E5FF8" w:rsidRDefault="000E5FF8" w:rsidP="00145E93">
      <w:pPr>
        <w:spacing w:line="300" w:lineRule="exact"/>
        <w:ind w:firstLineChars="200" w:firstLine="420"/>
        <w:rPr>
          <w:rFonts w:ascii="宋体" w:hAnsi="宋体" w:cs="宋体"/>
          <w:sz w:val="21"/>
          <w:szCs w:val="21"/>
        </w:rPr>
      </w:pPr>
    </w:p>
    <w:p w14:paraId="5962DBC8" w14:textId="28FCB0D5" w:rsidR="004F79F8" w:rsidRDefault="004F79F8" w:rsidP="00145E93">
      <w:pPr>
        <w:spacing w:line="300" w:lineRule="exact"/>
        <w:ind w:firstLineChars="200" w:firstLine="420"/>
        <w:rPr>
          <w:rFonts w:ascii="宋体" w:hAnsi="宋体" w:cs="宋体"/>
          <w:sz w:val="21"/>
          <w:szCs w:val="21"/>
        </w:rPr>
      </w:pPr>
    </w:p>
    <w:p w14:paraId="01189D05" w14:textId="025F98E5" w:rsidR="004F79F8" w:rsidRDefault="004F79F8" w:rsidP="00145E93">
      <w:pPr>
        <w:spacing w:line="300" w:lineRule="exact"/>
        <w:ind w:firstLineChars="200" w:firstLine="420"/>
        <w:rPr>
          <w:rFonts w:ascii="宋体" w:hAnsi="宋体" w:cs="宋体"/>
          <w:sz w:val="21"/>
          <w:szCs w:val="21"/>
        </w:rPr>
      </w:pPr>
    </w:p>
    <w:p w14:paraId="287931F4" w14:textId="2F9E664C" w:rsidR="004F79F8" w:rsidRDefault="004F79F8" w:rsidP="00145E93">
      <w:pPr>
        <w:spacing w:line="300" w:lineRule="exact"/>
        <w:ind w:firstLineChars="200" w:firstLine="420"/>
        <w:rPr>
          <w:rFonts w:ascii="宋体" w:hAnsi="宋体" w:cs="宋体"/>
          <w:sz w:val="21"/>
          <w:szCs w:val="21"/>
        </w:rPr>
      </w:pPr>
    </w:p>
    <w:p w14:paraId="6AC7514A" w14:textId="241EC310" w:rsidR="004F79F8" w:rsidRDefault="004F79F8" w:rsidP="00145E93">
      <w:pPr>
        <w:spacing w:line="300" w:lineRule="exact"/>
        <w:ind w:firstLineChars="200" w:firstLine="420"/>
        <w:rPr>
          <w:rFonts w:ascii="宋体" w:hAnsi="宋体" w:cs="宋体"/>
          <w:sz w:val="21"/>
          <w:szCs w:val="21"/>
        </w:rPr>
      </w:pPr>
    </w:p>
    <w:p w14:paraId="4B2DF05D" w14:textId="6AD511B5" w:rsidR="004F79F8" w:rsidRDefault="004F79F8" w:rsidP="00145E93">
      <w:pPr>
        <w:spacing w:line="300" w:lineRule="exact"/>
        <w:ind w:firstLineChars="200" w:firstLine="420"/>
        <w:rPr>
          <w:rFonts w:ascii="宋体" w:hAnsi="宋体" w:cs="宋体"/>
          <w:sz w:val="21"/>
          <w:szCs w:val="21"/>
        </w:rPr>
      </w:pPr>
    </w:p>
    <w:p w14:paraId="0B1532CF" w14:textId="663741A3" w:rsidR="004F79F8" w:rsidRDefault="004F79F8" w:rsidP="00145E93">
      <w:pPr>
        <w:spacing w:line="300" w:lineRule="exact"/>
        <w:ind w:firstLineChars="200" w:firstLine="420"/>
        <w:rPr>
          <w:rFonts w:ascii="宋体" w:hAnsi="宋体" w:cs="宋体"/>
          <w:sz w:val="21"/>
          <w:szCs w:val="21"/>
        </w:rPr>
      </w:pPr>
    </w:p>
    <w:p w14:paraId="70DDE639" w14:textId="2537F162" w:rsidR="004F79F8" w:rsidRDefault="004F79F8" w:rsidP="00145E93">
      <w:pPr>
        <w:spacing w:line="300" w:lineRule="exact"/>
        <w:ind w:firstLineChars="200" w:firstLine="420"/>
        <w:rPr>
          <w:rFonts w:ascii="宋体" w:hAnsi="宋体" w:cs="宋体"/>
          <w:sz w:val="21"/>
          <w:szCs w:val="21"/>
        </w:rPr>
      </w:pPr>
    </w:p>
    <w:p w14:paraId="6E340EA5" w14:textId="3ECF1532" w:rsidR="004F79F8" w:rsidRDefault="004F79F8" w:rsidP="00145E93">
      <w:pPr>
        <w:spacing w:line="300" w:lineRule="exact"/>
        <w:ind w:firstLineChars="200" w:firstLine="420"/>
        <w:rPr>
          <w:rFonts w:ascii="宋体" w:hAnsi="宋体" w:cs="宋体"/>
          <w:sz w:val="21"/>
          <w:szCs w:val="21"/>
        </w:rPr>
      </w:pPr>
    </w:p>
    <w:p w14:paraId="296CF170" w14:textId="6189D120" w:rsidR="004F79F8" w:rsidRDefault="004F79F8" w:rsidP="00145E93">
      <w:pPr>
        <w:spacing w:line="300" w:lineRule="exact"/>
        <w:ind w:firstLineChars="200" w:firstLine="420"/>
        <w:rPr>
          <w:rFonts w:ascii="宋体" w:hAnsi="宋体" w:cs="宋体"/>
          <w:sz w:val="21"/>
          <w:szCs w:val="21"/>
        </w:rPr>
      </w:pPr>
    </w:p>
    <w:p w14:paraId="7F2890BD" w14:textId="34CA4F65" w:rsidR="004F79F8" w:rsidRDefault="004F79F8" w:rsidP="00145E93">
      <w:pPr>
        <w:spacing w:line="300" w:lineRule="exact"/>
        <w:ind w:firstLineChars="200" w:firstLine="420"/>
        <w:rPr>
          <w:rFonts w:ascii="宋体" w:hAnsi="宋体" w:cs="宋体"/>
          <w:sz w:val="21"/>
          <w:szCs w:val="21"/>
        </w:rPr>
      </w:pPr>
    </w:p>
    <w:p w14:paraId="5054B706" w14:textId="31997702" w:rsidR="004F79F8" w:rsidRDefault="004F79F8" w:rsidP="00145E93">
      <w:pPr>
        <w:spacing w:line="300" w:lineRule="exact"/>
        <w:ind w:firstLineChars="200" w:firstLine="420"/>
        <w:rPr>
          <w:rFonts w:ascii="宋体" w:hAnsi="宋体" w:cs="宋体"/>
          <w:sz w:val="21"/>
          <w:szCs w:val="21"/>
        </w:rPr>
      </w:pPr>
    </w:p>
    <w:p w14:paraId="6777471D" w14:textId="26BBBD6F" w:rsidR="004F79F8" w:rsidRDefault="004F79F8" w:rsidP="00145E93">
      <w:pPr>
        <w:spacing w:line="300" w:lineRule="exact"/>
        <w:ind w:firstLineChars="200" w:firstLine="420"/>
        <w:rPr>
          <w:rFonts w:ascii="宋体" w:hAnsi="宋体" w:cs="宋体"/>
          <w:sz w:val="21"/>
          <w:szCs w:val="21"/>
        </w:rPr>
      </w:pPr>
    </w:p>
    <w:p w14:paraId="0B5F16C8" w14:textId="4515872F" w:rsidR="004F79F8" w:rsidRDefault="004F79F8" w:rsidP="00145E93">
      <w:pPr>
        <w:spacing w:line="300" w:lineRule="exact"/>
        <w:ind w:firstLineChars="200" w:firstLine="420"/>
        <w:rPr>
          <w:rFonts w:ascii="宋体" w:hAnsi="宋体" w:cs="宋体"/>
          <w:sz w:val="21"/>
          <w:szCs w:val="21"/>
        </w:rPr>
      </w:pPr>
    </w:p>
    <w:p w14:paraId="65EFF4C8" w14:textId="349B7245" w:rsidR="004F79F8" w:rsidRDefault="004F79F8" w:rsidP="00145E93">
      <w:pPr>
        <w:spacing w:line="300" w:lineRule="exact"/>
        <w:ind w:firstLineChars="200" w:firstLine="420"/>
        <w:rPr>
          <w:rFonts w:ascii="宋体" w:hAnsi="宋体" w:cs="宋体"/>
          <w:sz w:val="21"/>
          <w:szCs w:val="21"/>
        </w:rPr>
      </w:pPr>
    </w:p>
    <w:p w14:paraId="4A7B8ACC" w14:textId="1F905062" w:rsidR="004F79F8" w:rsidRDefault="004F79F8" w:rsidP="00145E93">
      <w:pPr>
        <w:spacing w:line="300" w:lineRule="exact"/>
        <w:ind w:firstLineChars="200" w:firstLine="420"/>
        <w:rPr>
          <w:rFonts w:ascii="宋体" w:hAnsi="宋体" w:cs="宋体"/>
          <w:sz w:val="21"/>
          <w:szCs w:val="21"/>
        </w:rPr>
      </w:pPr>
    </w:p>
    <w:p w14:paraId="7E68905F" w14:textId="381106E1" w:rsidR="004F79F8" w:rsidRDefault="004F79F8" w:rsidP="00145E93">
      <w:pPr>
        <w:spacing w:line="300" w:lineRule="exact"/>
        <w:ind w:firstLineChars="200" w:firstLine="420"/>
        <w:rPr>
          <w:rFonts w:ascii="宋体" w:hAnsi="宋体" w:cs="宋体"/>
          <w:sz w:val="21"/>
          <w:szCs w:val="21"/>
        </w:rPr>
      </w:pPr>
    </w:p>
    <w:p w14:paraId="0041C128" w14:textId="594D6329" w:rsidR="004F79F8" w:rsidRDefault="004F79F8" w:rsidP="00145E93">
      <w:pPr>
        <w:spacing w:line="300" w:lineRule="exact"/>
        <w:ind w:firstLineChars="200" w:firstLine="420"/>
        <w:rPr>
          <w:rFonts w:ascii="宋体" w:hAnsi="宋体" w:cs="宋体"/>
          <w:sz w:val="21"/>
          <w:szCs w:val="21"/>
        </w:rPr>
      </w:pPr>
    </w:p>
    <w:p w14:paraId="08E20C5E" w14:textId="5CC5B323" w:rsidR="004F79F8" w:rsidRDefault="004F79F8" w:rsidP="00145E93">
      <w:pPr>
        <w:spacing w:line="300" w:lineRule="exact"/>
        <w:ind w:firstLineChars="200" w:firstLine="420"/>
        <w:rPr>
          <w:rFonts w:ascii="宋体" w:hAnsi="宋体" w:cs="宋体"/>
          <w:sz w:val="21"/>
          <w:szCs w:val="21"/>
        </w:rPr>
      </w:pPr>
    </w:p>
    <w:p w14:paraId="27761F68" w14:textId="110F1BA7" w:rsidR="004F79F8" w:rsidRDefault="004F79F8" w:rsidP="00145E93">
      <w:pPr>
        <w:spacing w:line="300" w:lineRule="exact"/>
        <w:ind w:firstLineChars="200" w:firstLine="420"/>
        <w:rPr>
          <w:rFonts w:ascii="宋体" w:hAnsi="宋体" w:cs="宋体"/>
          <w:sz w:val="21"/>
          <w:szCs w:val="21"/>
        </w:rPr>
      </w:pPr>
    </w:p>
    <w:p w14:paraId="0BA48F84" w14:textId="3ED289A1" w:rsidR="004F79F8" w:rsidRDefault="004F79F8" w:rsidP="00145E93">
      <w:pPr>
        <w:spacing w:line="300" w:lineRule="exact"/>
        <w:ind w:firstLineChars="200" w:firstLine="420"/>
        <w:rPr>
          <w:rFonts w:ascii="宋体" w:hAnsi="宋体" w:cs="宋体"/>
          <w:sz w:val="21"/>
          <w:szCs w:val="21"/>
        </w:rPr>
      </w:pPr>
    </w:p>
    <w:p w14:paraId="2DF6BECE" w14:textId="0B16800B" w:rsidR="004F79F8" w:rsidRDefault="004F79F8" w:rsidP="00145E93">
      <w:pPr>
        <w:spacing w:line="300" w:lineRule="exact"/>
        <w:ind w:firstLineChars="200" w:firstLine="420"/>
        <w:rPr>
          <w:rFonts w:ascii="宋体" w:hAnsi="宋体" w:cs="宋体"/>
          <w:sz w:val="21"/>
          <w:szCs w:val="21"/>
        </w:rPr>
      </w:pPr>
    </w:p>
    <w:p w14:paraId="793AEFCC" w14:textId="7213762F" w:rsidR="004F79F8" w:rsidRDefault="004F79F8" w:rsidP="00145E93">
      <w:pPr>
        <w:spacing w:line="300" w:lineRule="exact"/>
        <w:ind w:firstLineChars="200" w:firstLine="420"/>
        <w:rPr>
          <w:rFonts w:ascii="宋体" w:hAnsi="宋体" w:cs="宋体"/>
          <w:sz w:val="21"/>
          <w:szCs w:val="21"/>
        </w:rPr>
      </w:pPr>
    </w:p>
    <w:p w14:paraId="6FA9D86A" w14:textId="126F1EDE" w:rsidR="004F79F8" w:rsidRDefault="004F79F8" w:rsidP="00145E93">
      <w:pPr>
        <w:spacing w:line="300" w:lineRule="exact"/>
        <w:ind w:firstLineChars="200" w:firstLine="420"/>
        <w:rPr>
          <w:rFonts w:ascii="宋体" w:hAnsi="宋体" w:cs="宋体"/>
          <w:sz w:val="21"/>
          <w:szCs w:val="21"/>
        </w:rPr>
      </w:pPr>
    </w:p>
    <w:p w14:paraId="4BFFE012" w14:textId="4F26DC87" w:rsidR="004F79F8" w:rsidRDefault="004F79F8" w:rsidP="00145E93">
      <w:pPr>
        <w:spacing w:line="300" w:lineRule="exact"/>
        <w:ind w:firstLineChars="200" w:firstLine="420"/>
        <w:rPr>
          <w:rFonts w:ascii="宋体" w:hAnsi="宋体" w:cs="宋体"/>
          <w:sz w:val="21"/>
          <w:szCs w:val="21"/>
        </w:rPr>
      </w:pPr>
    </w:p>
    <w:p w14:paraId="20E71963" w14:textId="0107BC6D" w:rsidR="004F79F8" w:rsidRDefault="004F79F8" w:rsidP="00145E93">
      <w:pPr>
        <w:spacing w:line="300" w:lineRule="exact"/>
        <w:ind w:firstLineChars="200" w:firstLine="420"/>
        <w:rPr>
          <w:rFonts w:ascii="宋体" w:hAnsi="宋体" w:cs="宋体"/>
          <w:sz w:val="21"/>
          <w:szCs w:val="21"/>
        </w:rPr>
      </w:pPr>
    </w:p>
    <w:p w14:paraId="20D442CB" w14:textId="77777777" w:rsidR="004F79F8" w:rsidRPr="006E0961" w:rsidRDefault="004F79F8" w:rsidP="00145E93">
      <w:pPr>
        <w:spacing w:line="300" w:lineRule="exact"/>
        <w:ind w:firstLineChars="200" w:firstLine="420"/>
        <w:rPr>
          <w:rFonts w:ascii="宋体" w:hAnsi="宋体" w:cs="宋体"/>
          <w:sz w:val="21"/>
          <w:szCs w:val="21"/>
        </w:rPr>
      </w:pPr>
    </w:p>
    <w:p w14:paraId="62F3C900" w14:textId="77777777" w:rsidR="000E5FF8" w:rsidRPr="006E0961" w:rsidRDefault="000E5FF8" w:rsidP="00145E93">
      <w:pPr>
        <w:spacing w:line="300" w:lineRule="exact"/>
        <w:ind w:firstLineChars="200" w:firstLine="420"/>
        <w:rPr>
          <w:rFonts w:ascii="宋体" w:hAnsi="宋体" w:cs="宋体"/>
          <w:sz w:val="21"/>
          <w:szCs w:val="21"/>
        </w:rPr>
      </w:pPr>
    </w:p>
    <w:p w14:paraId="0000348D" w14:textId="01993F1A" w:rsidR="000E5FF8" w:rsidRPr="006E0961" w:rsidRDefault="004F79F8" w:rsidP="004F79F8">
      <w:pPr>
        <w:spacing w:line="300" w:lineRule="exact"/>
        <w:ind w:firstLineChars="200" w:firstLine="420"/>
        <w:jc w:val="center"/>
        <w:rPr>
          <w:rFonts w:ascii="宋体" w:hAnsi="宋体" w:cs="宋体"/>
          <w:sz w:val="21"/>
          <w:szCs w:val="21"/>
        </w:rPr>
      </w:pPr>
      <w:r>
        <w:rPr>
          <w:rFonts w:ascii="宋体" w:hAnsi="宋体" w:cs="宋体" w:hint="eastAsia"/>
          <w:sz w:val="21"/>
          <w:szCs w:val="21"/>
        </w:rPr>
        <w:t>（结束）</w:t>
      </w:r>
      <w:bookmarkEnd w:id="148"/>
      <w:bookmarkEnd w:id="149"/>
      <w:bookmarkEnd w:id="150"/>
    </w:p>
    <w:sectPr w:rsidR="000E5FF8" w:rsidRPr="006E0961" w:rsidSect="00F74234">
      <w:headerReference w:type="default" r:id="rId23"/>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16E4B" w14:textId="77777777" w:rsidR="00317493" w:rsidRDefault="00317493">
      <w:r>
        <w:separator/>
      </w:r>
    </w:p>
  </w:endnote>
  <w:endnote w:type="continuationSeparator" w:id="0">
    <w:p w14:paraId="63495867" w14:textId="77777777" w:rsidR="00317493" w:rsidRDefault="0031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文鼎粗黑">
    <w:altName w:val="黑体"/>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B9AE4" w14:textId="77777777" w:rsidR="00C379C4" w:rsidRDefault="00C379C4">
    <w:pPr>
      <w:pStyle w:val="af3"/>
      <w:framePr w:wrap="around" w:vAnchor="text" w:hAnchor="margin" w:xAlign="center" w:y="1"/>
      <w:rPr>
        <w:rStyle w:val="a6"/>
      </w:rPr>
    </w:pPr>
    <w:r>
      <w:fldChar w:fldCharType="begin"/>
    </w:r>
    <w:r>
      <w:rPr>
        <w:rStyle w:val="a6"/>
      </w:rPr>
      <w:instrText xml:space="preserve">PAGE  </w:instrText>
    </w:r>
    <w:r>
      <w:fldChar w:fldCharType="end"/>
    </w:r>
  </w:p>
  <w:p w14:paraId="6DE1EF3F" w14:textId="77777777" w:rsidR="00C379C4" w:rsidRDefault="00C379C4">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58509" w14:textId="0FD55080" w:rsidR="00C379C4" w:rsidRDefault="00C379C4">
    <w:pPr>
      <w:pStyle w:val="af3"/>
      <w:framePr w:wrap="around" w:vAnchor="text" w:hAnchor="margin" w:xAlign="center" w:y="1"/>
      <w:jc w:val="center"/>
      <w:rPr>
        <w:rStyle w:val="a6"/>
        <w:rFonts w:ascii="宋体"/>
        <w:sz w:val="21"/>
        <w:szCs w:val="21"/>
      </w:rPr>
    </w:pPr>
    <w:r>
      <w:rPr>
        <w:rFonts w:ascii="宋体"/>
        <w:sz w:val="21"/>
        <w:szCs w:val="21"/>
      </w:rPr>
      <w:fldChar w:fldCharType="begin"/>
    </w:r>
    <w:r>
      <w:rPr>
        <w:rStyle w:val="a6"/>
        <w:rFonts w:ascii="宋体"/>
        <w:sz w:val="21"/>
        <w:szCs w:val="21"/>
      </w:rPr>
      <w:instrText xml:space="preserve">PAGE  </w:instrText>
    </w:r>
    <w:r>
      <w:rPr>
        <w:rFonts w:ascii="宋体"/>
        <w:sz w:val="21"/>
        <w:szCs w:val="21"/>
      </w:rPr>
      <w:fldChar w:fldCharType="separate"/>
    </w:r>
    <w:r w:rsidR="00275502">
      <w:rPr>
        <w:rStyle w:val="a6"/>
        <w:rFonts w:ascii="宋体"/>
        <w:noProof/>
        <w:sz w:val="21"/>
        <w:szCs w:val="21"/>
      </w:rPr>
      <w:t>- 4 -</w:t>
    </w:r>
    <w:r>
      <w:rPr>
        <w:rFonts w:ascii="宋体"/>
        <w:sz w:val="21"/>
        <w:szCs w:val="21"/>
      </w:rPr>
      <w:fldChar w:fldCharType="end"/>
    </w:r>
  </w:p>
  <w:p w14:paraId="10BD80BD" w14:textId="77777777" w:rsidR="00C379C4" w:rsidRDefault="00C379C4">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E91F5" w14:textId="77777777" w:rsidR="00C379C4" w:rsidRDefault="00C379C4">
    <w:pPr>
      <w:pStyle w:val="af3"/>
      <w:framePr w:wrap="around" w:vAnchor="text" w:hAnchor="margin" w:xAlign="center" w:y="1"/>
      <w:rPr>
        <w:rStyle w:val="a6"/>
      </w:rPr>
    </w:pPr>
  </w:p>
  <w:p w14:paraId="36E21023" w14:textId="77777777" w:rsidR="00C379C4" w:rsidRDefault="00C379C4">
    <w:pPr>
      <w:pStyle w:val="af3"/>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F422B" w14:textId="77777777" w:rsidR="00C379C4" w:rsidRDefault="00C379C4">
    <w:pPr>
      <w:pStyle w:val="af3"/>
      <w:framePr w:wrap="around" w:vAnchor="text" w:hAnchor="margin" w:xAlign="center" w:y="1"/>
      <w:rPr>
        <w:rStyle w:val="a6"/>
      </w:rPr>
    </w:pPr>
    <w:r>
      <w:fldChar w:fldCharType="begin"/>
    </w:r>
    <w:r>
      <w:rPr>
        <w:rStyle w:val="a6"/>
      </w:rPr>
      <w:instrText xml:space="preserve">PAGE  </w:instrText>
    </w:r>
    <w:r>
      <w:fldChar w:fldCharType="end"/>
    </w:r>
  </w:p>
  <w:p w14:paraId="661A1521" w14:textId="77777777" w:rsidR="00C379C4" w:rsidRDefault="00C379C4">
    <w:pPr>
      <w:pStyle w:val="af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E690C" w14:textId="7EA3D958" w:rsidR="00C379C4" w:rsidRDefault="00C379C4">
    <w:pPr>
      <w:pStyle w:val="af3"/>
      <w:jc w:val="center"/>
      <w:rPr>
        <w:rFonts w:ascii="宋体" w:hAnsi="宋体"/>
        <w:sz w:val="21"/>
        <w:szCs w:val="21"/>
      </w:rPr>
    </w:pPr>
    <w:r>
      <w:rPr>
        <w:rFonts w:ascii="宋体" w:hAnsi="宋体"/>
        <w:sz w:val="21"/>
        <w:szCs w:val="21"/>
      </w:rPr>
      <w:fldChar w:fldCharType="begin"/>
    </w:r>
    <w:r>
      <w:rPr>
        <w:rStyle w:val="a6"/>
        <w:rFonts w:ascii="宋体" w:hAnsi="宋体"/>
        <w:sz w:val="21"/>
        <w:szCs w:val="21"/>
      </w:rPr>
      <w:instrText xml:space="preserve"> PAGE </w:instrText>
    </w:r>
    <w:r>
      <w:rPr>
        <w:rFonts w:ascii="宋体" w:hAnsi="宋体"/>
        <w:sz w:val="21"/>
        <w:szCs w:val="21"/>
      </w:rPr>
      <w:fldChar w:fldCharType="separate"/>
    </w:r>
    <w:r w:rsidR="00275502">
      <w:rPr>
        <w:rStyle w:val="a6"/>
        <w:rFonts w:ascii="宋体" w:hAnsi="宋体"/>
        <w:noProof/>
        <w:sz w:val="21"/>
        <w:szCs w:val="21"/>
      </w:rPr>
      <w:t>- 12 -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ADD08" w14:textId="77777777" w:rsidR="00C379C4" w:rsidRDefault="00C379C4">
    <w:pPr>
      <w:pStyle w:val="af3"/>
      <w:framePr w:wrap="around" w:vAnchor="text" w:hAnchor="margin" w:xAlign="center" w:y="1"/>
      <w:rPr>
        <w:rStyle w:val="a6"/>
      </w:rPr>
    </w:pPr>
    <w:r>
      <w:fldChar w:fldCharType="begin"/>
    </w:r>
    <w:r>
      <w:rPr>
        <w:rStyle w:val="a6"/>
      </w:rPr>
      <w:instrText xml:space="preserve">PAGE  </w:instrText>
    </w:r>
    <w:r>
      <w:fldChar w:fldCharType="end"/>
    </w:r>
  </w:p>
  <w:p w14:paraId="713E5897" w14:textId="77777777" w:rsidR="00C379C4" w:rsidRDefault="00C379C4">
    <w:pPr>
      <w:pStyle w:val="af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89AAF" w14:textId="08EBFBE2" w:rsidR="00C379C4" w:rsidRDefault="00C379C4">
    <w:pPr>
      <w:pStyle w:val="af3"/>
      <w:jc w:val="center"/>
      <w:rPr>
        <w:rFonts w:ascii="宋体" w:hAnsi="宋体"/>
        <w:sz w:val="21"/>
        <w:szCs w:val="21"/>
      </w:rPr>
    </w:pPr>
    <w:r>
      <w:rPr>
        <w:rFonts w:ascii="宋体" w:hAnsi="宋体"/>
        <w:sz w:val="21"/>
        <w:szCs w:val="21"/>
      </w:rPr>
      <w:fldChar w:fldCharType="begin"/>
    </w:r>
    <w:r>
      <w:rPr>
        <w:rStyle w:val="a6"/>
        <w:rFonts w:ascii="宋体" w:hAnsi="宋体"/>
        <w:sz w:val="21"/>
        <w:szCs w:val="21"/>
      </w:rPr>
      <w:instrText xml:space="preserve"> PAGE </w:instrText>
    </w:r>
    <w:r>
      <w:rPr>
        <w:rFonts w:ascii="宋体" w:hAnsi="宋体"/>
        <w:sz w:val="21"/>
        <w:szCs w:val="21"/>
      </w:rPr>
      <w:fldChar w:fldCharType="separate"/>
    </w:r>
    <w:r w:rsidR="00275502">
      <w:rPr>
        <w:rStyle w:val="a6"/>
        <w:rFonts w:ascii="宋体" w:hAnsi="宋体"/>
        <w:noProof/>
        <w:sz w:val="21"/>
        <w:szCs w:val="21"/>
      </w:rPr>
      <w:t>- 17 -</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E77F7" w14:textId="77777777" w:rsidR="00317493" w:rsidRDefault="00317493">
      <w:r>
        <w:separator/>
      </w:r>
    </w:p>
  </w:footnote>
  <w:footnote w:type="continuationSeparator" w:id="0">
    <w:p w14:paraId="45EA2EC7" w14:textId="77777777" w:rsidR="00317493" w:rsidRDefault="00317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041C1" w14:textId="77777777" w:rsidR="00C379C4" w:rsidRDefault="00C379C4">
    <w:pPr>
      <w:pStyle w:val="af7"/>
      <w:pBdr>
        <w:bottom w:val="none" w:sz="0" w:space="0" w:color="auto"/>
      </w:pBdr>
      <w:ind w:firstLineChars="850" w:firstLine="1785"/>
      <w:jc w:val="both"/>
      <w:rPr>
        <w:rFonts w:ascii="方正仿宋_GBK" w:eastAsia="方正仿宋_GBK"/>
        <w:sz w:val="21"/>
        <w:szCs w:val="21"/>
      </w:rPr>
    </w:pPr>
    <w:r>
      <w:rPr>
        <w:rFonts w:ascii="方正仿宋_GBK" w:eastAsia="方正仿宋_GBK"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D55C8" w14:textId="77777777" w:rsidR="00C379C4" w:rsidRDefault="00C379C4">
    <w:pPr>
      <w:pStyle w:val="af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B0087" w14:textId="77777777" w:rsidR="00C379C4" w:rsidRDefault="00C379C4">
    <w:pPr>
      <w:pStyle w:val="af7"/>
      <w:pBdr>
        <w:bottom w:val="none" w:sz="0" w:space="0" w:color="auto"/>
      </w:pBdr>
      <w:jc w:val="both"/>
      <w:rPr>
        <w:rFonts w:ascii="方正仿宋_GBK" w:eastAsia="方正仿宋_GBK"/>
        <w:sz w:val="21"/>
        <w:szCs w:val="21"/>
      </w:rPr>
    </w:pPr>
    <w:r>
      <w:rPr>
        <w:rFonts w:ascii="方正仿宋_GBK" w:eastAsia="方正仿宋_GBK"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532FFB"/>
    <w:multiLevelType w:val="singleLevel"/>
    <w:tmpl w:val="90532FFB"/>
    <w:lvl w:ilvl="0">
      <w:start w:val="3"/>
      <w:numFmt w:val="chineseCounting"/>
      <w:suff w:val="nothing"/>
      <w:lvlText w:val="%1、"/>
      <w:lvlJc w:val="left"/>
      <w:rPr>
        <w:rFonts w:hint="eastAsia"/>
      </w:rPr>
    </w:lvl>
  </w:abstractNum>
  <w:abstractNum w:abstractNumId="1">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000000A"/>
    <w:multiLevelType w:val="multilevel"/>
    <w:tmpl w:val="0000000A"/>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B"/>
    <w:multiLevelType w:val="singleLevel"/>
    <w:tmpl w:val="0000000B"/>
    <w:lvl w:ilvl="0">
      <w:start w:val="1"/>
      <w:numFmt w:val="bullet"/>
      <w:lvlText w:val=""/>
      <w:lvlJc w:val="left"/>
      <w:pPr>
        <w:tabs>
          <w:tab w:val="num" w:pos="360"/>
        </w:tabs>
        <w:ind w:left="360" w:hanging="360"/>
      </w:pPr>
      <w:rPr>
        <w:rFonts w:ascii="Wingdings" w:hAnsi="Wingdings" w:hint="default"/>
      </w:rPr>
    </w:lvl>
  </w:abstractNum>
  <w:abstractNum w:abstractNumId="4">
    <w:nsid w:val="0000000D"/>
    <w:multiLevelType w:val="singleLevel"/>
    <w:tmpl w:val="0000000D"/>
    <w:lvl w:ilvl="0">
      <w:start w:val="1"/>
      <w:numFmt w:val="bullet"/>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9"/>
  </w:num>
  <w:num w:numId="2">
    <w:abstractNumId w:val="4"/>
  </w:num>
  <w:num w:numId="3">
    <w:abstractNumId w:val="6"/>
  </w:num>
  <w:num w:numId="4">
    <w:abstractNumId w:val="10"/>
  </w:num>
  <w:num w:numId="5">
    <w:abstractNumId w:val="5"/>
  </w:num>
  <w:num w:numId="6">
    <w:abstractNumId w:val="11"/>
  </w:num>
  <w:num w:numId="7">
    <w:abstractNumId w:val="12"/>
  </w:num>
  <w:num w:numId="8">
    <w:abstractNumId w:val="2"/>
  </w:num>
  <w:num w:numId="9">
    <w:abstractNumId w:val="7"/>
  </w:num>
  <w:num w:numId="10">
    <w:abstractNumId w:val="1"/>
  </w:num>
  <w:num w:numId="11">
    <w:abstractNumId w:val="8"/>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DE"/>
    <w:rsid w:val="00001E47"/>
    <w:rsid w:val="00003EDA"/>
    <w:rsid w:val="000040DE"/>
    <w:rsid w:val="000075E8"/>
    <w:rsid w:val="000119F1"/>
    <w:rsid w:val="00011B4B"/>
    <w:rsid w:val="00014E26"/>
    <w:rsid w:val="000151C0"/>
    <w:rsid w:val="00015708"/>
    <w:rsid w:val="00016B79"/>
    <w:rsid w:val="00017816"/>
    <w:rsid w:val="00025534"/>
    <w:rsid w:val="00025ABD"/>
    <w:rsid w:val="000264F3"/>
    <w:rsid w:val="00026AAA"/>
    <w:rsid w:val="000272B0"/>
    <w:rsid w:val="00030075"/>
    <w:rsid w:val="00030658"/>
    <w:rsid w:val="00031F36"/>
    <w:rsid w:val="0003632F"/>
    <w:rsid w:val="0003654B"/>
    <w:rsid w:val="00040871"/>
    <w:rsid w:val="00041677"/>
    <w:rsid w:val="00044789"/>
    <w:rsid w:val="000458B2"/>
    <w:rsid w:val="00045CA9"/>
    <w:rsid w:val="0004789B"/>
    <w:rsid w:val="0004794D"/>
    <w:rsid w:val="00050A8D"/>
    <w:rsid w:val="0005288C"/>
    <w:rsid w:val="0005298B"/>
    <w:rsid w:val="00053E00"/>
    <w:rsid w:val="0005417C"/>
    <w:rsid w:val="00055A84"/>
    <w:rsid w:val="000574D9"/>
    <w:rsid w:val="000576E1"/>
    <w:rsid w:val="00060591"/>
    <w:rsid w:val="0006127B"/>
    <w:rsid w:val="00062B0D"/>
    <w:rsid w:val="00062E92"/>
    <w:rsid w:val="0006368A"/>
    <w:rsid w:val="000638E2"/>
    <w:rsid w:val="00063981"/>
    <w:rsid w:val="0006499C"/>
    <w:rsid w:val="000678B8"/>
    <w:rsid w:val="00067A67"/>
    <w:rsid w:val="00070B71"/>
    <w:rsid w:val="00072B16"/>
    <w:rsid w:val="000736BB"/>
    <w:rsid w:val="00077802"/>
    <w:rsid w:val="00080782"/>
    <w:rsid w:val="0008085C"/>
    <w:rsid w:val="00080A0D"/>
    <w:rsid w:val="00080F58"/>
    <w:rsid w:val="000811E5"/>
    <w:rsid w:val="00082B6C"/>
    <w:rsid w:val="0008574A"/>
    <w:rsid w:val="00086AEE"/>
    <w:rsid w:val="00086C96"/>
    <w:rsid w:val="0008756C"/>
    <w:rsid w:val="00090C5A"/>
    <w:rsid w:val="00091B1C"/>
    <w:rsid w:val="00091DD0"/>
    <w:rsid w:val="00094139"/>
    <w:rsid w:val="00094EA7"/>
    <w:rsid w:val="000950C6"/>
    <w:rsid w:val="0009524E"/>
    <w:rsid w:val="00095E6A"/>
    <w:rsid w:val="00096766"/>
    <w:rsid w:val="00096A6B"/>
    <w:rsid w:val="00097C09"/>
    <w:rsid w:val="000A164E"/>
    <w:rsid w:val="000A22BE"/>
    <w:rsid w:val="000A2365"/>
    <w:rsid w:val="000A2629"/>
    <w:rsid w:val="000A5695"/>
    <w:rsid w:val="000A7A1B"/>
    <w:rsid w:val="000A7E4B"/>
    <w:rsid w:val="000A7EE1"/>
    <w:rsid w:val="000B339A"/>
    <w:rsid w:val="000B42F4"/>
    <w:rsid w:val="000B64F1"/>
    <w:rsid w:val="000B7377"/>
    <w:rsid w:val="000B7F54"/>
    <w:rsid w:val="000C0118"/>
    <w:rsid w:val="000C18DA"/>
    <w:rsid w:val="000C1ECC"/>
    <w:rsid w:val="000C49ED"/>
    <w:rsid w:val="000C55D2"/>
    <w:rsid w:val="000C6A03"/>
    <w:rsid w:val="000C7593"/>
    <w:rsid w:val="000D0064"/>
    <w:rsid w:val="000D1CA3"/>
    <w:rsid w:val="000D469B"/>
    <w:rsid w:val="000D655D"/>
    <w:rsid w:val="000D6E25"/>
    <w:rsid w:val="000D771A"/>
    <w:rsid w:val="000E01C9"/>
    <w:rsid w:val="000E2D4B"/>
    <w:rsid w:val="000E3259"/>
    <w:rsid w:val="000E5FF8"/>
    <w:rsid w:val="000E6056"/>
    <w:rsid w:val="000E7685"/>
    <w:rsid w:val="000E7DF9"/>
    <w:rsid w:val="000F3FB0"/>
    <w:rsid w:val="000F4250"/>
    <w:rsid w:val="000F74B6"/>
    <w:rsid w:val="000F7DBF"/>
    <w:rsid w:val="0010014A"/>
    <w:rsid w:val="00100639"/>
    <w:rsid w:val="00104CC5"/>
    <w:rsid w:val="0010750E"/>
    <w:rsid w:val="001116CA"/>
    <w:rsid w:val="00116856"/>
    <w:rsid w:val="001179FC"/>
    <w:rsid w:val="00120259"/>
    <w:rsid w:val="0012117F"/>
    <w:rsid w:val="001229B9"/>
    <w:rsid w:val="001242CB"/>
    <w:rsid w:val="001248FE"/>
    <w:rsid w:val="00124926"/>
    <w:rsid w:val="001266BF"/>
    <w:rsid w:val="00126CD7"/>
    <w:rsid w:val="00130AF5"/>
    <w:rsid w:val="00131D56"/>
    <w:rsid w:val="00133D16"/>
    <w:rsid w:val="00134D29"/>
    <w:rsid w:val="00136118"/>
    <w:rsid w:val="00140760"/>
    <w:rsid w:val="001418D9"/>
    <w:rsid w:val="001422B2"/>
    <w:rsid w:val="00144004"/>
    <w:rsid w:val="00145E93"/>
    <w:rsid w:val="00147CF6"/>
    <w:rsid w:val="00147FB4"/>
    <w:rsid w:val="0015011C"/>
    <w:rsid w:val="001502DE"/>
    <w:rsid w:val="00150429"/>
    <w:rsid w:val="00151FF2"/>
    <w:rsid w:val="001530E2"/>
    <w:rsid w:val="001531F5"/>
    <w:rsid w:val="00154088"/>
    <w:rsid w:val="00155966"/>
    <w:rsid w:val="001560B7"/>
    <w:rsid w:val="001572BD"/>
    <w:rsid w:val="0016042D"/>
    <w:rsid w:val="00163D7B"/>
    <w:rsid w:val="00167FA0"/>
    <w:rsid w:val="00170222"/>
    <w:rsid w:val="00172A27"/>
    <w:rsid w:val="0017556C"/>
    <w:rsid w:val="00176DA2"/>
    <w:rsid w:val="00177975"/>
    <w:rsid w:val="00180410"/>
    <w:rsid w:val="00180ACB"/>
    <w:rsid w:val="0018135A"/>
    <w:rsid w:val="001845A1"/>
    <w:rsid w:val="001846DC"/>
    <w:rsid w:val="00186623"/>
    <w:rsid w:val="00186964"/>
    <w:rsid w:val="0018771A"/>
    <w:rsid w:val="001879FD"/>
    <w:rsid w:val="0019208B"/>
    <w:rsid w:val="00194A95"/>
    <w:rsid w:val="00194C6F"/>
    <w:rsid w:val="00196070"/>
    <w:rsid w:val="001A279F"/>
    <w:rsid w:val="001A4039"/>
    <w:rsid w:val="001A408B"/>
    <w:rsid w:val="001A50AA"/>
    <w:rsid w:val="001A602D"/>
    <w:rsid w:val="001A6338"/>
    <w:rsid w:val="001A6DCC"/>
    <w:rsid w:val="001B0779"/>
    <w:rsid w:val="001B268F"/>
    <w:rsid w:val="001B3DBD"/>
    <w:rsid w:val="001B4377"/>
    <w:rsid w:val="001B48AD"/>
    <w:rsid w:val="001C0831"/>
    <w:rsid w:val="001C5AF1"/>
    <w:rsid w:val="001C6A5D"/>
    <w:rsid w:val="001C6D2D"/>
    <w:rsid w:val="001D0607"/>
    <w:rsid w:val="001D081D"/>
    <w:rsid w:val="001D0E90"/>
    <w:rsid w:val="001D1E22"/>
    <w:rsid w:val="001D2321"/>
    <w:rsid w:val="001D2DCD"/>
    <w:rsid w:val="001D5055"/>
    <w:rsid w:val="001D6259"/>
    <w:rsid w:val="001D630C"/>
    <w:rsid w:val="001D6C40"/>
    <w:rsid w:val="001D7AFF"/>
    <w:rsid w:val="001E070C"/>
    <w:rsid w:val="001E0B5D"/>
    <w:rsid w:val="001E201B"/>
    <w:rsid w:val="001E2F27"/>
    <w:rsid w:val="001E44F2"/>
    <w:rsid w:val="001E5C90"/>
    <w:rsid w:val="001E5CAC"/>
    <w:rsid w:val="001E725F"/>
    <w:rsid w:val="001E7BB8"/>
    <w:rsid w:val="001F1AF7"/>
    <w:rsid w:val="001F1CD5"/>
    <w:rsid w:val="001F25A8"/>
    <w:rsid w:val="001F3E3A"/>
    <w:rsid w:val="001F4964"/>
    <w:rsid w:val="001F7063"/>
    <w:rsid w:val="00202B04"/>
    <w:rsid w:val="00202FE5"/>
    <w:rsid w:val="00204936"/>
    <w:rsid w:val="002055C6"/>
    <w:rsid w:val="0020763A"/>
    <w:rsid w:val="00207B7A"/>
    <w:rsid w:val="00207DCC"/>
    <w:rsid w:val="002100EE"/>
    <w:rsid w:val="00211AB4"/>
    <w:rsid w:val="00212C0F"/>
    <w:rsid w:val="002157BE"/>
    <w:rsid w:val="00216184"/>
    <w:rsid w:val="0021704D"/>
    <w:rsid w:val="00217E04"/>
    <w:rsid w:val="00222097"/>
    <w:rsid w:val="00222F30"/>
    <w:rsid w:val="00223D30"/>
    <w:rsid w:val="0022428F"/>
    <w:rsid w:val="00225290"/>
    <w:rsid w:val="00231075"/>
    <w:rsid w:val="00231C75"/>
    <w:rsid w:val="00232559"/>
    <w:rsid w:val="002348E0"/>
    <w:rsid w:val="00234E19"/>
    <w:rsid w:val="00235209"/>
    <w:rsid w:val="00236A77"/>
    <w:rsid w:val="00237EAD"/>
    <w:rsid w:val="002420EA"/>
    <w:rsid w:val="0024332D"/>
    <w:rsid w:val="00244F42"/>
    <w:rsid w:val="00245714"/>
    <w:rsid w:val="00250392"/>
    <w:rsid w:val="002508C0"/>
    <w:rsid w:val="00250E69"/>
    <w:rsid w:val="00253AB9"/>
    <w:rsid w:val="00253E84"/>
    <w:rsid w:val="00254FFF"/>
    <w:rsid w:val="00261969"/>
    <w:rsid w:val="00262374"/>
    <w:rsid w:val="00263011"/>
    <w:rsid w:val="0026331E"/>
    <w:rsid w:val="002643C1"/>
    <w:rsid w:val="002645F0"/>
    <w:rsid w:val="0026464B"/>
    <w:rsid w:val="00265203"/>
    <w:rsid w:val="00265539"/>
    <w:rsid w:val="002665B2"/>
    <w:rsid w:val="00267B95"/>
    <w:rsid w:val="00271D47"/>
    <w:rsid w:val="002721EA"/>
    <w:rsid w:val="0027270C"/>
    <w:rsid w:val="00272B0D"/>
    <w:rsid w:val="00272E8C"/>
    <w:rsid w:val="00272FB0"/>
    <w:rsid w:val="00273CE2"/>
    <w:rsid w:val="00274090"/>
    <w:rsid w:val="00274392"/>
    <w:rsid w:val="00275502"/>
    <w:rsid w:val="00276642"/>
    <w:rsid w:val="00276923"/>
    <w:rsid w:val="00280191"/>
    <w:rsid w:val="00280E8A"/>
    <w:rsid w:val="00285164"/>
    <w:rsid w:val="0029122F"/>
    <w:rsid w:val="00294249"/>
    <w:rsid w:val="0029451D"/>
    <w:rsid w:val="002960C7"/>
    <w:rsid w:val="00296DBB"/>
    <w:rsid w:val="002A2E9E"/>
    <w:rsid w:val="002A36AE"/>
    <w:rsid w:val="002A4956"/>
    <w:rsid w:val="002A56AF"/>
    <w:rsid w:val="002A6710"/>
    <w:rsid w:val="002B04E8"/>
    <w:rsid w:val="002B14F4"/>
    <w:rsid w:val="002B1A72"/>
    <w:rsid w:val="002B2E85"/>
    <w:rsid w:val="002B488C"/>
    <w:rsid w:val="002B5207"/>
    <w:rsid w:val="002B5970"/>
    <w:rsid w:val="002B7904"/>
    <w:rsid w:val="002C0EE1"/>
    <w:rsid w:val="002C1BC9"/>
    <w:rsid w:val="002C2507"/>
    <w:rsid w:val="002C2E6E"/>
    <w:rsid w:val="002C45CE"/>
    <w:rsid w:val="002C6FC3"/>
    <w:rsid w:val="002D0696"/>
    <w:rsid w:val="002D0B43"/>
    <w:rsid w:val="002D1D07"/>
    <w:rsid w:val="002D2E9D"/>
    <w:rsid w:val="002D2F1E"/>
    <w:rsid w:val="002D5A44"/>
    <w:rsid w:val="002D7725"/>
    <w:rsid w:val="002E028F"/>
    <w:rsid w:val="002E17E6"/>
    <w:rsid w:val="002E5168"/>
    <w:rsid w:val="002E51CC"/>
    <w:rsid w:val="002E5D91"/>
    <w:rsid w:val="002E6F8D"/>
    <w:rsid w:val="002F0B1D"/>
    <w:rsid w:val="002F14AC"/>
    <w:rsid w:val="002F154D"/>
    <w:rsid w:val="002F1934"/>
    <w:rsid w:val="002F3DE3"/>
    <w:rsid w:val="002F632E"/>
    <w:rsid w:val="003036B6"/>
    <w:rsid w:val="003068FE"/>
    <w:rsid w:val="00307D53"/>
    <w:rsid w:val="00310AF9"/>
    <w:rsid w:val="00312C54"/>
    <w:rsid w:val="003136B4"/>
    <w:rsid w:val="00313A14"/>
    <w:rsid w:val="0031465E"/>
    <w:rsid w:val="00315742"/>
    <w:rsid w:val="0031578B"/>
    <w:rsid w:val="003163B3"/>
    <w:rsid w:val="00317493"/>
    <w:rsid w:val="00320E89"/>
    <w:rsid w:val="00322A7A"/>
    <w:rsid w:val="003248D9"/>
    <w:rsid w:val="00324B2B"/>
    <w:rsid w:val="003256BE"/>
    <w:rsid w:val="00326829"/>
    <w:rsid w:val="00327BE8"/>
    <w:rsid w:val="003306AF"/>
    <w:rsid w:val="003330FB"/>
    <w:rsid w:val="0033397C"/>
    <w:rsid w:val="0033564A"/>
    <w:rsid w:val="00335ADD"/>
    <w:rsid w:val="00341069"/>
    <w:rsid w:val="00341DEB"/>
    <w:rsid w:val="003428A0"/>
    <w:rsid w:val="003434CB"/>
    <w:rsid w:val="00344716"/>
    <w:rsid w:val="00346244"/>
    <w:rsid w:val="00346A3D"/>
    <w:rsid w:val="00350C20"/>
    <w:rsid w:val="00352764"/>
    <w:rsid w:val="00352FDA"/>
    <w:rsid w:val="003544BE"/>
    <w:rsid w:val="003548FA"/>
    <w:rsid w:val="00355A74"/>
    <w:rsid w:val="0035681B"/>
    <w:rsid w:val="003578BC"/>
    <w:rsid w:val="00360FC0"/>
    <w:rsid w:val="00361427"/>
    <w:rsid w:val="00364570"/>
    <w:rsid w:val="0036458B"/>
    <w:rsid w:val="00366131"/>
    <w:rsid w:val="0036624B"/>
    <w:rsid w:val="00371D2F"/>
    <w:rsid w:val="003741A3"/>
    <w:rsid w:val="003741FE"/>
    <w:rsid w:val="00375B96"/>
    <w:rsid w:val="003773E2"/>
    <w:rsid w:val="0038033A"/>
    <w:rsid w:val="00382AEE"/>
    <w:rsid w:val="00382C72"/>
    <w:rsid w:val="00382FC7"/>
    <w:rsid w:val="00384161"/>
    <w:rsid w:val="00384597"/>
    <w:rsid w:val="00386D60"/>
    <w:rsid w:val="00387610"/>
    <w:rsid w:val="00395C2F"/>
    <w:rsid w:val="003960C9"/>
    <w:rsid w:val="00397313"/>
    <w:rsid w:val="003973D3"/>
    <w:rsid w:val="003A0892"/>
    <w:rsid w:val="003A1735"/>
    <w:rsid w:val="003A449E"/>
    <w:rsid w:val="003A579F"/>
    <w:rsid w:val="003A71F3"/>
    <w:rsid w:val="003B0234"/>
    <w:rsid w:val="003B19F5"/>
    <w:rsid w:val="003B1AE2"/>
    <w:rsid w:val="003C1B42"/>
    <w:rsid w:val="003C4B53"/>
    <w:rsid w:val="003C71AC"/>
    <w:rsid w:val="003C7BDC"/>
    <w:rsid w:val="003D0138"/>
    <w:rsid w:val="003D0E0A"/>
    <w:rsid w:val="003D25CD"/>
    <w:rsid w:val="003D26E5"/>
    <w:rsid w:val="003D2C15"/>
    <w:rsid w:val="003D366A"/>
    <w:rsid w:val="003D3B22"/>
    <w:rsid w:val="003D45ED"/>
    <w:rsid w:val="003D46DD"/>
    <w:rsid w:val="003D575C"/>
    <w:rsid w:val="003D651A"/>
    <w:rsid w:val="003D74E7"/>
    <w:rsid w:val="003D7DFE"/>
    <w:rsid w:val="003E0D5E"/>
    <w:rsid w:val="003E0DFC"/>
    <w:rsid w:val="003E406D"/>
    <w:rsid w:val="003E6CC8"/>
    <w:rsid w:val="003F0C11"/>
    <w:rsid w:val="003F4E17"/>
    <w:rsid w:val="003F7B3B"/>
    <w:rsid w:val="004018BC"/>
    <w:rsid w:val="00402B32"/>
    <w:rsid w:val="004060B0"/>
    <w:rsid w:val="004064F9"/>
    <w:rsid w:val="00407A71"/>
    <w:rsid w:val="00410C5A"/>
    <w:rsid w:val="00410C93"/>
    <w:rsid w:val="00411B4A"/>
    <w:rsid w:val="004153B4"/>
    <w:rsid w:val="004166FD"/>
    <w:rsid w:val="00417B7C"/>
    <w:rsid w:val="00417C6C"/>
    <w:rsid w:val="00417E99"/>
    <w:rsid w:val="00417F10"/>
    <w:rsid w:val="00420063"/>
    <w:rsid w:val="004202CA"/>
    <w:rsid w:val="004204AE"/>
    <w:rsid w:val="00421F19"/>
    <w:rsid w:val="004227CC"/>
    <w:rsid w:val="00425ECA"/>
    <w:rsid w:val="00427935"/>
    <w:rsid w:val="00427AD1"/>
    <w:rsid w:val="00427AF9"/>
    <w:rsid w:val="004334AA"/>
    <w:rsid w:val="00435019"/>
    <w:rsid w:val="00435776"/>
    <w:rsid w:val="004367AD"/>
    <w:rsid w:val="004431DE"/>
    <w:rsid w:val="00443579"/>
    <w:rsid w:val="0044445B"/>
    <w:rsid w:val="00445047"/>
    <w:rsid w:val="0044566E"/>
    <w:rsid w:val="00445C09"/>
    <w:rsid w:val="0044695E"/>
    <w:rsid w:val="004512D4"/>
    <w:rsid w:val="00453463"/>
    <w:rsid w:val="00453D9B"/>
    <w:rsid w:val="004546C9"/>
    <w:rsid w:val="00460DBE"/>
    <w:rsid w:val="00462878"/>
    <w:rsid w:val="00464B6C"/>
    <w:rsid w:val="00465B7A"/>
    <w:rsid w:val="00465B8B"/>
    <w:rsid w:val="00470434"/>
    <w:rsid w:val="00470510"/>
    <w:rsid w:val="00470F3B"/>
    <w:rsid w:val="00472285"/>
    <w:rsid w:val="00472863"/>
    <w:rsid w:val="00472AA2"/>
    <w:rsid w:val="004734AE"/>
    <w:rsid w:val="004764F1"/>
    <w:rsid w:val="00476D49"/>
    <w:rsid w:val="0048031B"/>
    <w:rsid w:val="004806D3"/>
    <w:rsid w:val="00481A33"/>
    <w:rsid w:val="00482ABD"/>
    <w:rsid w:val="004867CC"/>
    <w:rsid w:val="00490A22"/>
    <w:rsid w:val="0049146A"/>
    <w:rsid w:val="00491745"/>
    <w:rsid w:val="00492AD9"/>
    <w:rsid w:val="00492BEA"/>
    <w:rsid w:val="00492EE4"/>
    <w:rsid w:val="0049325A"/>
    <w:rsid w:val="00494909"/>
    <w:rsid w:val="004953EC"/>
    <w:rsid w:val="00495813"/>
    <w:rsid w:val="004958AE"/>
    <w:rsid w:val="00496546"/>
    <w:rsid w:val="004965A2"/>
    <w:rsid w:val="004A0907"/>
    <w:rsid w:val="004A0D29"/>
    <w:rsid w:val="004A0DE1"/>
    <w:rsid w:val="004A1EF3"/>
    <w:rsid w:val="004A2410"/>
    <w:rsid w:val="004A27AC"/>
    <w:rsid w:val="004B176E"/>
    <w:rsid w:val="004B2C0E"/>
    <w:rsid w:val="004B45D2"/>
    <w:rsid w:val="004B746F"/>
    <w:rsid w:val="004B7CBE"/>
    <w:rsid w:val="004C1DD0"/>
    <w:rsid w:val="004C248B"/>
    <w:rsid w:val="004C3CCD"/>
    <w:rsid w:val="004C4EE3"/>
    <w:rsid w:val="004C55FD"/>
    <w:rsid w:val="004C64E4"/>
    <w:rsid w:val="004D3302"/>
    <w:rsid w:val="004D4FB9"/>
    <w:rsid w:val="004D53A9"/>
    <w:rsid w:val="004D603A"/>
    <w:rsid w:val="004D6EB6"/>
    <w:rsid w:val="004D7C7D"/>
    <w:rsid w:val="004E0536"/>
    <w:rsid w:val="004E152E"/>
    <w:rsid w:val="004E156F"/>
    <w:rsid w:val="004E204A"/>
    <w:rsid w:val="004E55DB"/>
    <w:rsid w:val="004E7B2D"/>
    <w:rsid w:val="004F161C"/>
    <w:rsid w:val="004F1A8B"/>
    <w:rsid w:val="004F2F71"/>
    <w:rsid w:val="004F2FE6"/>
    <w:rsid w:val="004F337C"/>
    <w:rsid w:val="004F3BC3"/>
    <w:rsid w:val="004F4F7F"/>
    <w:rsid w:val="004F5AD1"/>
    <w:rsid w:val="004F6306"/>
    <w:rsid w:val="004F6672"/>
    <w:rsid w:val="004F764E"/>
    <w:rsid w:val="004F79F8"/>
    <w:rsid w:val="00502B2F"/>
    <w:rsid w:val="00506238"/>
    <w:rsid w:val="00506E43"/>
    <w:rsid w:val="00507A3A"/>
    <w:rsid w:val="00511128"/>
    <w:rsid w:val="00512D00"/>
    <w:rsid w:val="0051391E"/>
    <w:rsid w:val="00514179"/>
    <w:rsid w:val="00514E32"/>
    <w:rsid w:val="00516CC0"/>
    <w:rsid w:val="00516FB4"/>
    <w:rsid w:val="0052075F"/>
    <w:rsid w:val="00522744"/>
    <w:rsid w:val="005255BB"/>
    <w:rsid w:val="00526CFA"/>
    <w:rsid w:val="00530A9E"/>
    <w:rsid w:val="005317EA"/>
    <w:rsid w:val="00531BE6"/>
    <w:rsid w:val="00534619"/>
    <w:rsid w:val="00534893"/>
    <w:rsid w:val="005363BB"/>
    <w:rsid w:val="00540966"/>
    <w:rsid w:val="00541B93"/>
    <w:rsid w:val="00542DF2"/>
    <w:rsid w:val="00544BEA"/>
    <w:rsid w:val="005460D5"/>
    <w:rsid w:val="00546B8E"/>
    <w:rsid w:val="005477ED"/>
    <w:rsid w:val="00552F58"/>
    <w:rsid w:val="0055606B"/>
    <w:rsid w:val="00562165"/>
    <w:rsid w:val="00563389"/>
    <w:rsid w:val="00564BCF"/>
    <w:rsid w:val="00566A85"/>
    <w:rsid w:val="00566AC6"/>
    <w:rsid w:val="005671D4"/>
    <w:rsid w:val="00573428"/>
    <w:rsid w:val="00573AE3"/>
    <w:rsid w:val="00574A8B"/>
    <w:rsid w:val="005756C6"/>
    <w:rsid w:val="00575CE6"/>
    <w:rsid w:val="00582997"/>
    <w:rsid w:val="00586747"/>
    <w:rsid w:val="00587D0F"/>
    <w:rsid w:val="00587D72"/>
    <w:rsid w:val="005902D9"/>
    <w:rsid w:val="00590516"/>
    <w:rsid w:val="005916A7"/>
    <w:rsid w:val="00593DF5"/>
    <w:rsid w:val="005959D6"/>
    <w:rsid w:val="00596AB7"/>
    <w:rsid w:val="005A15C5"/>
    <w:rsid w:val="005A1800"/>
    <w:rsid w:val="005A1EA7"/>
    <w:rsid w:val="005A5FAF"/>
    <w:rsid w:val="005B03AA"/>
    <w:rsid w:val="005B0724"/>
    <w:rsid w:val="005B0EFA"/>
    <w:rsid w:val="005B15BE"/>
    <w:rsid w:val="005B1E46"/>
    <w:rsid w:val="005B1FB2"/>
    <w:rsid w:val="005B275F"/>
    <w:rsid w:val="005B3374"/>
    <w:rsid w:val="005B68D3"/>
    <w:rsid w:val="005C149F"/>
    <w:rsid w:val="005C1B86"/>
    <w:rsid w:val="005C2676"/>
    <w:rsid w:val="005C26E3"/>
    <w:rsid w:val="005C42AC"/>
    <w:rsid w:val="005C4F84"/>
    <w:rsid w:val="005C67D0"/>
    <w:rsid w:val="005C6BDE"/>
    <w:rsid w:val="005D162B"/>
    <w:rsid w:val="005D37D0"/>
    <w:rsid w:val="005D431D"/>
    <w:rsid w:val="005D6EBF"/>
    <w:rsid w:val="005D703E"/>
    <w:rsid w:val="005E01E3"/>
    <w:rsid w:val="005E0B88"/>
    <w:rsid w:val="005E2F01"/>
    <w:rsid w:val="005E5525"/>
    <w:rsid w:val="005F1085"/>
    <w:rsid w:val="005F1237"/>
    <w:rsid w:val="005F1FBD"/>
    <w:rsid w:val="005F3286"/>
    <w:rsid w:val="005F7408"/>
    <w:rsid w:val="00600055"/>
    <w:rsid w:val="00600378"/>
    <w:rsid w:val="00601B2B"/>
    <w:rsid w:val="006028D7"/>
    <w:rsid w:val="0060430D"/>
    <w:rsid w:val="006049D8"/>
    <w:rsid w:val="00606F5F"/>
    <w:rsid w:val="00613366"/>
    <w:rsid w:val="00613410"/>
    <w:rsid w:val="00615145"/>
    <w:rsid w:val="00616090"/>
    <w:rsid w:val="0061612E"/>
    <w:rsid w:val="006171CD"/>
    <w:rsid w:val="00617986"/>
    <w:rsid w:val="00617DA6"/>
    <w:rsid w:val="00623201"/>
    <w:rsid w:val="006306A3"/>
    <w:rsid w:val="00630712"/>
    <w:rsid w:val="006346D1"/>
    <w:rsid w:val="0063495A"/>
    <w:rsid w:val="00634AFF"/>
    <w:rsid w:val="006354CB"/>
    <w:rsid w:val="00636389"/>
    <w:rsid w:val="0063683C"/>
    <w:rsid w:val="006402A8"/>
    <w:rsid w:val="00641286"/>
    <w:rsid w:val="00643C25"/>
    <w:rsid w:val="0064583B"/>
    <w:rsid w:val="006503E7"/>
    <w:rsid w:val="00650B73"/>
    <w:rsid w:val="00652591"/>
    <w:rsid w:val="00652869"/>
    <w:rsid w:val="00652D51"/>
    <w:rsid w:val="00654A48"/>
    <w:rsid w:val="0065651B"/>
    <w:rsid w:val="00656E10"/>
    <w:rsid w:val="00657254"/>
    <w:rsid w:val="006609C5"/>
    <w:rsid w:val="00662748"/>
    <w:rsid w:val="006634F4"/>
    <w:rsid w:val="0066378F"/>
    <w:rsid w:val="00664607"/>
    <w:rsid w:val="00666F87"/>
    <w:rsid w:val="0066775A"/>
    <w:rsid w:val="00670089"/>
    <w:rsid w:val="00670099"/>
    <w:rsid w:val="00671D3B"/>
    <w:rsid w:val="0067224B"/>
    <w:rsid w:val="00673542"/>
    <w:rsid w:val="00673CAD"/>
    <w:rsid w:val="00680AE4"/>
    <w:rsid w:val="00684E51"/>
    <w:rsid w:val="006900B6"/>
    <w:rsid w:val="006911C7"/>
    <w:rsid w:val="00693525"/>
    <w:rsid w:val="0069370D"/>
    <w:rsid w:val="0069541C"/>
    <w:rsid w:val="00696221"/>
    <w:rsid w:val="0069644B"/>
    <w:rsid w:val="006A100B"/>
    <w:rsid w:val="006A143A"/>
    <w:rsid w:val="006A3285"/>
    <w:rsid w:val="006A50FD"/>
    <w:rsid w:val="006A651F"/>
    <w:rsid w:val="006A7E31"/>
    <w:rsid w:val="006B2E3D"/>
    <w:rsid w:val="006B3ABB"/>
    <w:rsid w:val="006B4147"/>
    <w:rsid w:val="006B452A"/>
    <w:rsid w:val="006B46F9"/>
    <w:rsid w:val="006B4768"/>
    <w:rsid w:val="006B7085"/>
    <w:rsid w:val="006B70F2"/>
    <w:rsid w:val="006B72DE"/>
    <w:rsid w:val="006B7F5F"/>
    <w:rsid w:val="006C2B8E"/>
    <w:rsid w:val="006C4075"/>
    <w:rsid w:val="006C508A"/>
    <w:rsid w:val="006C5E4F"/>
    <w:rsid w:val="006C5FC1"/>
    <w:rsid w:val="006D0721"/>
    <w:rsid w:val="006D2964"/>
    <w:rsid w:val="006D2D25"/>
    <w:rsid w:val="006D3BD5"/>
    <w:rsid w:val="006D44E1"/>
    <w:rsid w:val="006D5B55"/>
    <w:rsid w:val="006E0080"/>
    <w:rsid w:val="006E0961"/>
    <w:rsid w:val="006E21FA"/>
    <w:rsid w:val="006E5A52"/>
    <w:rsid w:val="006F0FB7"/>
    <w:rsid w:val="006F27F6"/>
    <w:rsid w:val="006F3D34"/>
    <w:rsid w:val="006F4020"/>
    <w:rsid w:val="006F6769"/>
    <w:rsid w:val="006F7401"/>
    <w:rsid w:val="006F7DCF"/>
    <w:rsid w:val="00702D39"/>
    <w:rsid w:val="007043C1"/>
    <w:rsid w:val="00704C43"/>
    <w:rsid w:val="00704E5D"/>
    <w:rsid w:val="007050AB"/>
    <w:rsid w:val="00705739"/>
    <w:rsid w:val="0070761D"/>
    <w:rsid w:val="00714515"/>
    <w:rsid w:val="00715FB5"/>
    <w:rsid w:val="007171A6"/>
    <w:rsid w:val="0071799D"/>
    <w:rsid w:val="00720500"/>
    <w:rsid w:val="00724B59"/>
    <w:rsid w:val="00724F3C"/>
    <w:rsid w:val="007251DE"/>
    <w:rsid w:val="00725A17"/>
    <w:rsid w:val="00726088"/>
    <w:rsid w:val="00726BD3"/>
    <w:rsid w:val="0073051E"/>
    <w:rsid w:val="00730B6A"/>
    <w:rsid w:val="007327C7"/>
    <w:rsid w:val="00735EAE"/>
    <w:rsid w:val="00736D88"/>
    <w:rsid w:val="00736DD2"/>
    <w:rsid w:val="00737A25"/>
    <w:rsid w:val="0074681C"/>
    <w:rsid w:val="00746EC2"/>
    <w:rsid w:val="00751B96"/>
    <w:rsid w:val="0075224A"/>
    <w:rsid w:val="007522F9"/>
    <w:rsid w:val="007523C8"/>
    <w:rsid w:val="00753A05"/>
    <w:rsid w:val="00754749"/>
    <w:rsid w:val="00756BB8"/>
    <w:rsid w:val="007575C8"/>
    <w:rsid w:val="007631EE"/>
    <w:rsid w:val="00763DC6"/>
    <w:rsid w:val="007646AC"/>
    <w:rsid w:val="007654E2"/>
    <w:rsid w:val="0076555E"/>
    <w:rsid w:val="007670B6"/>
    <w:rsid w:val="00770536"/>
    <w:rsid w:val="0077083A"/>
    <w:rsid w:val="00771E46"/>
    <w:rsid w:val="007722CA"/>
    <w:rsid w:val="007724F7"/>
    <w:rsid w:val="00774CBE"/>
    <w:rsid w:val="00776EA1"/>
    <w:rsid w:val="00777AD0"/>
    <w:rsid w:val="007819C7"/>
    <w:rsid w:val="00781CA2"/>
    <w:rsid w:val="0078665D"/>
    <w:rsid w:val="00790386"/>
    <w:rsid w:val="00792C54"/>
    <w:rsid w:val="007959AC"/>
    <w:rsid w:val="00795FE5"/>
    <w:rsid w:val="00796602"/>
    <w:rsid w:val="0079699B"/>
    <w:rsid w:val="007A0CF3"/>
    <w:rsid w:val="007A1E8E"/>
    <w:rsid w:val="007A20E0"/>
    <w:rsid w:val="007A3972"/>
    <w:rsid w:val="007A48AF"/>
    <w:rsid w:val="007A4A5E"/>
    <w:rsid w:val="007A769C"/>
    <w:rsid w:val="007B2204"/>
    <w:rsid w:val="007B2A28"/>
    <w:rsid w:val="007B3618"/>
    <w:rsid w:val="007B3E1F"/>
    <w:rsid w:val="007B4B60"/>
    <w:rsid w:val="007C3851"/>
    <w:rsid w:val="007C4099"/>
    <w:rsid w:val="007C4793"/>
    <w:rsid w:val="007D086C"/>
    <w:rsid w:val="007D0A30"/>
    <w:rsid w:val="007D21DF"/>
    <w:rsid w:val="007D2467"/>
    <w:rsid w:val="007D2615"/>
    <w:rsid w:val="007D2C39"/>
    <w:rsid w:val="007D45A7"/>
    <w:rsid w:val="007D4EAA"/>
    <w:rsid w:val="007D6A85"/>
    <w:rsid w:val="007D7E65"/>
    <w:rsid w:val="007E19E0"/>
    <w:rsid w:val="007E3A27"/>
    <w:rsid w:val="007E50ED"/>
    <w:rsid w:val="007E6BD4"/>
    <w:rsid w:val="007F29B1"/>
    <w:rsid w:val="007F3198"/>
    <w:rsid w:val="007F34CE"/>
    <w:rsid w:val="007F57A2"/>
    <w:rsid w:val="007F62D9"/>
    <w:rsid w:val="008004A7"/>
    <w:rsid w:val="00800F3E"/>
    <w:rsid w:val="008041D4"/>
    <w:rsid w:val="00805933"/>
    <w:rsid w:val="00806AB8"/>
    <w:rsid w:val="0081156A"/>
    <w:rsid w:val="00811D97"/>
    <w:rsid w:val="008134D8"/>
    <w:rsid w:val="0081436E"/>
    <w:rsid w:val="00814738"/>
    <w:rsid w:val="00814F16"/>
    <w:rsid w:val="008169E7"/>
    <w:rsid w:val="00817559"/>
    <w:rsid w:val="008178F3"/>
    <w:rsid w:val="00817EBB"/>
    <w:rsid w:val="00820788"/>
    <w:rsid w:val="00821F5A"/>
    <w:rsid w:val="00823ED5"/>
    <w:rsid w:val="00825AA5"/>
    <w:rsid w:val="008268C5"/>
    <w:rsid w:val="00827398"/>
    <w:rsid w:val="008301D3"/>
    <w:rsid w:val="008318FF"/>
    <w:rsid w:val="008325C9"/>
    <w:rsid w:val="00832C83"/>
    <w:rsid w:val="008338BE"/>
    <w:rsid w:val="00833E60"/>
    <w:rsid w:val="0083470E"/>
    <w:rsid w:val="00837370"/>
    <w:rsid w:val="00840697"/>
    <w:rsid w:val="00842974"/>
    <w:rsid w:val="00842CE9"/>
    <w:rsid w:val="00844095"/>
    <w:rsid w:val="0084571C"/>
    <w:rsid w:val="00845E2D"/>
    <w:rsid w:val="00846C63"/>
    <w:rsid w:val="00850938"/>
    <w:rsid w:val="00851D49"/>
    <w:rsid w:val="00851EF4"/>
    <w:rsid w:val="00852FBC"/>
    <w:rsid w:val="0085550A"/>
    <w:rsid w:val="008616EF"/>
    <w:rsid w:val="0086361A"/>
    <w:rsid w:val="00863C25"/>
    <w:rsid w:val="008641B7"/>
    <w:rsid w:val="00864DC1"/>
    <w:rsid w:val="0086577D"/>
    <w:rsid w:val="00867EC1"/>
    <w:rsid w:val="00867F1C"/>
    <w:rsid w:val="008705BC"/>
    <w:rsid w:val="00872DC2"/>
    <w:rsid w:val="0087309F"/>
    <w:rsid w:val="008731B0"/>
    <w:rsid w:val="008740CC"/>
    <w:rsid w:val="00875A42"/>
    <w:rsid w:val="0088051B"/>
    <w:rsid w:val="00880F7A"/>
    <w:rsid w:val="008817B3"/>
    <w:rsid w:val="00884D9D"/>
    <w:rsid w:val="008857CC"/>
    <w:rsid w:val="00885FC7"/>
    <w:rsid w:val="00887F39"/>
    <w:rsid w:val="008904A8"/>
    <w:rsid w:val="00890C9F"/>
    <w:rsid w:val="008946BA"/>
    <w:rsid w:val="00897364"/>
    <w:rsid w:val="008A31B8"/>
    <w:rsid w:val="008A3212"/>
    <w:rsid w:val="008A3BC0"/>
    <w:rsid w:val="008A626C"/>
    <w:rsid w:val="008A68C8"/>
    <w:rsid w:val="008B18F5"/>
    <w:rsid w:val="008B256D"/>
    <w:rsid w:val="008B3C50"/>
    <w:rsid w:val="008B4242"/>
    <w:rsid w:val="008B43DD"/>
    <w:rsid w:val="008B52CA"/>
    <w:rsid w:val="008B7D58"/>
    <w:rsid w:val="008C2FD9"/>
    <w:rsid w:val="008C35F4"/>
    <w:rsid w:val="008C4799"/>
    <w:rsid w:val="008C510F"/>
    <w:rsid w:val="008D0D48"/>
    <w:rsid w:val="008D3602"/>
    <w:rsid w:val="008D4E37"/>
    <w:rsid w:val="008E0C0A"/>
    <w:rsid w:val="008E3A38"/>
    <w:rsid w:val="008E4560"/>
    <w:rsid w:val="008E66B8"/>
    <w:rsid w:val="008F1134"/>
    <w:rsid w:val="008F1988"/>
    <w:rsid w:val="008F19E9"/>
    <w:rsid w:val="008F6252"/>
    <w:rsid w:val="008F6557"/>
    <w:rsid w:val="0090064F"/>
    <w:rsid w:val="009023F3"/>
    <w:rsid w:val="00903540"/>
    <w:rsid w:val="0090383C"/>
    <w:rsid w:val="00906217"/>
    <w:rsid w:val="0091025F"/>
    <w:rsid w:val="00910850"/>
    <w:rsid w:val="0091172A"/>
    <w:rsid w:val="00912132"/>
    <w:rsid w:val="0091507D"/>
    <w:rsid w:val="009150B6"/>
    <w:rsid w:val="00915390"/>
    <w:rsid w:val="00915B25"/>
    <w:rsid w:val="00916788"/>
    <w:rsid w:val="00916EED"/>
    <w:rsid w:val="009211CD"/>
    <w:rsid w:val="0092152F"/>
    <w:rsid w:val="00922FAD"/>
    <w:rsid w:val="00923488"/>
    <w:rsid w:val="009237F3"/>
    <w:rsid w:val="00924BA3"/>
    <w:rsid w:val="00924F0A"/>
    <w:rsid w:val="0092708B"/>
    <w:rsid w:val="00927E42"/>
    <w:rsid w:val="00927FCE"/>
    <w:rsid w:val="0093049D"/>
    <w:rsid w:val="00931556"/>
    <w:rsid w:val="00931DA1"/>
    <w:rsid w:val="00932CDE"/>
    <w:rsid w:val="00933EE5"/>
    <w:rsid w:val="009376A8"/>
    <w:rsid w:val="00937713"/>
    <w:rsid w:val="00942052"/>
    <w:rsid w:val="00942E78"/>
    <w:rsid w:val="00944531"/>
    <w:rsid w:val="00944CC5"/>
    <w:rsid w:val="00947570"/>
    <w:rsid w:val="0094759E"/>
    <w:rsid w:val="00953C5B"/>
    <w:rsid w:val="009561AE"/>
    <w:rsid w:val="00961F79"/>
    <w:rsid w:val="00966820"/>
    <w:rsid w:val="009678E8"/>
    <w:rsid w:val="009702E8"/>
    <w:rsid w:val="00971E57"/>
    <w:rsid w:val="009723CF"/>
    <w:rsid w:val="009726DB"/>
    <w:rsid w:val="00980037"/>
    <w:rsid w:val="00980C1D"/>
    <w:rsid w:val="00980DAA"/>
    <w:rsid w:val="009834AB"/>
    <w:rsid w:val="00983B43"/>
    <w:rsid w:val="00991B37"/>
    <w:rsid w:val="00992245"/>
    <w:rsid w:val="009924A9"/>
    <w:rsid w:val="009932C8"/>
    <w:rsid w:val="00993834"/>
    <w:rsid w:val="0099713C"/>
    <w:rsid w:val="009A1E31"/>
    <w:rsid w:val="009A3B48"/>
    <w:rsid w:val="009A58CB"/>
    <w:rsid w:val="009A5D1B"/>
    <w:rsid w:val="009B0965"/>
    <w:rsid w:val="009B4A2C"/>
    <w:rsid w:val="009B4CC0"/>
    <w:rsid w:val="009B53E4"/>
    <w:rsid w:val="009B5EFF"/>
    <w:rsid w:val="009B6096"/>
    <w:rsid w:val="009B6A9D"/>
    <w:rsid w:val="009C0B59"/>
    <w:rsid w:val="009C3034"/>
    <w:rsid w:val="009C5F7F"/>
    <w:rsid w:val="009C6113"/>
    <w:rsid w:val="009D01D0"/>
    <w:rsid w:val="009D2CC5"/>
    <w:rsid w:val="009D2D06"/>
    <w:rsid w:val="009D3162"/>
    <w:rsid w:val="009D3181"/>
    <w:rsid w:val="009D40EA"/>
    <w:rsid w:val="009D71E4"/>
    <w:rsid w:val="009E0038"/>
    <w:rsid w:val="009E0EDF"/>
    <w:rsid w:val="009E348B"/>
    <w:rsid w:val="009E4AA5"/>
    <w:rsid w:val="009E6D91"/>
    <w:rsid w:val="009E737D"/>
    <w:rsid w:val="009F1214"/>
    <w:rsid w:val="009F1CE8"/>
    <w:rsid w:val="00A003AC"/>
    <w:rsid w:val="00A009D9"/>
    <w:rsid w:val="00A012B3"/>
    <w:rsid w:val="00A01CF2"/>
    <w:rsid w:val="00A0286C"/>
    <w:rsid w:val="00A03688"/>
    <w:rsid w:val="00A03977"/>
    <w:rsid w:val="00A0575B"/>
    <w:rsid w:val="00A05867"/>
    <w:rsid w:val="00A05DD7"/>
    <w:rsid w:val="00A07B24"/>
    <w:rsid w:val="00A130D9"/>
    <w:rsid w:val="00A13824"/>
    <w:rsid w:val="00A148D8"/>
    <w:rsid w:val="00A15C3F"/>
    <w:rsid w:val="00A223A0"/>
    <w:rsid w:val="00A23499"/>
    <w:rsid w:val="00A2447C"/>
    <w:rsid w:val="00A25A8C"/>
    <w:rsid w:val="00A26FF7"/>
    <w:rsid w:val="00A311C8"/>
    <w:rsid w:val="00A32711"/>
    <w:rsid w:val="00A3333D"/>
    <w:rsid w:val="00A352C0"/>
    <w:rsid w:val="00A36FA0"/>
    <w:rsid w:val="00A37CF1"/>
    <w:rsid w:val="00A41092"/>
    <w:rsid w:val="00A433F6"/>
    <w:rsid w:val="00A444DE"/>
    <w:rsid w:val="00A445DC"/>
    <w:rsid w:val="00A44BEA"/>
    <w:rsid w:val="00A46C43"/>
    <w:rsid w:val="00A47655"/>
    <w:rsid w:val="00A50BF2"/>
    <w:rsid w:val="00A52D1B"/>
    <w:rsid w:val="00A5607C"/>
    <w:rsid w:val="00A56532"/>
    <w:rsid w:val="00A569E8"/>
    <w:rsid w:val="00A5748A"/>
    <w:rsid w:val="00A62DA9"/>
    <w:rsid w:val="00A63492"/>
    <w:rsid w:val="00A67306"/>
    <w:rsid w:val="00A67CEC"/>
    <w:rsid w:val="00A71130"/>
    <w:rsid w:val="00A711C6"/>
    <w:rsid w:val="00A71851"/>
    <w:rsid w:val="00A72A2F"/>
    <w:rsid w:val="00A7338A"/>
    <w:rsid w:val="00A74084"/>
    <w:rsid w:val="00A75304"/>
    <w:rsid w:val="00A75A98"/>
    <w:rsid w:val="00A77D54"/>
    <w:rsid w:val="00A80214"/>
    <w:rsid w:val="00A81327"/>
    <w:rsid w:val="00A824B9"/>
    <w:rsid w:val="00A83CD5"/>
    <w:rsid w:val="00A84863"/>
    <w:rsid w:val="00A87F9C"/>
    <w:rsid w:val="00A907C6"/>
    <w:rsid w:val="00A937AD"/>
    <w:rsid w:val="00A94174"/>
    <w:rsid w:val="00A947F4"/>
    <w:rsid w:val="00A95B47"/>
    <w:rsid w:val="00A95D95"/>
    <w:rsid w:val="00A963A5"/>
    <w:rsid w:val="00A96699"/>
    <w:rsid w:val="00A977EC"/>
    <w:rsid w:val="00A979B7"/>
    <w:rsid w:val="00AA09DF"/>
    <w:rsid w:val="00AA0E73"/>
    <w:rsid w:val="00AA1F9F"/>
    <w:rsid w:val="00AA2E14"/>
    <w:rsid w:val="00AA3FD1"/>
    <w:rsid w:val="00AA46E0"/>
    <w:rsid w:val="00AA49EE"/>
    <w:rsid w:val="00AA60D4"/>
    <w:rsid w:val="00AA6DBF"/>
    <w:rsid w:val="00AB11B3"/>
    <w:rsid w:val="00AB14B7"/>
    <w:rsid w:val="00AB24CC"/>
    <w:rsid w:val="00AB45BB"/>
    <w:rsid w:val="00AB5043"/>
    <w:rsid w:val="00AB53E7"/>
    <w:rsid w:val="00AB5ED3"/>
    <w:rsid w:val="00AB6B0C"/>
    <w:rsid w:val="00AB70CD"/>
    <w:rsid w:val="00AC4898"/>
    <w:rsid w:val="00AC48B3"/>
    <w:rsid w:val="00AC6BEE"/>
    <w:rsid w:val="00AC77DD"/>
    <w:rsid w:val="00AC7AC9"/>
    <w:rsid w:val="00AD35E7"/>
    <w:rsid w:val="00AD36D1"/>
    <w:rsid w:val="00AD3F34"/>
    <w:rsid w:val="00AD4204"/>
    <w:rsid w:val="00AD4840"/>
    <w:rsid w:val="00AD5D89"/>
    <w:rsid w:val="00AD78E4"/>
    <w:rsid w:val="00AE10EC"/>
    <w:rsid w:val="00AE12A3"/>
    <w:rsid w:val="00AE1920"/>
    <w:rsid w:val="00AE1B0A"/>
    <w:rsid w:val="00AE4C69"/>
    <w:rsid w:val="00AE567B"/>
    <w:rsid w:val="00AE65AF"/>
    <w:rsid w:val="00AE7E03"/>
    <w:rsid w:val="00AF01B3"/>
    <w:rsid w:val="00AF0F13"/>
    <w:rsid w:val="00AF40E5"/>
    <w:rsid w:val="00AF56A0"/>
    <w:rsid w:val="00AF6246"/>
    <w:rsid w:val="00AF6517"/>
    <w:rsid w:val="00AF797D"/>
    <w:rsid w:val="00AF7992"/>
    <w:rsid w:val="00AF7F4A"/>
    <w:rsid w:val="00B0022F"/>
    <w:rsid w:val="00B00AB3"/>
    <w:rsid w:val="00B012A5"/>
    <w:rsid w:val="00B0135E"/>
    <w:rsid w:val="00B01F09"/>
    <w:rsid w:val="00B03F42"/>
    <w:rsid w:val="00B0499C"/>
    <w:rsid w:val="00B0594C"/>
    <w:rsid w:val="00B0597C"/>
    <w:rsid w:val="00B05C61"/>
    <w:rsid w:val="00B10333"/>
    <w:rsid w:val="00B11C57"/>
    <w:rsid w:val="00B120D4"/>
    <w:rsid w:val="00B147B7"/>
    <w:rsid w:val="00B14C52"/>
    <w:rsid w:val="00B14F7F"/>
    <w:rsid w:val="00B16C57"/>
    <w:rsid w:val="00B17214"/>
    <w:rsid w:val="00B200AA"/>
    <w:rsid w:val="00B246A5"/>
    <w:rsid w:val="00B27324"/>
    <w:rsid w:val="00B30490"/>
    <w:rsid w:val="00B30645"/>
    <w:rsid w:val="00B326DE"/>
    <w:rsid w:val="00B342B0"/>
    <w:rsid w:val="00B35927"/>
    <w:rsid w:val="00B35D8F"/>
    <w:rsid w:val="00B37E36"/>
    <w:rsid w:val="00B40277"/>
    <w:rsid w:val="00B40C2A"/>
    <w:rsid w:val="00B412EF"/>
    <w:rsid w:val="00B478C3"/>
    <w:rsid w:val="00B51D15"/>
    <w:rsid w:val="00B52715"/>
    <w:rsid w:val="00B54452"/>
    <w:rsid w:val="00B55062"/>
    <w:rsid w:val="00B55ED0"/>
    <w:rsid w:val="00B5770E"/>
    <w:rsid w:val="00B61348"/>
    <w:rsid w:val="00B61601"/>
    <w:rsid w:val="00B618E3"/>
    <w:rsid w:val="00B6263F"/>
    <w:rsid w:val="00B648D9"/>
    <w:rsid w:val="00B6507B"/>
    <w:rsid w:val="00B666D3"/>
    <w:rsid w:val="00B67114"/>
    <w:rsid w:val="00B70750"/>
    <w:rsid w:val="00B72080"/>
    <w:rsid w:val="00B72153"/>
    <w:rsid w:val="00B723A6"/>
    <w:rsid w:val="00B73575"/>
    <w:rsid w:val="00B75449"/>
    <w:rsid w:val="00B76E4A"/>
    <w:rsid w:val="00B814A4"/>
    <w:rsid w:val="00B81AD7"/>
    <w:rsid w:val="00B8513F"/>
    <w:rsid w:val="00B8581B"/>
    <w:rsid w:val="00B900F4"/>
    <w:rsid w:val="00B91E87"/>
    <w:rsid w:val="00BA4349"/>
    <w:rsid w:val="00BA527C"/>
    <w:rsid w:val="00BA738F"/>
    <w:rsid w:val="00BA7D9C"/>
    <w:rsid w:val="00BB28D7"/>
    <w:rsid w:val="00BB2CF9"/>
    <w:rsid w:val="00BB35E3"/>
    <w:rsid w:val="00BB5EEC"/>
    <w:rsid w:val="00BB7494"/>
    <w:rsid w:val="00BC2390"/>
    <w:rsid w:val="00BC4480"/>
    <w:rsid w:val="00BC7017"/>
    <w:rsid w:val="00BD101B"/>
    <w:rsid w:val="00BD1A0A"/>
    <w:rsid w:val="00BD2D2D"/>
    <w:rsid w:val="00BD39A1"/>
    <w:rsid w:val="00BD4A8C"/>
    <w:rsid w:val="00BD6158"/>
    <w:rsid w:val="00BD6404"/>
    <w:rsid w:val="00BD7205"/>
    <w:rsid w:val="00BE0784"/>
    <w:rsid w:val="00BE07A9"/>
    <w:rsid w:val="00BE0A16"/>
    <w:rsid w:val="00BE1540"/>
    <w:rsid w:val="00BE1F78"/>
    <w:rsid w:val="00BE26A3"/>
    <w:rsid w:val="00BE3883"/>
    <w:rsid w:val="00BE5115"/>
    <w:rsid w:val="00BE59FC"/>
    <w:rsid w:val="00BE5FAF"/>
    <w:rsid w:val="00BE6891"/>
    <w:rsid w:val="00BF005F"/>
    <w:rsid w:val="00BF0FBE"/>
    <w:rsid w:val="00BF1610"/>
    <w:rsid w:val="00BF4324"/>
    <w:rsid w:val="00BF46A7"/>
    <w:rsid w:val="00BF5230"/>
    <w:rsid w:val="00BF7316"/>
    <w:rsid w:val="00C00794"/>
    <w:rsid w:val="00C00C8D"/>
    <w:rsid w:val="00C060B5"/>
    <w:rsid w:val="00C060CB"/>
    <w:rsid w:val="00C1090C"/>
    <w:rsid w:val="00C117E6"/>
    <w:rsid w:val="00C12696"/>
    <w:rsid w:val="00C1296C"/>
    <w:rsid w:val="00C14933"/>
    <w:rsid w:val="00C15658"/>
    <w:rsid w:val="00C158E5"/>
    <w:rsid w:val="00C15CC0"/>
    <w:rsid w:val="00C1655B"/>
    <w:rsid w:val="00C22FED"/>
    <w:rsid w:val="00C23788"/>
    <w:rsid w:val="00C240C8"/>
    <w:rsid w:val="00C247A9"/>
    <w:rsid w:val="00C24B64"/>
    <w:rsid w:val="00C24F72"/>
    <w:rsid w:val="00C26513"/>
    <w:rsid w:val="00C273C6"/>
    <w:rsid w:val="00C31862"/>
    <w:rsid w:val="00C325AE"/>
    <w:rsid w:val="00C328C9"/>
    <w:rsid w:val="00C32B4C"/>
    <w:rsid w:val="00C35E35"/>
    <w:rsid w:val="00C3771F"/>
    <w:rsid w:val="00C379C4"/>
    <w:rsid w:val="00C37F72"/>
    <w:rsid w:val="00C40892"/>
    <w:rsid w:val="00C41AF9"/>
    <w:rsid w:val="00C420C1"/>
    <w:rsid w:val="00C42E7F"/>
    <w:rsid w:val="00C4459C"/>
    <w:rsid w:val="00C45963"/>
    <w:rsid w:val="00C46C1A"/>
    <w:rsid w:val="00C472B8"/>
    <w:rsid w:val="00C47844"/>
    <w:rsid w:val="00C505CD"/>
    <w:rsid w:val="00C50DED"/>
    <w:rsid w:val="00C52132"/>
    <w:rsid w:val="00C53124"/>
    <w:rsid w:val="00C535BE"/>
    <w:rsid w:val="00C53B2E"/>
    <w:rsid w:val="00C5541A"/>
    <w:rsid w:val="00C5729F"/>
    <w:rsid w:val="00C6160A"/>
    <w:rsid w:val="00C64EB5"/>
    <w:rsid w:val="00C65711"/>
    <w:rsid w:val="00C66E81"/>
    <w:rsid w:val="00C67632"/>
    <w:rsid w:val="00C71905"/>
    <w:rsid w:val="00C71CB7"/>
    <w:rsid w:val="00C73436"/>
    <w:rsid w:val="00C748EB"/>
    <w:rsid w:val="00C76ECD"/>
    <w:rsid w:val="00C82D95"/>
    <w:rsid w:val="00C83177"/>
    <w:rsid w:val="00C8467C"/>
    <w:rsid w:val="00C84E04"/>
    <w:rsid w:val="00C85397"/>
    <w:rsid w:val="00C860A8"/>
    <w:rsid w:val="00C8633B"/>
    <w:rsid w:val="00C86358"/>
    <w:rsid w:val="00C86C15"/>
    <w:rsid w:val="00C910BE"/>
    <w:rsid w:val="00C922BE"/>
    <w:rsid w:val="00C92804"/>
    <w:rsid w:val="00C95F01"/>
    <w:rsid w:val="00C970F2"/>
    <w:rsid w:val="00CA25B9"/>
    <w:rsid w:val="00CA2D1B"/>
    <w:rsid w:val="00CA4859"/>
    <w:rsid w:val="00CA5844"/>
    <w:rsid w:val="00CA5BC2"/>
    <w:rsid w:val="00CA6106"/>
    <w:rsid w:val="00CA66EB"/>
    <w:rsid w:val="00CA725C"/>
    <w:rsid w:val="00CA7263"/>
    <w:rsid w:val="00CA7415"/>
    <w:rsid w:val="00CB265C"/>
    <w:rsid w:val="00CB4540"/>
    <w:rsid w:val="00CB7A07"/>
    <w:rsid w:val="00CC09E8"/>
    <w:rsid w:val="00CC2055"/>
    <w:rsid w:val="00CC251C"/>
    <w:rsid w:val="00CC2971"/>
    <w:rsid w:val="00CC2CA7"/>
    <w:rsid w:val="00CC2CC5"/>
    <w:rsid w:val="00CC32DD"/>
    <w:rsid w:val="00CC35E3"/>
    <w:rsid w:val="00CC4533"/>
    <w:rsid w:val="00CC59BB"/>
    <w:rsid w:val="00CC5F17"/>
    <w:rsid w:val="00CD1AF2"/>
    <w:rsid w:val="00CD1B03"/>
    <w:rsid w:val="00CD423C"/>
    <w:rsid w:val="00CD450F"/>
    <w:rsid w:val="00CD6345"/>
    <w:rsid w:val="00CD635D"/>
    <w:rsid w:val="00CD699C"/>
    <w:rsid w:val="00CD76E7"/>
    <w:rsid w:val="00CD7CED"/>
    <w:rsid w:val="00CE04C7"/>
    <w:rsid w:val="00CE1EF8"/>
    <w:rsid w:val="00CE74BE"/>
    <w:rsid w:val="00CF1230"/>
    <w:rsid w:val="00CF156B"/>
    <w:rsid w:val="00CF15EF"/>
    <w:rsid w:val="00CF1E02"/>
    <w:rsid w:val="00CF1F3B"/>
    <w:rsid w:val="00CF21DB"/>
    <w:rsid w:val="00CF2BCC"/>
    <w:rsid w:val="00CF4915"/>
    <w:rsid w:val="00CF4A0C"/>
    <w:rsid w:val="00CF4ED0"/>
    <w:rsid w:val="00CF51F4"/>
    <w:rsid w:val="00CF572A"/>
    <w:rsid w:val="00CF58A4"/>
    <w:rsid w:val="00CF597A"/>
    <w:rsid w:val="00CF6D82"/>
    <w:rsid w:val="00CF735D"/>
    <w:rsid w:val="00CF7DD9"/>
    <w:rsid w:val="00D00E43"/>
    <w:rsid w:val="00D05BAA"/>
    <w:rsid w:val="00D1003C"/>
    <w:rsid w:val="00D10DB1"/>
    <w:rsid w:val="00D13B11"/>
    <w:rsid w:val="00D13B7A"/>
    <w:rsid w:val="00D14B84"/>
    <w:rsid w:val="00D21018"/>
    <w:rsid w:val="00D22C4B"/>
    <w:rsid w:val="00D230C7"/>
    <w:rsid w:val="00D23E7D"/>
    <w:rsid w:val="00D2405F"/>
    <w:rsid w:val="00D25E8A"/>
    <w:rsid w:val="00D26C4B"/>
    <w:rsid w:val="00D309EC"/>
    <w:rsid w:val="00D30C7F"/>
    <w:rsid w:val="00D32979"/>
    <w:rsid w:val="00D32B19"/>
    <w:rsid w:val="00D333BF"/>
    <w:rsid w:val="00D337C7"/>
    <w:rsid w:val="00D40989"/>
    <w:rsid w:val="00D419CC"/>
    <w:rsid w:val="00D41ADF"/>
    <w:rsid w:val="00D41BA9"/>
    <w:rsid w:val="00D4292A"/>
    <w:rsid w:val="00D46C8F"/>
    <w:rsid w:val="00D50572"/>
    <w:rsid w:val="00D52376"/>
    <w:rsid w:val="00D5316F"/>
    <w:rsid w:val="00D54ADA"/>
    <w:rsid w:val="00D612C2"/>
    <w:rsid w:val="00D61761"/>
    <w:rsid w:val="00D63805"/>
    <w:rsid w:val="00D654FE"/>
    <w:rsid w:val="00D723D1"/>
    <w:rsid w:val="00D745E0"/>
    <w:rsid w:val="00D76AA3"/>
    <w:rsid w:val="00D77898"/>
    <w:rsid w:val="00D80604"/>
    <w:rsid w:val="00D81152"/>
    <w:rsid w:val="00D81181"/>
    <w:rsid w:val="00D8118D"/>
    <w:rsid w:val="00D817D0"/>
    <w:rsid w:val="00D827AC"/>
    <w:rsid w:val="00D834B3"/>
    <w:rsid w:val="00D849E8"/>
    <w:rsid w:val="00D86975"/>
    <w:rsid w:val="00D87221"/>
    <w:rsid w:val="00D919AB"/>
    <w:rsid w:val="00D93ECF"/>
    <w:rsid w:val="00D97CFE"/>
    <w:rsid w:val="00DA027F"/>
    <w:rsid w:val="00DA086B"/>
    <w:rsid w:val="00DA1D7A"/>
    <w:rsid w:val="00DA3275"/>
    <w:rsid w:val="00DA4B7C"/>
    <w:rsid w:val="00DA61DD"/>
    <w:rsid w:val="00DA6834"/>
    <w:rsid w:val="00DA7E05"/>
    <w:rsid w:val="00DB0485"/>
    <w:rsid w:val="00DB2983"/>
    <w:rsid w:val="00DB4794"/>
    <w:rsid w:val="00DB5C3E"/>
    <w:rsid w:val="00DB628E"/>
    <w:rsid w:val="00DB6A70"/>
    <w:rsid w:val="00DB6C31"/>
    <w:rsid w:val="00DC2C51"/>
    <w:rsid w:val="00DC4A41"/>
    <w:rsid w:val="00DD3888"/>
    <w:rsid w:val="00DD3F86"/>
    <w:rsid w:val="00DD465D"/>
    <w:rsid w:val="00DE0366"/>
    <w:rsid w:val="00DE1E39"/>
    <w:rsid w:val="00DE4400"/>
    <w:rsid w:val="00DE57B2"/>
    <w:rsid w:val="00DE647B"/>
    <w:rsid w:val="00DE716F"/>
    <w:rsid w:val="00DF33D5"/>
    <w:rsid w:val="00DF47D6"/>
    <w:rsid w:val="00DF5425"/>
    <w:rsid w:val="00DF782C"/>
    <w:rsid w:val="00E018BB"/>
    <w:rsid w:val="00E030A0"/>
    <w:rsid w:val="00E03265"/>
    <w:rsid w:val="00E0425A"/>
    <w:rsid w:val="00E04CEA"/>
    <w:rsid w:val="00E06911"/>
    <w:rsid w:val="00E075A1"/>
    <w:rsid w:val="00E104BC"/>
    <w:rsid w:val="00E124E3"/>
    <w:rsid w:val="00E12A60"/>
    <w:rsid w:val="00E12B0F"/>
    <w:rsid w:val="00E147B2"/>
    <w:rsid w:val="00E14812"/>
    <w:rsid w:val="00E159AB"/>
    <w:rsid w:val="00E15DDE"/>
    <w:rsid w:val="00E16DAF"/>
    <w:rsid w:val="00E16F2E"/>
    <w:rsid w:val="00E20745"/>
    <w:rsid w:val="00E20AFA"/>
    <w:rsid w:val="00E2339E"/>
    <w:rsid w:val="00E23835"/>
    <w:rsid w:val="00E25B15"/>
    <w:rsid w:val="00E2603F"/>
    <w:rsid w:val="00E26604"/>
    <w:rsid w:val="00E26956"/>
    <w:rsid w:val="00E313D4"/>
    <w:rsid w:val="00E31493"/>
    <w:rsid w:val="00E3245B"/>
    <w:rsid w:val="00E3265A"/>
    <w:rsid w:val="00E32DCD"/>
    <w:rsid w:val="00E32E08"/>
    <w:rsid w:val="00E32F6A"/>
    <w:rsid w:val="00E344E6"/>
    <w:rsid w:val="00E3707B"/>
    <w:rsid w:val="00E3741F"/>
    <w:rsid w:val="00E378DA"/>
    <w:rsid w:val="00E40D1C"/>
    <w:rsid w:val="00E417D1"/>
    <w:rsid w:val="00E41986"/>
    <w:rsid w:val="00E47459"/>
    <w:rsid w:val="00E50685"/>
    <w:rsid w:val="00E5080B"/>
    <w:rsid w:val="00E50DFB"/>
    <w:rsid w:val="00E5255C"/>
    <w:rsid w:val="00E52752"/>
    <w:rsid w:val="00E53051"/>
    <w:rsid w:val="00E5395E"/>
    <w:rsid w:val="00E57C8F"/>
    <w:rsid w:val="00E57F6B"/>
    <w:rsid w:val="00E61C23"/>
    <w:rsid w:val="00E6238B"/>
    <w:rsid w:val="00E63FD3"/>
    <w:rsid w:val="00E6453F"/>
    <w:rsid w:val="00E67733"/>
    <w:rsid w:val="00E677FD"/>
    <w:rsid w:val="00E7002D"/>
    <w:rsid w:val="00E71540"/>
    <w:rsid w:val="00E71BA7"/>
    <w:rsid w:val="00E72493"/>
    <w:rsid w:val="00E7342C"/>
    <w:rsid w:val="00E75F72"/>
    <w:rsid w:val="00E76363"/>
    <w:rsid w:val="00E76558"/>
    <w:rsid w:val="00E776A2"/>
    <w:rsid w:val="00E8060E"/>
    <w:rsid w:val="00E82414"/>
    <w:rsid w:val="00E8634F"/>
    <w:rsid w:val="00E86BBE"/>
    <w:rsid w:val="00E91D81"/>
    <w:rsid w:val="00E92BC2"/>
    <w:rsid w:val="00E9699E"/>
    <w:rsid w:val="00E97EA6"/>
    <w:rsid w:val="00EA010E"/>
    <w:rsid w:val="00EA06C8"/>
    <w:rsid w:val="00EA112D"/>
    <w:rsid w:val="00EA4FD5"/>
    <w:rsid w:val="00EA543C"/>
    <w:rsid w:val="00EA562C"/>
    <w:rsid w:val="00EA7C0A"/>
    <w:rsid w:val="00EB109F"/>
    <w:rsid w:val="00EB1E33"/>
    <w:rsid w:val="00EB3609"/>
    <w:rsid w:val="00EB58C8"/>
    <w:rsid w:val="00EB5F30"/>
    <w:rsid w:val="00EB6462"/>
    <w:rsid w:val="00EC0242"/>
    <w:rsid w:val="00EC0881"/>
    <w:rsid w:val="00EC2645"/>
    <w:rsid w:val="00EC3638"/>
    <w:rsid w:val="00EC454F"/>
    <w:rsid w:val="00EC5FA8"/>
    <w:rsid w:val="00ED3E7E"/>
    <w:rsid w:val="00ED3EC9"/>
    <w:rsid w:val="00ED43D0"/>
    <w:rsid w:val="00ED6379"/>
    <w:rsid w:val="00EE0407"/>
    <w:rsid w:val="00EE1294"/>
    <w:rsid w:val="00EE1683"/>
    <w:rsid w:val="00EE429F"/>
    <w:rsid w:val="00EE4C98"/>
    <w:rsid w:val="00EF1C19"/>
    <w:rsid w:val="00EF3FF3"/>
    <w:rsid w:val="00EF46D8"/>
    <w:rsid w:val="00EF581A"/>
    <w:rsid w:val="00EF60A1"/>
    <w:rsid w:val="00EF7EAB"/>
    <w:rsid w:val="00F0124B"/>
    <w:rsid w:val="00F03DE1"/>
    <w:rsid w:val="00F043D2"/>
    <w:rsid w:val="00F04685"/>
    <w:rsid w:val="00F06F4A"/>
    <w:rsid w:val="00F1205E"/>
    <w:rsid w:val="00F1343D"/>
    <w:rsid w:val="00F16313"/>
    <w:rsid w:val="00F17F44"/>
    <w:rsid w:val="00F20FF1"/>
    <w:rsid w:val="00F24F3D"/>
    <w:rsid w:val="00F261B7"/>
    <w:rsid w:val="00F339F9"/>
    <w:rsid w:val="00F34061"/>
    <w:rsid w:val="00F34C19"/>
    <w:rsid w:val="00F35457"/>
    <w:rsid w:val="00F3595B"/>
    <w:rsid w:val="00F36D58"/>
    <w:rsid w:val="00F41BA9"/>
    <w:rsid w:val="00F42038"/>
    <w:rsid w:val="00F426A6"/>
    <w:rsid w:val="00F429FD"/>
    <w:rsid w:val="00F42E4E"/>
    <w:rsid w:val="00F450A6"/>
    <w:rsid w:val="00F4623C"/>
    <w:rsid w:val="00F46E44"/>
    <w:rsid w:val="00F46F0E"/>
    <w:rsid w:val="00F53D3A"/>
    <w:rsid w:val="00F53DF3"/>
    <w:rsid w:val="00F56399"/>
    <w:rsid w:val="00F569AA"/>
    <w:rsid w:val="00F56CA6"/>
    <w:rsid w:val="00F57137"/>
    <w:rsid w:val="00F611A1"/>
    <w:rsid w:val="00F613C1"/>
    <w:rsid w:val="00F62AFA"/>
    <w:rsid w:val="00F64246"/>
    <w:rsid w:val="00F666DB"/>
    <w:rsid w:val="00F66CAB"/>
    <w:rsid w:val="00F66E2D"/>
    <w:rsid w:val="00F7033E"/>
    <w:rsid w:val="00F71658"/>
    <w:rsid w:val="00F74234"/>
    <w:rsid w:val="00F75484"/>
    <w:rsid w:val="00F75D89"/>
    <w:rsid w:val="00F76A1A"/>
    <w:rsid w:val="00F7750A"/>
    <w:rsid w:val="00F80006"/>
    <w:rsid w:val="00F80084"/>
    <w:rsid w:val="00F82CF4"/>
    <w:rsid w:val="00F83ACD"/>
    <w:rsid w:val="00F84271"/>
    <w:rsid w:val="00F8669B"/>
    <w:rsid w:val="00F86FB2"/>
    <w:rsid w:val="00F90852"/>
    <w:rsid w:val="00F924B3"/>
    <w:rsid w:val="00F95676"/>
    <w:rsid w:val="00F97720"/>
    <w:rsid w:val="00F97CA3"/>
    <w:rsid w:val="00F97CE8"/>
    <w:rsid w:val="00FA095A"/>
    <w:rsid w:val="00FA3CEF"/>
    <w:rsid w:val="00FA5C8C"/>
    <w:rsid w:val="00FA5DBF"/>
    <w:rsid w:val="00FA6B55"/>
    <w:rsid w:val="00FA7EC4"/>
    <w:rsid w:val="00FB03CA"/>
    <w:rsid w:val="00FB1B2D"/>
    <w:rsid w:val="00FB2292"/>
    <w:rsid w:val="00FB307E"/>
    <w:rsid w:val="00FB331A"/>
    <w:rsid w:val="00FB393F"/>
    <w:rsid w:val="00FB4FBA"/>
    <w:rsid w:val="00FB7D7F"/>
    <w:rsid w:val="00FC079A"/>
    <w:rsid w:val="00FC2433"/>
    <w:rsid w:val="00FC3920"/>
    <w:rsid w:val="00FC3F77"/>
    <w:rsid w:val="00FC3FD4"/>
    <w:rsid w:val="00FC6685"/>
    <w:rsid w:val="00FC6DC0"/>
    <w:rsid w:val="00FD159B"/>
    <w:rsid w:val="00FD2470"/>
    <w:rsid w:val="00FD290B"/>
    <w:rsid w:val="00FD3994"/>
    <w:rsid w:val="00FD5823"/>
    <w:rsid w:val="00FE1C27"/>
    <w:rsid w:val="00FE2F34"/>
    <w:rsid w:val="00FE4963"/>
    <w:rsid w:val="00FE585C"/>
    <w:rsid w:val="00FE5C31"/>
    <w:rsid w:val="00FE6548"/>
    <w:rsid w:val="00FE696B"/>
    <w:rsid w:val="00FE6FF3"/>
    <w:rsid w:val="00FF0085"/>
    <w:rsid w:val="00FF00DB"/>
    <w:rsid w:val="00FF01B8"/>
    <w:rsid w:val="00FF0BFD"/>
    <w:rsid w:val="00FF1B0E"/>
    <w:rsid w:val="00FF748B"/>
    <w:rsid w:val="014C2575"/>
    <w:rsid w:val="018604E7"/>
    <w:rsid w:val="01BE6A13"/>
    <w:rsid w:val="01C47369"/>
    <w:rsid w:val="01D85418"/>
    <w:rsid w:val="02097E1D"/>
    <w:rsid w:val="022D736D"/>
    <w:rsid w:val="023878F7"/>
    <w:rsid w:val="02826328"/>
    <w:rsid w:val="029A6B22"/>
    <w:rsid w:val="02CE0F43"/>
    <w:rsid w:val="02D027F1"/>
    <w:rsid w:val="02D86958"/>
    <w:rsid w:val="0303426B"/>
    <w:rsid w:val="03AA0793"/>
    <w:rsid w:val="03AA6BA5"/>
    <w:rsid w:val="03DF36C8"/>
    <w:rsid w:val="03F445A3"/>
    <w:rsid w:val="04261E87"/>
    <w:rsid w:val="04322AAE"/>
    <w:rsid w:val="044C6AB1"/>
    <w:rsid w:val="04714239"/>
    <w:rsid w:val="04913894"/>
    <w:rsid w:val="050B5A4E"/>
    <w:rsid w:val="05123366"/>
    <w:rsid w:val="05357DF0"/>
    <w:rsid w:val="05435E8F"/>
    <w:rsid w:val="054D4929"/>
    <w:rsid w:val="05506829"/>
    <w:rsid w:val="055D73A7"/>
    <w:rsid w:val="05A85C47"/>
    <w:rsid w:val="05D53DDB"/>
    <w:rsid w:val="06052C1E"/>
    <w:rsid w:val="065B4B39"/>
    <w:rsid w:val="06601EE1"/>
    <w:rsid w:val="0670585D"/>
    <w:rsid w:val="06BB0616"/>
    <w:rsid w:val="06E576CA"/>
    <w:rsid w:val="07206865"/>
    <w:rsid w:val="075105DD"/>
    <w:rsid w:val="075A0A58"/>
    <w:rsid w:val="07C92925"/>
    <w:rsid w:val="084060DB"/>
    <w:rsid w:val="084754F5"/>
    <w:rsid w:val="08570CDC"/>
    <w:rsid w:val="085D63D2"/>
    <w:rsid w:val="08AC246D"/>
    <w:rsid w:val="08C50618"/>
    <w:rsid w:val="08D43D3D"/>
    <w:rsid w:val="08DD6969"/>
    <w:rsid w:val="09165E66"/>
    <w:rsid w:val="09516A3F"/>
    <w:rsid w:val="095A6052"/>
    <w:rsid w:val="095C2E02"/>
    <w:rsid w:val="09912248"/>
    <w:rsid w:val="09B11002"/>
    <w:rsid w:val="09D4432B"/>
    <w:rsid w:val="09DC4EB3"/>
    <w:rsid w:val="09E23929"/>
    <w:rsid w:val="09FC527B"/>
    <w:rsid w:val="0A196B08"/>
    <w:rsid w:val="0A5F77D2"/>
    <w:rsid w:val="0A8864CD"/>
    <w:rsid w:val="0AC07EEF"/>
    <w:rsid w:val="0B3A022A"/>
    <w:rsid w:val="0B4F5E1F"/>
    <w:rsid w:val="0B6E3076"/>
    <w:rsid w:val="0B8169A3"/>
    <w:rsid w:val="0BED700F"/>
    <w:rsid w:val="0C0E18F7"/>
    <w:rsid w:val="0C2348E8"/>
    <w:rsid w:val="0C460F2F"/>
    <w:rsid w:val="0D670CB5"/>
    <w:rsid w:val="0D7F4772"/>
    <w:rsid w:val="0D834F75"/>
    <w:rsid w:val="0E0C1256"/>
    <w:rsid w:val="0E167F34"/>
    <w:rsid w:val="0E25459F"/>
    <w:rsid w:val="0E344859"/>
    <w:rsid w:val="0E470846"/>
    <w:rsid w:val="0EB95A24"/>
    <w:rsid w:val="0ED826E4"/>
    <w:rsid w:val="0EF613F0"/>
    <w:rsid w:val="0EFC5EC7"/>
    <w:rsid w:val="0F3171B7"/>
    <w:rsid w:val="0F320340"/>
    <w:rsid w:val="0F5A04EB"/>
    <w:rsid w:val="0F925031"/>
    <w:rsid w:val="0FF56177"/>
    <w:rsid w:val="10330225"/>
    <w:rsid w:val="10682BB1"/>
    <w:rsid w:val="10AE62D9"/>
    <w:rsid w:val="10CA510A"/>
    <w:rsid w:val="11496697"/>
    <w:rsid w:val="116829EB"/>
    <w:rsid w:val="117A7AF1"/>
    <w:rsid w:val="11E05B47"/>
    <w:rsid w:val="12095640"/>
    <w:rsid w:val="12D663C8"/>
    <w:rsid w:val="131E55D1"/>
    <w:rsid w:val="1327240A"/>
    <w:rsid w:val="13642EC3"/>
    <w:rsid w:val="137E4E65"/>
    <w:rsid w:val="13AC5B3E"/>
    <w:rsid w:val="147A5E14"/>
    <w:rsid w:val="148941E4"/>
    <w:rsid w:val="14B722DC"/>
    <w:rsid w:val="14BD3CBD"/>
    <w:rsid w:val="14F17C78"/>
    <w:rsid w:val="154721E0"/>
    <w:rsid w:val="1575357F"/>
    <w:rsid w:val="15A55C70"/>
    <w:rsid w:val="15BF55AA"/>
    <w:rsid w:val="15E936DD"/>
    <w:rsid w:val="165648FF"/>
    <w:rsid w:val="165756B4"/>
    <w:rsid w:val="165D37B1"/>
    <w:rsid w:val="16642EE3"/>
    <w:rsid w:val="16694D78"/>
    <w:rsid w:val="16DF4C5E"/>
    <w:rsid w:val="16F71F4E"/>
    <w:rsid w:val="176C61FE"/>
    <w:rsid w:val="17AC2B10"/>
    <w:rsid w:val="17BB27B5"/>
    <w:rsid w:val="17C93306"/>
    <w:rsid w:val="1808092D"/>
    <w:rsid w:val="18ED7A84"/>
    <w:rsid w:val="191237E1"/>
    <w:rsid w:val="19145BAF"/>
    <w:rsid w:val="193172F9"/>
    <w:rsid w:val="19336EEA"/>
    <w:rsid w:val="196A764F"/>
    <w:rsid w:val="1A165439"/>
    <w:rsid w:val="1A21489D"/>
    <w:rsid w:val="1A2619EE"/>
    <w:rsid w:val="1A5459F3"/>
    <w:rsid w:val="1A9740AD"/>
    <w:rsid w:val="1A974231"/>
    <w:rsid w:val="1B045DCF"/>
    <w:rsid w:val="1B19023A"/>
    <w:rsid w:val="1B205490"/>
    <w:rsid w:val="1BEE19B6"/>
    <w:rsid w:val="1BF172BB"/>
    <w:rsid w:val="1C224B24"/>
    <w:rsid w:val="1C25577C"/>
    <w:rsid w:val="1C522A59"/>
    <w:rsid w:val="1C5E1BB6"/>
    <w:rsid w:val="1C61133F"/>
    <w:rsid w:val="1C86016D"/>
    <w:rsid w:val="1C8C3126"/>
    <w:rsid w:val="1CDA553B"/>
    <w:rsid w:val="1D180FA4"/>
    <w:rsid w:val="1D3E6B5F"/>
    <w:rsid w:val="1D3F4A1F"/>
    <w:rsid w:val="1D7944F2"/>
    <w:rsid w:val="1DC445C8"/>
    <w:rsid w:val="1DE434BC"/>
    <w:rsid w:val="1DE548C5"/>
    <w:rsid w:val="1E0B227F"/>
    <w:rsid w:val="1E127B99"/>
    <w:rsid w:val="1E913E35"/>
    <w:rsid w:val="1E9A7206"/>
    <w:rsid w:val="1EA57D80"/>
    <w:rsid w:val="1EDB516B"/>
    <w:rsid w:val="1EED1E4E"/>
    <w:rsid w:val="1EF07F82"/>
    <w:rsid w:val="1F151347"/>
    <w:rsid w:val="1F1F34B4"/>
    <w:rsid w:val="1F202495"/>
    <w:rsid w:val="1F4B1A71"/>
    <w:rsid w:val="1F847936"/>
    <w:rsid w:val="1FB158D0"/>
    <w:rsid w:val="2004136E"/>
    <w:rsid w:val="2079211C"/>
    <w:rsid w:val="20B3068A"/>
    <w:rsid w:val="20D86526"/>
    <w:rsid w:val="20F81426"/>
    <w:rsid w:val="213E62AC"/>
    <w:rsid w:val="214E238B"/>
    <w:rsid w:val="21724712"/>
    <w:rsid w:val="217A0F12"/>
    <w:rsid w:val="219F2402"/>
    <w:rsid w:val="21B47C17"/>
    <w:rsid w:val="21E70E17"/>
    <w:rsid w:val="22294AA2"/>
    <w:rsid w:val="2282605F"/>
    <w:rsid w:val="228E21F3"/>
    <w:rsid w:val="228E518E"/>
    <w:rsid w:val="22B34863"/>
    <w:rsid w:val="231709AD"/>
    <w:rsid w:val="23402497"/>
    <w:rsid w:val="236F56D3"/>
    <w:rsid w:val="23792033"/>
    <w:rsid w:val="23913A3C"/>
    <w:rsid w:val="239641A2"/>
    <w:rsid w:val="23BA5D2E"/>
    <w:rsid w:val="23D827B1"/>
    <w:rsid w:val="23DB7F5A"/>
    <w:rsid w:val="242E2505"/>
    <w:rsid w:val="2466617E"/>
    <w:rsid w:val="24983D01"/>
    <w:rsid w:val="249C0368"/>
    <w:rsid w:val="24A85011"/>
    <w:rsid w:val="250117BE"/>
    <w:rsid w:val="251545E0"/>
    <w:rsid w:val="251A6C8D"/>
    <w:rsid w:val="25224E4D"/>
    <w:rsid w:val="25996591"/>
    <w:rsid w:val="25A61643"/>
    <w:rsid w:val="25DB182C"/>
    <w:rsid w:val="25ED0B7D"/>
    <w:rsid w:val="25F51D72"/>
    <w:rsid w:val="26213286"/>
    <w:rsid w:val="262504A9"/>
    <w:rsid w:val="26303E26"/>
    <w:rsid w:val="26766521"/>
    <w:rsid w:val="2684001F"/>
    <w:rsid w:val="26B91741"/>
    <w:rsid w:val="26C017E4"/>
    <w:rsid w:val="27411E39"/>
    <w:rsid w:val="27DD260F"/>
    <w:rsid w:val="27E433BA"/>
    <w:rsid w:val="28163555"/>
    <w:rsid w:val="2819665E"/>
    <w:rsid w:val="28381AF0"/>
    <w:rsid w:val="283B0AA3"/>
    <w:rsid w:val="288725F8"/>
    <w:rsid w:val="28A434B2"/>
    <w:rsid w:val="28E472EE"/>
    <w:rsid w:val="28FF3268"/>
    <w:rsid w:val="290D6BA6"/>
    <w:rsid w:val="29142A18"/>
    <w:rsid w:val="296F3135"/>
    <w:rsid w:val="2A4221D6"/>
    <w:rsid w:val="2A5554FD"/>
    <w:rsid w:val="2A780FA4"/>
    <w:rsid w:val="2AB3133D"/>
    <w:rsid w:val="2AB6275D"/>
    <w:rsid w:val="2B5A1314"/>
    <w:rsid w:val="2B89147C"/>
    <w:rsid w:val="2B8F3379"/>
    <w:rsid w:val="2BAD340B"/>
    <w:rsid w:val="2C0C7FC3"/>
    <w:rsid w:val="2C2B0BC5"/>
    <w:rsid w:val="2C2D558A"/>
    <w:rsid w:val="2C5370A8"/>
    <w:rsid w:val="2C63282D"/>
    <w:rsid w:val="2C681BF0"/>
    <w:rsid w:val="2D3E6F1A"/>
    <w:rsid w:val="2D835558"/>
    <w:rsid w:val="2D8931E8"/>
    <w:rsid w:val="2D970CF6"/>
    <w:rsid w:val="2DE65870"/>
    <w:rsid w:val="2E8A2D75"/>
    <w:rsid w:val="2EBD6365"/>
    <w:rsid w:val="2EE50B85"/>
    <w:rsid w:val="2EF1693D"/>
    <w:rsid w:val="2F201F54"/>
    <w:rsid w:val="2F9518CB"/>
    <w:rsid w:val="2FCD43E8"/>
    <w:rsid w:val="2FF417FD"/>
    <w:rsid w:val="2FF71504"/>
    <w:rsid w:val="301A69F0"/>
    <w:rsid w:val="3034365C"/>
    <w:rsid w:val="308D1FCD"/>
    <w:rsid w:val="308D7DAD"/>
    <w:rsid w:val="309F2A01"/>
    <w:rsid w:val="30EC36FA"/>
    <w:rsid w:val="30F67816"/>
    <w:rsid w:val="31145A04"/>
    <w:rsid w:val="31160A7A"/>
    <w:rsid w:val="312B2D58"/>
    <w:rsid w:val="316F0882"/>
    <w:rsid w:val="31805657"/>
    <w:rsid w:val="31876623"/>
    <w:rsid w:val="31B2602E"/>
    <w:rsid w:val="31B70879"/>
    <w:rsid w:val="31B9078F"/>
    <w:rsid w:val="31BE7F82"/>
    <w:rsid w:val="31E11CD8"/>
    <w:rsid w:val="329E0BCC"/>
    <w:rsid w:val="32CA71CF"/>
    <w:rsid w:val="32DA0423"/>
    <w:rsid w:val="32E46F28"/>
    <w:rsid w:val="332D2393"/>
    <w:rsid w:val="335044AD"/>
    <w:rsid w:val="339E63AD"/>
    <w:rsid w:val="33D75C5C"/>
    <w:rsid w:val="343E24F1"/>
    <w:rsid w:val="34401B30"/>
    <w:rsid w:val="34BC4821"/>
    <w:rsid w:val="34FA16CA"/>
    <w:rsid w:val="350A7FB7"/>
    <w:rsid w:val="35423BF6"/>
    <w:rsid w:val="35765FE8"/>
    <w:rsid w:val="35B7196F"/>
    <w:rsid w:val="35CF3F88"/>
    <w:rsid w:val="35EC342D"/>
    <w:rsid w:val="35F3535A"/>
    <w:rsid w:val="360C6214"/>
    <w:rsid w:val="36391AB7"/>
    <w:rsid w:val="364E66C7"/>
    <w:rsid w:val="36D57750"/>
    <w:rsid w:val="36DC73C6"/>
    <w:rsid w:val="36F9165D"/>
    <w:rsid w:val="370E48DF"/>
    <w:rsid w:val="37246866"/>
    <w:rsid w:val="3768223C"/>
    <w:rsid w:val="3778269E"/>
    <w:rsid w:val="37A6327C"/>
    <w:rsid w:val="37AB32C5"/>
    <w:rsid w:val="37ED5D2A"/>
    <w:rsid w:val="38361246"/>
    <w:rsid w:val="38474BE0"/>
    <w:rsid w:val="384B4AF4"/>
    <w:rsid w:val="389C7589"/>
    <w:rsid w:val="38BE62F5"/>
    <w:rsid w:val="38C80F34"/>
    <w:rsid w:val="38D5558B"/>
    <w:rsid w:val="3952529B"/>
    <w:rsid w:val="39B40BCE"/>
    <w:rsid w:val="39EE703D"/>
    <w:rsid w:val="3A0756A0"/>
    <w:rsid w:val="3A183BA1"/>
    <w:rsid w:val="3A3F1FF1"/>
    <w:rsid w:val="3A5048B9"/>
    <w:rsid w:val="3A515617"/>
    <w:rsid w:val="3A6E3B2C"/>
    <w:rsid w:val="3A976DB9"/>
    <w:rsid w:val="3AFE3BEF"/>
    <w:rsid w:val="3B16049A"/>
    <w:rsid w:val="3B820C0C"/>
    <w:rsid w:val="3BA72A31"/>
    <w:rsid w:val="3BB40639"/>
    <w:rsid w:val="3BB94291"/>
    <w:rsid w:val="3C4C693E"/>
    <w:rsid w:val="3C6F215D"/>
    <w:rsid w:val="3C987D8E"/>
    <w:rsid w:val="3CA46BAB"/>
    <w:rsid w:val="3CB61F03"/>
    <w:rsid w:val="3CE31E61"/>
    <w:rsid w:val="3CF232F6"/>
    <w:rsid w:val="3D3948BF"/>
    <w:rsid w:val="3D441591"/>
    <w:rsid w:val="3D97516B"/>
    <w:rsid w:val="3DBF377E"/>
    <w:rsid w:val="3DC80378"/>
    <w:rsid w:val="3DF00FF6"/>
    <w:rsid w:val="3DF11B3D"/>
    <w:rsid w:val="3E0B130A"/>
    <w:rsid w:val="3E496369"/>
    <w:rsid w:val="3E610437"/>
    <w:rsid w:val="3E875950"/>
    <w:rsid w:val="3EC36518"/>
    <w:rsid w:val="3EED268E"/>
    <w:rsid w:val="3F9248A6"/>
    <w:rsid w:val="40487898"/>
    <w:rsid w:val="409F2273"/>
    <w:rsid w:val="40A71B3A"/>
    <w:rsid w:val="40E876F9"/>
    <w:rsid w:val="411B085C"/>
    <w:rsid w:val="414F22A9"/>
    <w:rsid w:val="415A56E6"/>
    <w:rsid w:val="4165274A"/>
    <w:rsid w:val="416B17BE"/>
    <w:rsid w:val="419049BB"/>
    <w:rsid w:val="419211E1"/>
    <w:rsid w:val="419E1278"/>
    <w:rsid w:val="41A46E3D"/>
    <w:rsid w:val="41B759A7"/>
    <w:rsid w:val="41B829B1"/>
    <w:rsid w:val="41BD267D"/>
    <w:rsid w:val="41D01B0C"/>
    <w:rsid w:val="41D83C79"/>
    <w:rsid w:val="427975D6"/>
    <w:rsid w:val="4296548A"/>
    <w:rsid w:val="42E80809"/>
    <w:rsid w:val="42E97999"/>
    <w:rsid w:val="434E36E9"/>
    <w:rsid w:val="436252BC"/>
    <w:rsid w:val="436378DF"/>
    <w:rsid w:val="437008F9"/>
    <w:rsid w:val="438247CB"/>
    <w:rsid w:val="43DE1683"/>
    <w:rsid w:val="43F0117B"/>
    <w:rsid w:val="44213672"/>
    <w:rsid w:val="443503F5"/>
    <w:rsid w:val="44987877"/>
    <w:rsid w:val="44CC1D3A"/>
    <w:rsid w:val="44D2573C"/>
    <w:rsid w:val="44EE41C1"/>
    <w:rsid w:val="44F82A64"/>
    <w:rsid w:val="452242E8"/>
    <w:rsid w:val="452806A6"/>
    <w:rsid w:val="457675C5"/>
    <w:rsid w:val="459D0D48"/>
    <w:rsid w:val="45DF0941"/>
    <w:rsid w:val="45F661DC"/>
    <w:rsid w:val="460B5789"/>
    <w:rsid w:val="46125797"/>
    <w:rsid w:val="46411592"/>
    <w:rsid w:val="46687579"/>
    <w:rsid w:val="46846B14"/>
    <w:rsid w:val="46A91793"/>
    <w:rsid w:val="46DA2485"/>
    <w:rsid w:val="473D78E0"/>
    <w:rsid w:val="485A6D11"/>
    <w:rsid w:val="48742182"/>
    <w:rsid w:val="4880147B"/>
    <w:rsid w:val="488C01EC"/>
    <w:rsid w:val="48D92613"/>
    <w:rsid w:val="48F84CC9"/>
    <w:rsid w:val="49D0544B"/>
    <w:rsid w:val="49EA18CC"/>
    <w:rsid w:val="49F96D03"/>
    <w:rsid w:val="4A0C37EA"/>
    <w:rsid w:val="4A2324AC"/>
    <w:rsid w:val="4A3D29BE"/>
    <w:rsid w:val="4A432BD2"/>
    <w:rsid w:val="4A544CED"/>
    <w:rsid w:val="4A557246"/>
    <w:rsid w:val="4A625C8C"/>
    <w:rsid w:val="4A660DBB"/>
    <w:rsid w:val="4A7C1A0A"/>
    <w:rsid w:val="4A866EDD"/>
    <w:rsid w:val="4A9C26EA"/>
    <w:rsid w:val="4AA9267D"/>
    <w:rsid w:val="4B274A32"/>
    <w:rsid w:val="4BCD0B7F"/>
    <w:rsid w:val="4BD0258E"/>
    <w:rsid w:val="4C67500B"/>
    <w:rsid w:val="4C8C1756"/>
    <w:rsid w:val="4C8C68A9"/>
    <w:rsid w:val="4C927671"/>
    <w:rsid w:val="4C940CDF"/>
    <w:rsid w:val="4CA60893"/>
    <w:rsid w:val="4D094007"/>
    <w:rsid w:val="4D254F42"/>
    <w:rsid w:val="4D4E3763"/>
    <w:rsid w:val="4D633B2A"/>
    <w:rsid w:val="4D7778BE"/>
    <w:rsid w:val="4D8E22FC"/>
    <w:rsid w:val="4D9E1A78"/>
    <w:rsid w:val="4DAF2222"/>
    <w:rsid w:val="4DE916A7"/>
    <w:rsid w:val="4E2565F7"/>
    <w:rsid w:val="4EB50967"/>
    <w:rsid w:val="4ED23FF8"/>
    <w:rsid w:val="4EDD3AFE"/>
    <w:rsid w:val="4F104947"/>
    <w:rsid w:val="4F605591"/>
    <w:rsid w:val="4F7C0B2B"/>
    <w:rsid w:val="4F8F161A"/>
    <w:rsid w:val="501C450C"/>
    <w:rsid w:val="50355B7E"/>
    <w:rsid w:val="5046559F"/>
    <w:rsid w:val="504C303D"/>
    <w:rsid w:val="50B82CB4"/>
    <w:rsid w:val="50CD7A04"/>
    <w:rsid w:val="50E26BB7"/>
    <w:rsid w:val="50F04F5B"/>
    <w:rsid w:val="51181583"/>
    <w:rsid w:val="51262481"/>
    <w:rsid w:val="51576184"/>
    <w:rsid w:val="516552B0"/>
    <w:rsid w:val="51742E39"/>
    <w:rsid w:val="51822D17"/>
    <w:rsid w:val="51B15CDB"/>
    <w:rsid w:val="51E653C7"/>
    <w:rsid w:val="51FB2078"/>
    <w:rsid w:val="521631B4"/>
    <w:rsid w:val="524879F1"/>
    <w:rsid w:val="528F3FB3"/>
    <w:rsid w:val="52936A00"/>
    <w:rsid w:val="52C94985"/>
    <w:rsid w:val="52D92ACB"/>
    <w:rsid w:val="52DD5420"/>
    <w:rsid w:val="52FB5119"/>
    <w:rsid w:val="531D0C15"/>
    <w:rsid w:val="53480716"/>
    <w:rsid w:val="534C5509"/>
    <w:rsid w:val="540313D8"/>
    <w:rsid w:val="544C0EDB"/>
    <w:rsid w:val="54524EA3"/>
    <w:rsid w:val="54667220"/>
    <w:rsid w:val="546E4096"/>
    <w:rsid w:val="54922AEC"/>
    <w:rsid w:val="549F4AA4"/>
    <w:rsid w:val="554E1002"/>
    <w:rsid w:val="55760501"/>
    <w:rsid w:val="55862E1E"/>
    <w:rsid w:val="56031322"/>
    <w:rsid w:val="560C0546"/>
    <w:rsid w:val="560C39D6"/>
    <w:rsid w:val="56156AC7"/>
    <w:rsid w:val="56C41C26"/>
    <w:rsid w:val="572543D6"/>
    <w:rsid w:val="572D07B7"/>
    <w:rsid w:val="576A2C99"/>
    <w:rsid w:val="57881BAF"/>
    <w:rsid w:val="57A35B32"/>
    <w:rsid w:val="57B76015"/>
    <w:rsid w:val="57F0315A"/>
    <w:rsid w:val="580D0861"/>
    <w:rsid w:val="584E0DD2"/>
    <w:rsid w:val="58564328"/>
    <w:rsid w:val="598076A7"/>
    <w:rsid w:val="59AC57D6"/>
    <w:rsid w:val="59BC286A"/>
    <w:rsid w:val="59BC7E7A"/>
    <w:rsid w:val="59C07C2A"/>
    <w:rsid w:val="5A523227"/>
    <w:rsid w:val="5A595FF5"/>
    <w:rsid w:val="5A8E7015"/>
    <w:rsid w:val="5B152C30"/>
    <w:rsid w:val="5B2461D0"/>
    <w:rsid w:val="5B3C030D"/>
    <w:rsid w:val="5B452908"/>
    <w:rsid w:val="5B54678C"/>
    <w:rsid w:val="5B615D27"/>
    <w:rsid w:val="5B8F6343"/>
    <w:rsid w:val="5C0E25D9"/>
    <w:rsid w:val="5C5F541B"/>
    <w:rsid w:val="5C7126A7"/>
    <w:rsid w:val="5C9F6F3F"/>
    <w:rsid w:val="5CBE562E"/>
    <w:rsid w:val="5D0502E4"/>
    <w:rsid w:val="5D3627D3"/>
    <w:rsid w:val="5D4F5DBA"/>
    <w:rsid w:val="5D5C30A2"/>
    <w:rsid w:val="5D7205D5"/>
    <w:rsid w:val="5D7C42AA"/>
    <w:rsid w:val="5DB02AD3"/>
    <w:rsid w:val="5DC8744D"/>
    <w:rsid w:val="5DE60188"/>
    <w:rsid w:val="5DFE6778"/>
    <w:rsid w:val="5E136A61"/>
    <w:rsid w:val="5EC2295F"/>
    <w:rsid w:val="5F96391B"/>
    <w:rsid w:val="5FA572B3"/>
    <w:rsid w:val="600E0E49"/>
    <w:rsid w:val="60420B0C"/>
    <w:rsid w:val="604C17E7"/>
    <w:rsid w:val="60B01F12"/>
    <w:rsid w:val="60CE6636"/>
    <w:rsid w:val="60FA503A"/>
    <w:rsid w:val="61577BE7"/>
    <w:rsid w:val="61AF538B"/>
    <w:rsid w:val="62405437"/>
    <w:rsid w:val="625446C8"/>
    <w:rsid w:val="6255774A"/>
    <w:rsid w:val="62656502"/>
    <w:rsid w:val="627800FD"/>
    <w:rsid w:val="627B7709"/>
    <w:rsid w:val="627E4E5E"/>
    <w:rsid w:val="62BB4B88"/>
    <w:rsid w:val="62BF0399"/>
    <w:rsid w:val="62D806EB"/>
    <w:rsid w:val="62D843AA"/>
    <w:rsid w:val="62DE3D8A"/>
    <w:rsid w:val="62F32375"/>
    <w:rsid w:val="62FF43D2"/>
    <w:rsid w:val="63084E40"/>
    <w:rsid w:val="630859D2"/>
    <w:rsid w:val="6468565F"/>
    <w:rsid w:val="649E2A54"/>
    <w:rsid w:val="64A445DF"/>
    <w:rsid w:val="65826FC9"/>
    <w:rsid w:val="65A126B7"/>
    <w:rsid w:val="65CE1E5A"/>
    <w:rsid w:val="66250FBD"/>
    <w:rsid w:val="66252C77"/>
    <w:rsid w:val="664A1D8B"/>
    <w:rsid w:val="664F0FF8"/>
    <w:rsid w:val="665920CF"/>
    <w:rsid w:val="66DF0647"/>
    <w:rsid w:val="66E14EA7"/>
    <w:rsid w:val="670B654F"/>
    <w:rsid w:val="67332FF6"/>
    <w:rsid w:val="675545B1"/>
    <w:rsid w:val="67656737"/>
    <w:rsid w:val="67C82ABB"/>
    <w:rsid w:val="67D3303B"/>
    <w:rsid w:val="68862585"/>
    <w:rsid w:val="689C23A0"/>
    <w:rsid w:val="691D312B"/>
    <w:rsid w:val="69281618"/>
    <w:rsid w:val="69333568"/>
    <w:rsid w:val="69953508"/>
    <w:rsid w:val="69D97F52"/>
    <w:rsid w:val="6A1C7C91"/>
    <w:rsid w:val="6A7A13B8"/>
    <w:rsid w:val="6A990174"/>
    <w:rsid w:val="6AAB57BF"/>
    <w:rsid w:val="6AC55AC3"/>
    <w:rsid w:val="6B0864B9"/>
    <w:rsid w:val="6B244574"/>
    <w:rsid w:val="6B512174"/>
    <w:rsid w:val="6C067FE1"/>
    <w:rsid w:val="6C72142A"/>
    <w:rsid w:val="6C897D6A"/>
    <w:rsid w:val="6CAB7D64"/>
    <w:rsid w:val="6CBE1088"/>
    <w:rsid w:val="6CCF30F7"/>
    <w:rsid w:val="6CD24918"/>
    <w:rsid w:val="6CE15335"/>
    <w:rsid w:val="6CEE5C72"/>
    <w:rsid w:val="6D144D9F"/>
    <w:rsid w:val="6D1464BE"/>
    <w:rsid w:val="6D4D7FA4"/>
    <w:rsid w:val="6D757668"/>
    <w:rsid w:val="6DB4511A"/>
    <w:rsid w:val="6E0203B2"/>
    <w:rsid w:val="6E1D7C90"/>
    <w:rsid w:val="6E695250"/>
    <w:rsid w:val="6E724FA7"/>
    <w:rsid w:val="6EB03244"/>
    <w:rsid w:val="6ECC418B"/>
    <w:rsid w:val="6F5E5CC0"/>
    <w:rsid w:val="6F743E58"/>
    <w:rsid w:val="6F905CE1"/>
    <w:rsid w:val="6F985A71"/>
    <w:rsid w:val="6FC6333F"/>
    <w:rsid w:val="6FE969BF"/>
    <w:rsid w:val="6FF17624"/>
    <w:rsid w:val="6FF95F73"/>
    <w:rsid w:val="6FFB1F47"/>
    <w:rsid w:val="70070647"/>
    <w:rsid w:val="702F13C4"/>
    <w:rsid w:val="704C7FE3"/>
    <w:rsid w:val="707D0344"/>
    <w:rsid w:val="70955C2E"/>
    <w:rsid w:val="70AD1F69"/>
    <w:rsid w:val="70FA647F"/>
    <w:rsid w:val="70FB46BF"/>
    <w:rsid w:val="70FF7340"/>
    <w:rsid w:val="71095388"/>
    <w:rsid w:val="713524F3"/>
    <w:rsid w:val="719B741F"/>
    <w:rsid w:val="71A96943"/>
    <w:rsid w:val="724D04AE"/>
    <w:rsid w:val="72AA4176"/>
    <w:rsid w:val="72F93494"/>
    <w:rsid w:val="730A4526"/>
    <w:rsid w:val="73283AAD"/>
    <w:rsid w:val="733C5387"/>
    <w:rsid w:val="7345045C"/>
    <w:rsid w:val="736C515C"/>
    <w:rsid w:val="73BE3881"/>
    <w:rsid w:val="73C47580"/>
    <w:rsid w:val="73DB0984"/>
    <w:rsid w:val="74587D83"/>
    <w:rsid w:val="74AB70D7"/>
    <w:rsid w:val="74F51E34"/>
    <w:rsid w:val="74FA282E"/>
    <w:rsid w:val="75C6722E"/>
    <w:rsid w:val="75CB0CC5"/>
    <w:rsid w:val="75E828FF"/>
    <w:rsid w:val="76187304"/>
    <w:rsid w:val="766A1FE6"/>
    <w:rsid w:val="76767B76"/>
    <w:rsid w:val="76C95D88"/>
    <w:rsid w:val="76E24FFF"/>
    <w:rsid w:val="77050D9C"/>
    <w:rsid w:val="771D368B"/>
    <w:rsid w:val="773E20CF"/>
    <w:rsid w:val="77437DF6"/>
    <w:rsid w:val="774D7E4C"/>
    <w:rsid w:val="776E21CE"/>
    <w:rsid w:val="778657A8"/>
    <w:rsid w:val="77B3631A"/>
    <w:rsid w:val="77EB6904"/>
    <w:rsid w:val="7814033A"/>
    <w:rsid w:val="78274D7A"/>
    <w:rsid w:val="78311A80"/>
    <w:rsid w:val="78632002"/>
    <w:rsid w:val="788F3E0F"/>
    <w:rsid w:val="78A81EC1"/>
    <w:rsid w:val="79236040"/>
    <w:rsid w:val="79251254"/>
    <w:rsid w:val="796E455D"/>
    <w:rsid w:val="7992604C"/>
    <w:rsid w:val="79CD436F"/>
    <w:rsid w:val="7A6959BB"/>
    <w:rsid w:val="7A931F8F"/>
    <w:rsid w:val="7AD57510"/>
    <w:rsid w:val="7AE85A66"/>
    <w:rsid w:val="7B8F5368"/>
    <w:rsid w:val="7B9C268D"/>
    <w:rsid w:val="7BC210E4"/>
    <w:rsid w:val="7BC83D7F"/>
    <w:rsid w:val="7BEA3A24"/>
    <w:rsid w:val="7BFF31CD"/>
    <w:rsid w:val="7C007C46"/>
    <w:rsid w:val="7C25641C"/>
    <w:rsid w:val="7C40118B"/>
    <w:rsid w:val="7C6C0A1B"/>
    <w:rsid w:val="7C76736E"/>
    <w:rsid w:val="7C8C254E"/>
    <w:rsid w:val="7C9A36EE"/>
    <w:rsid w:val="7CDA6428"/>
    <w:rsid w:val="7CDD72FC"/>
    <w:rsid w:val="7CE46DFE"/>
    <w:rsid w:val="7CFF4272"/>
    <w:rsid w:val="7DE11E5E"/>
    <w:rsid w:val="7E2E1845"/>
    <w:rsid w:val="7E481CB8"/>
    <w:rsid w:val="7E5A76FB"/>
    <w:rsid w:val="7E8A76D9"/>
    <w:rsid w:val="7EF2603E"/>
    <w:rsid w:val="7EFD55B3"/>
    <w:rsid w:val="7F437C0A"/>
    <w:rsid w:val="7F67566C"/>
    <w:rsid w:val="7F86483F"/>
    <w:rsid w:val="7FAF1597"/>
    <w:rsid w:val="7FDB2524"/>
    <w:rsid w:val="7FDF2A69"/>
    <w:rsid w:val="7FE3434B"/>
    <w:rsid w:val="7FF56FE3"/>
    <w:rsid w:val="7FFC6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1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234"/>
    <w:pPr>
      <w:widowControl w:val="0"/>
      <w:jc w:val="both"/>
    </w:pPr>
    <w:rPr>
      <w:kern w:val="2"/>
      <w:sz w:val="28"/>
    </w:rPr>
  </w:style>
  <w:style w:type="paragraph" w:styleId="1">
    <w:name w:val="heading 1"/>
    <w:basedOn w:val="a"/>
    <w:next w:val="a"/>
    <w:qFormat/>
    <w:rsid w:val="00F74234"/>
    <w:pPr>
      <w:keepNext/>
      <w:snapToGrid w:val="0"/>
      <w:spacing w:line="360" w:lineRule="atLeast"/>
      <w:outlineLvl w:val="0"/>
    </w:pPr>
    <w:rPr>
      <w:rFonts w:ascii="宋体"/>
    </w:rPr>
  </w:style>
  <w:style w:type="paragraph" w:styleId="2">
    <w:name w:val="heading 2"/>
    <w:basedOn w:val="a"/>
    <w:next w:val="a"/>
    <w:link w:val="2Char"/>
    <w:qFormat/>
    <w:rsid w:val="00F74234"/>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F74234"/>
    <w:pPr>
      <w:keepNext/>
      <w:keepLines/>
      <w:spacing w:before="260" w:after="260" w:line="413" w:lineRule="auto"/>
      <w:outlineLvl w:val="2"/>
    </w:pPr>
    <w:rPr>
      <w:b/>
      <w:sz w:val="32"/>
    </w:rPr>
  </w:style>
  <w:style w:type="paragraph" w:styleId="4">
    <w:name w:val="heading 4"/>
    <w:basedOn w:val="a"/>
    <w:next w:val="a"/>
    <w:qFormat/>
    <w:rsid w:val="00F74234"/>
    <w:pPr>
      <w:keepNext/>
      <w:keepLines/>
      <w:spacing w:before="280" w:after="290" w:line="372" w:lineRule="auto"/>
      <w:outlineLvl w:val="3"/>
    </w:pPr>
    <w:rPr>
      <w:rFonts w:ascii="Arial" w:eastAsia="黑体" w:hAnsi="Arial"/>
      <w:b/>
    </w:rPr>
  </w:style>
  <w:style w:type="paragraph" w:styleId="5">
    <w:name w:val="heading 5"/>
    <w:basedOn w:val="a"/>
    <w:next w:val="a"/>
    <w:qFormat/>
    <w:rsid w:val="00F74234"/>
    <w:pPr>
      <w:keepNext/>
      <w:keepLines/>
      <w:tabs>
        <w:tab w:val="left" w:pos="2551"/>
      </w:tabs>
      <w:spacing w:before="280" w:after="290" w:line="372" w:lineRule="auto"/>
      <w:ind w:left="2551" w:hanging="850"/>
      <w:outlineLvl w:val="4"/>
    </w:pPr>
    <w:rPr>
      <w:b/>
    </w:rPr>
  </w:style>
  <w:style w:type="paragraph" w:styleId="6">
    <w:name w:val="heading 6"/>
    <w:basedOn w:val="a"/>
    <w:next w:val="a"/>
    <w:qFormat/>
    <w:rsid w:val="00F74234"/>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rsid w:val="00F74234"/>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rsid w:val="00F74234"/>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rsid w:val="00F74234"/>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bleHeadingCharChar">
    <w:name w:val="Table Heading Char Char"/>
    <w:rsid w:val="00F74234"/>
    <w:rPr>
      <w:rFonts w:ascii="Arial" w:eastAsia="黑体" w:hAnsi="Arial"/>
      <w:kern w:val="2"/>
      <w:sz w:val="18"/>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F74234"/>
    <w:rPr>
      <w:rFonts w:ascii="Arial" w:eastAsia="宋体" w:hAnsi="Arial"/>
      <w:kern w:val="2"/>
      <w:sz w:val="28"/>
      <w:lang w:val="en-US" w:eastAsia="zh-CN"/>
    </w:rPr>
  </w:style>
  <w:style w:type="character" w:customStyle="1" w:styleId="Char">
    <w:name w:val="批注文字 Char"/>
    <w:link w:val="a3"/>
    <w:rsid w:val="00F74234"/>
    <w:rPr>
      <w:sz w:val="24"/>
    </w:rPr>
  </w:style>
  <w:style w:type="character" w:customStyle="1" w:styleId="content-white1">
    <w:name w:val="content-white1"/>
    <w:rsid w:val="00F74234"/>
    <w:rPr>
      <w:color w:val="auto"/>
      <w:sz w:val="18"/>
      <w:u w:val="none"/>
    </w:rPr>
  </w:style>
  <w:style w:type="character" w:styleId="a4">
    <w:name w:val="Strong"/>
    <w:uiPriority w:val="22"/>
    <w:qFormat/>
    <w:rsid w:val="00F74234"/>
    <w:rPr>
      <w:b/>
    </w:rPr>
  </w:style>
  <w:style w:type="character" w:customStyle="1" w:styleId="CharChar2">
    <w:name w:val="Char Char2"/>
    <w:rsid w:val="00F74234"/>
    <w:rPr>
      <w:rFonts w:eastAsia="宋体"/>
      <w:kern w:val="2"/>
      <w:sz w:val="18"/>
      <w:lang w:val="en-US" w:eastAsia="zh-CN"/>
    </w:rPr>
  </w:style>
  <w:style w:type="character" w:styleId="a5">
    <w:name w:val="Hyperlink"/>
    <w:uiPriority w:val="99"/>
    <w:rsid w:val="00F74234"/>
    <w:rPr>
      <w:color w:val="0000FF"/>
      <w:u w:val="single"/>
    </w:rPr>
  </w:style>
  <w:style w:type="character" w:customStyle="1" w:styleId="074Char1">
    <w:name w:val="标书正文:  0.74 厘米 Char1"/>
    <w:rsid w:val="00F74234"/>
    <w:rPr>
      <w:rFonts w:eastAsia="宋体"/>
      <w:kern w:val="2"/>
      <w:sz w:val="24"/>
      <w:lang w:val="en-US" w:eastAsia="zh-CN"/>
    </w:rPr>
  </w:style>
  <w:style w:type="character" w:styleId="a6">
    <w:name w:val="page number"/>
    <w:basedOn w:val="a0"/>
    <w:rsid w:val="00F74234"/>
  </w:style>
  <w:style w:type="character" w:customStyle="1" w:styleId="a7">
    <w:name w:val="样式 宋体"/>
    <w:rsid w:val="00F74234"/>
    <w:rPr>
      <w:rFonts w:ascii="宋体" w:eastAsia="宋体" w:hAnsi="宋体"/>
      <w:sz w:val="28"/>
    </w:rPr>
  </w:style>
  <w:style w:type="character" w:customStyle="1" w:styleId="10">
    <w:name w:val="访问过的超链接1"/>
    <w:rsid w:val="00F74234"/>
    <w:rPr>
      <w:color w:val="800080"/>
      <w:u w:val="single"/>
    </w:rPr>
  </w:style>
  <w:style w:type="character" w:customStyle="1" w:styleId="CharChar11">
    <w:name w:val="Char Char11"/>
    <w:rsid w:val="00F74234"/>
    <w:rPr>
      <w:rFonts w:ascii="宋体"/>
      <w:kern w:val="2"/>
      <w:sz w:val="28"/>
    </w:rPr>
  </w:style>
  <w:style w:type="character" w:styleId="a8">
    <w:name w:val="annotation reference"/>
    <w:uiPriority w:val="99"/>
    <w:rsid w:val="00F74234"/>
    <w:rPr>
      <w:sz w:val="21"/>
      <w:szCs w:val="21"/>
    </w:rPr>
  </w:style>
  <w:style w:type="character" w:customStyle="1" w:styleId="Char0">
    <w:name w:val="列出段落 Char"/>
    <w:link w:val="a9"/>
    <w:uiPriority w:val="34"/>
    <w:rsid w:val="00F74234"/>
    <w:rPr>
      <w:kern w:val="2"/>
      <w:sz w:val="21"/>
    </w:rPr>
  </w:style>
  <w:style w:type="character" w:styleId="aa">
    <w:name w:val="Emphasis"/>
    <w:qFormat/>
    <w:rsid w:val="00F74234"/>
    <w:rPr>
      <w:i/>
    </w:rPr>
  </w:style>
  <w:style w:type="character" w:customStyle="1" w:styleId="CharChar7">
    <w:name w:val="Char Char7"/>
    <w:rsid w:val="00F74234"/>
    <w:rPr>
      <w:rFonts w:ascii="宋体" w:eastAsia="宋体" w:hAnsi="宋体"/>
      <w:kern w:val="2"/>
      <w:sz w:val="28"/>
    </w:rPr>
  </w:style>
  <w:style w:type="character" w:styleId="ab">
    <w:name w:val="footnote reference"/>
    <w:rsid w:val="00F74234"/>
    <w:rPr>
      <w:position w:val="6"/>
      <w:sz w:val="14"/>
      <w:vertAlign w:val="superscript"/>
    </w:rPr>
  </w:style>
  <w:style w:type="character" w:customStyle="1" w:styleId="TableTextChar1Char">
    <w:name w:val="Table Text Char1 Char"/>
    <w:rsid w:val="00F74234"/>
    <w:rPr>
      <w:rFonts w:ascii="Arial" w:hAnsi="Arial"/>
      <w:kern w:val="2"/>
      <w:sz w:val="18"/>
      <w:lang w:val="en-US" w:eastAsia="zh-CN" w:bidi="ar-SA"/>
    </w:rPr>
  </w:style>
  <w:style w:type="character" w:customStyle="1" w:styleId="Char1">
    <w:name w:val="小 Char"/>
    <w:aliases w:val="表格文字 Char,普通文字 Char Char1"/>
    <w:rsid w:val="00F74234"/>
    <w:rPr>
      <w:rFonts w:ascii="宋体" w:eastAsia="宋体" w:hAnsi="Courier New"/>
      <w:kern w:val="2"/>
      <w:sz w:val="21"/>
      <w:lang w:val="en-US" w:eastAsia="zh-CN" w:bidi="ar-SA"/>
    </w:rPr>
  </w:style>
  <w:style w:type="character" w:customStyle="1" w:styleId="11">
    <w:name w:val="未命名11"/>
    <w:rsid w:val="00F74234"/>
    <w:rPr>
      <w:color w:val="77FFFF"/>
      <w:sz w:val="24"/>
    </w:rPr>
  </w:style>
  <w:style w:type="character" w:customStyle="1" w:styleId="2Char0">
    <w:name w:val="正文文本缩进 2 Char"/>
    <w:link w:val="20"/>
    <w:rsid w:val="00F74234"/>
    <w:rPr>
      <w:kern w:val="2"/>
      <w:sz w:val="28"/>
    </w:rPr>
  </w:style>
  <w:style w:type="character" w:customStyle="1" w:styleId="CharChar6">
    <w:name w:val="Char Char6"/>
    <w:rsid w:val="00F74234"/>
    <w:rPr>
      <w:rFonts w:ascii="仿宋_GB2312" w:eastAsia="仿宋_GB2312"/>
      <w:kern w:val="2"/>
      <w:sz w:val="32"/>
    </w:rPr>
  </w:style>
  <w:style w:type="character" w:customStyle="1" w:styleId="Char2">
    <w:name w:val="脚注文本 Char"/>
    <w:link w:val="ac"/>
    <w:rsid w:val="00F74234"/>
    <w:rPr>
      <w:kern w:val="2"/>
      <w:sz w:val="18"/>
    </w:rPr>
  </w:style>
  <w:style w:type="character" w:customStyle="1" w:styleId="crowed11">
    <w:name w:val="crowed11"/>
    <w:rsid w:val="00F74234"/>
    <w:rPr>
      <w:rFonts w:hint="default"/>
      <w:sz w:val="24"/>
    </w:rPr>
  </w:style>
  <w:style w:type="character" w:customStyle="1" w:styleId="TableTextCharCharCharChar">
    <w:name w:val="Table Text Char Char Char Char"/>
    <w:link w:val="TableTextCharCharChar"/>
    <w:rsid w:val="00F74234"/>
    <w:rPr>
      <w:rFonts w:ascii="Arial" w:hAnsi="Arial"/>
      <w:kern w:val="2"/>
      <w:sz w:val="18"/>
      <w:lang w:val="en-US" w:eastAsia="zh-CN" w:bidi="ar-SA"/>
    </w:rPr>
  </w:style>
  <w:style w:type="character" w:customStyle="1" w:styleId="Char3">
    <w:name w:val="正文 + 三号 Char"/>
    <w:aliases w:val="加粗 Char"/>
    <w:rsid w:val="00F74234"/>
    <w:rPr>
      <w:rFonts w:eastAsia="宋体"/>
      <w:kern w:val="2"/>
      <w:sz w:val="21"/>
      <w:lang w:val="en-US" w:eastAsia="zh-CN"/>
    </w:rPr>
  </w:style>
  <w:style w:type="character" w:customStyle="1" w:styleId="Char4">
    <w:name w:val="日期 Char"/>
    <w:link w:val="ad"/>
    <w:rsid w:val="00F74234"/>
    <w:rPr>
      <w:kern w:val="2"/>
      <w:sz w:val="28"/>
    </w:rPr>
  </w:style>
  <w:style w:type="character" w:customStyle="1" w:styleId="titleemph1">
    <w:name w:val="title_emph1"/>
    <w:rsid w:val="00F74234"/>
    <w:rPr>
      <w:rFonts w:ascii="Arial" w:hAnsi="Arial" w:hint="default"/>
      <w:b/>
      <w:sz w:val="20"/>
    </w:rPr>
  </w:style>
  <w:style w:type="character" w:customStyle="1" w:styleId="TableTextChar">
    <w:name w:val="Table Text Char"/>
    <w:link w:val="TableText"/>
    <w:rsid w:val="00F74234"/>
    <w:rPr>
      <w:rFonts w:ascii="Arial" w:hAnsi="Arial"/>
      <w:kern w:val="2"/>
      <w:sz w:val="18"/>
      <w:lang w:val="en-US" w:eastAsia="zh-CN" w:bidi="ar-SA"/>
    </w:rPr>
  </w:style>
  <w:style w:type="character" w:customStyle="1" w:styleId="font1">
    <w:name w:val="font1"/>
    <w:rsid w:val="00F74234"/>
    <w:rPr>
      <w:color w:val="000000"/>
      <w:sz w:val="18"/>
    </w:rPr>
  </w:style>
  <w:style w:type="character" w:customStyle="1" w:styleId="2Char1">
    <w:name w:val="正文首行缩进 2 Char"/>
    <w:basedOn w:val="Char5"/>
    <w:link w:val="21"/>
    <w:rsid w:val="00F74234"/>
    <w:rPr>
      <w:kern w:val="2"/>
      <w:sz w:val="44"/>
    </w:rPr>
  </w:style>
  <w:style w:type="character" w:customStyle="1" w:styleId="ae">
    <w:name w:val="批注文字 字符"/>
    <w:uiPriority w:val="99"/>
    <w:semiHidden/>
    <w:rsid w:val="00F74234"/>
    <w:rPr>
      <w:kern w:val="2"/>
      <w:sz w:val="28"/>
      <w:szCs w:val="28"/>
    </w:rPr>
  </w:style>
  <w:style w:type="character" w:customStyle="1" w:styleId="CharChar3">
    <w:name w:val="Char Char3"/>
    <w:rsid w:val="00F74234"/>
    <w:rPr>
      <w:rFonts w:eastAsia="宋体"/>
      <w:kern w:val="2"/>
      <w:sz w:val="18"/>
      <w:lang w:val="en-US" w:eastAsia="zh-CN"/>
    </w:rPr>
  </w:style>
  <w:style w:type="character" w:customStyle="1" w:styleId="Char6">
    <w:name w:val="移动标书正文 Char"/>
    <w:link w:val="af"/>
    <w:rsid w:val="00F74234"/>
    <w:rPr>
      <w:rFonts w:ascii="宋体" w:hAnsi="宋体"/>
      <w:kern w:val="2"/>
      <w:sz w:val="24"/>
      <w:szCs w:val="24"/>
    </w:rPr>
  </w:style>
  <w:style w:type="character" w:customStyle="1" w:styleId="Char7">
    <w:name w:val="批注主题 Char"/>
    <w:basedOn w:val="Char"/>
    <w:link w:val="af0"/>
    <w:rsid w:val="00F74234"/>
    <w:rPr>
      <w:sz w:val="24"/>
    </w:rPr>
  </w:style>
  <w:style w:type="character" w:customStyle="1" w:styleId="2Char">
    <w:name w:val="标题 2 Char"/>
    <w:link w:val="2"/>
    <w:rsid w:val="00F74234"/>
    <w:rPr>
      <w:rFonts w:ascii="Arial" w:eastAsia="黑体" w:hAnsi="Arial"/>
      <w:b/>
      <w:kern w:val="2"/>
      <w:sz w:val="32"/>
    </w:rPr>
  </w:style>
  <w:style w:type="character" w:customStyle="1" w:styleId="30">
    <w:name w:val="标题 3 字符"/>
    <w:qFormat/>
    <w:rsid w:val="00F74234"/>
    <w:rPr>
      <w:rFonts w:eastAsia="宋体"/>
      <w:b/>
      <w:kern w:val="2"/>
      <w:sz w:val="32"/>
      <w:lang w:val="en-US" w:eastAsia="zh-CN"/>
    </w:rPr>
  </w:style>
  <w:style w:type="character" w:customStyle="1" w:styleId="v151">
    <w:name w:val="v151"/>
    <w:rsid w:val="00F74234"/>
    <w:rPr>
      <w:sz w:val="18"/>
    </w:rPr>
  </w:style>
  <w:style w:type="character" w:customStyle="1" w:styleId="CommentTextChar">
    <w:name w:val="Comment Text Char"/>
    <w:semiHidden/>
    <w:locked/>
    <w:rsid w:val="00F74234"/>
    <w:rPr>
      <w:rFonts w:ascii="Times New Roman" w:hAnsi="Times New Roman" w:cs="Times New Roman"/>
      <w:sz w:val="20"/>
      <w:szCs w:val="20"/>
    </w:rPr>
  </w:style>
  <w:style w:type="character" w:customStyle="1" w:styleId="CharChar">
    <w:name w:val="Char Char"/>
    <w:rsid w:val="00F74234"/>
    <w:rPr>
      <w:rFonts w:ascii="宋体" w:eastAsia="宋体" w:hAnsi="宋体"/>
      <w:kern w:val="2"/>
      <w:sz w:val="24"/>
      <w:lang w:val="en-US" w:eastAsia="zh-CN" w:bidi="ar-SA"/>
    </w:rPr>
  </w:style>
  <w:style w:type="character" w:customStyle="1" w:styleId="CharChar5">
    <w:name w:val="Char Char5"/>
    <w:rsid w:val="00F74234"/>
    <w:rPr>
      <w:rFonts w:ascii="Arial" w:eastAsia="宋体" w:hAnsi="Arial"/>
      <w:b/>
      <w:smallCaps/>
      <w:kern w:val="28"/>
      <w:sz w:val="36"/>
      <w:lang w:val="en-US" w:eastAsia="en-US"/>
    </w:rPr>
  </w:style>
  <w:style w:type="character" w:customStyle="1" w:styleId="3Char">
    <w:name w:val="标题 3 Char"/>
    <w:link w:val="3"/>
    <w:rsid w:val="00F74234"/>
    <w:rPr>
      <w:rFonts w:eastAsia="宋体"/>
      <w:b/>
      <w:kern w:val="2"/>
      <w:sz w:val="32"/>
      <w:lang w:val="en-US" w:eastAsia="zh-CN"/>
    </w:rPr>
  </w:style>
  <w:style w:type="character" w:customStyle="1" w:styleId="Char8">
    <w:name w:val="文字 Char"/>
    <w:link w:val="af1"/>
    <w:rsid w:val="00F74234"/>
    <w:rPr>
      <w:rFonts w:ascii="宋体"/>
      <w:kern w:val="2"/>
      <w:sz w:val="28"/>
    </w:rPr>
  </w:style>
  <w:style w:type="character" w:customStyle="1" w:styleId="Char5">
    <w:name w:val="正文文本缩进 Char"/>
    <w:link w:val="af2"/>
    <w:rsid w:val="00F74234"/>
    <w:rPr>
      <w:kern w:val="2"/>
      <w:sz w:val="44"/>
    </w:rPr>
  </w:style>
  <w:style w:type="character" w:customStyle="1" w:styleId="top-det1">
    <w:name w:val="top-det1"/>
    <w:rsid w:val="00F74234"/>
    <w:rPr>
      <w:b/>
      <w:color w:val="000000"/>
    </w:rPr>
  </w:style>
  <w:style w:type="character" w:customStyle="1" w:styleId="CharChar4">
    <w:name w:val="Char Char4"/>
    <w:rsid w:val="00F74234"/>
    <w:rPr>
      <w:rFonts w:eastAsia="宋体"/>
      <w:b/>
      <w:kern w:val="2"/>
      <w:sz w:val="21"/>
      <w:lang w:val="en-US" w:eastAsia="zh-CN"/>
    </w:rPr>
  </w:style>
  <w:style w:type="paragraph" w:styleId="af2">
    <w:name w:val="Body Text Indent"/>
    <w:basedOn w:val="a"/>
    <w:link w:val="Char5"/>
    <w:rsid w:val="00F74234"/>
    <w:pPr>
      <w:spacing w:line="700" w:lineRule="exact"/>
      <w:ind w:left="960"/>
    </w:pPr>
    <w:rPr>
      <w:sz w:val="44"/>
    </w:rPr>
  </w:style>
  <w:style w:type="paragraph" w:styleId="ac">
    <w:name w:val="footnote text"/>
    <w:basedOn w:val="a"/>
    <w:link w:val="Char2"/>
    <w:rsid w:val="00F74234"/>
    <w:pPr>
      <w:spacing w:line="360" w:lineRule="auto"/>
    </w:pPr>
    <w:rPr>
      <w:sz w:val="18"/>
    </w:rPr>
  </w:style>
  <w:style w:type="paragraph" w:styleId="af3">
    <w:name w:val="footer"/>
    <w:basedOn w:val="a"/>
    <w:rsid w:val="00F74234"/>
    <w:pPr>
      <w:tabs>
        <w:tab w:val="center" w:pos="4153"/>
        <w:tab w:val="right" w:pos="8306"/>
      </w:tabs>
      <w:snapToGrid w:val="0"/>
      <w:jc w:val="left"/>
    </w:pPr>
    <w:rPr>
      <w:sz w:val="18"/>
    </w:rPr>
  </w:style>
  <w:style w:type="paragraph" w:styleId="20">
    <w:name w:val="Body Text Indent 2"/>
    <w:basedOn w:val="a"/>
    <w:link w:val="2Char0"/>
    <w:rsid w:val="00F74234"/>
    <w:pPr>
      <w:snapToGrid w:val="0"/>
      <w:spacing w:line="560" w:lineRule="atLeast"/>
      <w:ind w:firstLine="540"/>
    </w:pPr>
  </w:style>
  <w:style w:type="paragraph" w:styleId="70">
    <w:name w:val="toc 7"/>
    <w:basedOn w:val="a"/>
    <w:next w:val="a"/>
    <w:rsid w:val="00F74234"/>
    <w:pPr>
      <w:ind w:leftChars="1200" w:left="2520"/>
    </w:pPr>
  </w:style>
  <w:style w:type="paragraph" w:styleId="50">
    <w:name w:val="toc 5"/>
    <w:basedOn w:val="a"/>
    <w:next w:val="a"/>
    <w:rsid w:val="00F74234"/>
    <w:pPr>
      <w:ind w:leftChars="800" w:left="1680"/>
    </w:pPr>
  </w:style>
  <w:style w:type="paragraph" w:styleId="31">
    <w:name w:val="Body Text 3"/>
    <w:basedOn w:val="a"/>
    <w:rsid w:val="00F74234"/>
    <w:pPr>
      <w:adjustRightInd w:val="0"/>
      <w:snapToGrid w:val="0"/>
      <w:spacing w:after="120" w:line="360" w:lineRule="auto"/>
    </w:pPr>
    <w:rPr>
      <w:sz w:val="16"/>
    </w:rPr>
  </w:style>
  <w:style w:type="paragraph" w:styleId="af4">
    <w:name w:val="toa heading"/>
    <w:basedOn w:val="a"/>
    <w:next w:val="a"/>
    <w:rsid w:val="00F74234"/>
    <w:pPr>
      <w:spacing w:before="120"/>
    </w:pPr>
    <w:rPr>
      <w:rFonts w:ascii="Arial" w:hAnsi="Arial"/>
      <w:sz w:val="24"/>
    </w:rPr>
  </w:style>
  <w:style w:type="paragraph" w:styleId="af5">
    <w:name w:val="List Continue"/>
    <w:basedOn w:val="a"/>
    <w:rsid w:val="00F74234"/>
    <w:pPr>
      <w:adjustRightInd w:val="0"/>
      <w:snapToGrid w:val="0"/>
      <w:spacing w:after="120" w:line="360" w:lineRule="auto"/>
      <w:ind w:leftChars="200" w:left="420"/>
    </w:pPr>
    <w:rPr>
      <w:sz w:val="24"/>
    </w:rPr>
  </w:style>
  <w:style w:type="paragraph" w:styleId="32">
    <w:name w:val="Body Text Indent 3"/>
    <w:basedOn w:val="a"/>
    <w:rsid w:val="00F74234"/>
    <w:pPr>
      <w:spacing w:line="360" w:lineRule="auto"/>
      <w:ind w:firstLine="632"/>
    </w:pPr>
    <w:rPr>
      <w:rFonts w:ascii="黑体" w:eastAsia="黑体"/>
    </w:rPr>
  </w:style>
  <w:style w:type="paragraph" w:styleId="40">
    <w:name w:val="toc 4"/>
    <w:basedOn w:val="a"/>
    <w:next w:val="a"/>
    <w:rsid w:val="00F74234"/>
    <w:pPr>
      <w:ind w:leftChars="600" w:left="1260"/>
    </w:pPr>
  </w:style>
  <w:style w:type="paragraph" w:styleId="af6">
    <w:name w:val="Document Map"/>
    <w:basedOn w:val="a"/>
    <w:rsid w:val="00F74234"/>
    <w:pPr>
      <w:shd w:val="clear" w:color="auto" w:fill="000080"/>
    </w:pPr>
  </w:style>
  <w:style w:type="paragraph" w:styleId="af7">
    <w:name w:val="header"/>
    <w:basedOn w:val="a"/>
    <w:rsid w:val="00F74234"/>
    <w:pPr>
      <w:pBdr>
        <w:bottom w:val="single" w:sz="6" w:space="1" w:color="auto"/>
      </w:pBdr>
      <w:tabs>
        <w:tab w:val="center" w:pos="4153"/>
        <w:tab w:val="right" w:pos="8306"/>
      </w:tabs>
      <w:snapToGrid w:val="0"/>
      <w:jc w:val="center"/>
    </w:pPr>
    <w:rPr>
      <w:sz w:val="18"/>
    </w:rPr>
  </w:style>
  <w:style w:type="paragraph" w:styleId="af8">
    <w:name w:val="caption"/>
    <w:basedOn w:val="a"/>
    <w:next w:val="a"/>
    <w:qFormat/>
    <w:rsid w:val="00F74234"/>
    <w:pPr>
      <w:widowControl/>
      <w:tabs>
        <w:tab w:val="left" w:pos="1134"/>
      </w:tabs>
      <w:adjustRightInd w:val="0"/>
      <w:snapToGrid w:val="0"/>
      <w:spacing w:line="280" w:lineRule="atLeast"/>
      <w:jc w:val="left"/>
    </w:pPr>
    <w:rPr>
      <w:rFonts w:eastAsia="PMingLiU"/>
      <w:b/>
      <w:kern w:val="0"/>
      <w:sz w:val="24"/>
      <w:lang w:eastAsia="zh-TW"/>
    </w:rPr>
  </w:style>
  <w:style w:type="paragraph" w:styleId="af9">
    <w:name w:val="Balloon Text"/>
    <w:basedOn w:val="a"/>
    <w:rsid w:val="00F74234"/>
    <w:rPr>
      <w:sz w:val="18"/>
    </w:rPr>
  </w:style>
  <w:style w:type="paragraph" w:styleId="ad">
    <w:name w:val="Date"/>
    <w:basedOn w:val="a"/>
    <w:next w:val="a"/>
    <w:link w:val="Char4"/>
    <w:rsid w:val="00F74234"/>
  </w:style>
  <w:style w:type="paragraph" w:styleId="afa">
    <w:name w:val="Body Text"/>
    <w:basedOn w:val="a"/>
    <w:rsid w:val="00F74234"/>
    <w:rPr>
      <w:rFonts w:ascii="仿宋_GB2312" w:eastAsia="仿宋_GB2312"/>
      <w:sz w:val="32"/>
    </w:rPr>
  </w:style>
  <w:style w:type="paragraph" w:styleId="af0">
    <w:name w:val="annotation subject"/>
    <w:basedOn w:val="a3"/>
    <w:next w:val="a3"/>
    <w:link w:val="Char7"/>
    <w:rsid w:val="00F74234"/>
    <w:pPr>
      <w:adjustRightInd/>
      <w:spacing w:line="240" w:lineRule="auto"/>
      <w:textAlignment w:val="auto"/>
    </w:pPr>
  </w:style>
  <w:style w:type="paragraph" w:styleId="22">
    <w:name w:val="List 2"/>
    <w:basedOn w:val="a"/>
    <w:rsid w:val="00F74234"/>
    <w:pPr>
      <w:adjustRightInd w:val="0"/>
      <w:snapToGrid w:val="0"/>
      <w:spacing w:line="360" w:lineRule="auto"/>
      <w:ind w:leftChars="200" w:left="100" w:hangingChars="200" w:hanging="200"/>
    </w:pPr>
    <w:rPr>
      <w:sz w:val="24"/>
    </w:rPr>
  </w:style>
  <w:style w:type="paragraph" w:styleId="51">
    <w:name w:val="List 5"/>
    <w:basedOn w:val="a"/>
    <w:rsid w:val="00F74234"/>
    <w:pPr>
      <w:adjustRightInd w:val="0"/>
      <w:snapToGrid w:val="0"/>
      <w:spacing w:line="360" w:lineRule="auto"/>
      <w:ind w:leftChars="800" w:left="100" w:hangingChars="200" w:hanging="200"/>
    </w:pPr>
    <w:rPr>
      <w:sz w:val="24"/>
    </w:rPr>
  </w:style>
  <w:style w:type="paragraph" w:styleId="41">
    <w:name w:val="List Continue 4"/>
    <w:basedOn w:val="a"/>
    <w:rsid w:val="00F74234"/>
    <w:pPr>
      <w:adjustRightInd w:val="0"/>
      <w:snapToGrid w:val="0"/>
      <w:spacing w:after="120" w:line="360" w:lineRule="auto"/>
      <w:ind w:leftChars="800" w:left="1680"/>
    </w:pPr>
    <w:rPr>
      <w:sz w:val="24"/>
    </w:rPr>
  </w:style>
  <w:style w:type="paragraph" w:styleId="21">
    <w:name w:val="Body Text First Indent 2"/>
    <w:basedOn w:val="af2"/>
    <w:link w:val="2Char1"/>
    <w:rsid w:val="00F74234"/>
    <w:pPr>
      <w:spacing w:after="120" w:line="240" w:lineRule="auto"/>
      <w:ind w:leftChars="200" w:left="420" w:firstLineChars="200" w:firstLine="420"/>
    </w:pPr>
  </w:style>
  <w:style w:type="paragraph" w:styleId="23">
    <w:name w:val="List Number 2"/>
    <w:basedOn w:val="a"/>
    <w:rsid w:val="00F74234"/>
    <w:pPr>
      <w:tabs>
        <w:tab w:val="left" w:pos="780"/>
      </w:tabs>
      <w:spacing w:line="360" w:lineRule="auto"/>
      <w:ind w:left="425" w:hanging="425"/>
    </w:pPr>
    <w:rPr>
      <w:sz w:val="24"/>
    </w:rPr>
  </w:style>
  <w:style w:type="paragraph" w:styleId="afb">
    <w:name w:val="Plain Text"/>
    <w:basedOn w:val="a"/>
    <w:rsid w:val="00F74234"/>
    <w:rPr>
      <w:rFonts w:ascii="宋体" w:hAnsi="Courier New"/>
      <w:sz w:val="21"/>
    </w:rPr>
  </w:style>
  <w:style w:type="paragraph" w:styleId="33">
    <w:name w:val="List Bullet 3"/>
    <w:basedOn w:val="a"/>
    <w:rsid w:val="00F74234"/>
    <w:pPr>
      <w:tabs>
        <w:tab w:val="left" w:pos="1200"/>
      </w:tabs>
      <w:adjustRightInd w:val="0"/>
      <w:snapToGrid w:val="0"/>
      <w:spacing w:line="360" w:lineRule="auto"/>
      <w:ind w:left="1200" w:hanging="360"/>
    </w:pPr>
    <w:rPr>
      <w:sz w:val="24"/>
    </w:rPr>
  </w:style>
  <w:style w:type="paragraph" w:styleId="afc">
    <w:name w:val="Normal Indent"/>
    <w:basedOn w:val="a"/>
    <w:rsid w:val="00F74234"/>
    <w:pPr>
      <w:adjustRightInd w:val="0"/>
      <w:snapToGrid w:val="0"/>
      <w:spacing w:line="360" w:lineRule="auto"/>
      <w:ind w:firstLine="420"/>
    </w:pPr>
    <w:rPr>
      <w:sz w:val="24"/>
    </w:rPr>
  </w:style>
  <w:style w:type="paragraph" w:styleId="42">
    <w:name w:val="List Bullet 4"/>
    <w:basedOn w:val="a"/>
    <w:rsid w:val="00F74234"/>
    <w:pPr>
      <w:widowControl/>
      <w:tabs>
        <w:tab w:val="left" w:pos="1134"/>
      </w:tabs>
      <w:adjustRightInd w:val="0"/>
      <w:snapToGrid w:val="0"/>
      <w:spacing w:before="120" w:line="280" w:lineRule="atLeast"/>
      <w:ind w:left="1418" w:hanging="284"/>
      <w:jc w:val="left"/>
    </w:pPr>
    <w:rPr>
      <w:rFonts w:ascii="宋体"/>
      <w:kern w:val="0"/>
      <w:sz w:val="22"/>
    </w:rPr>
  </w:style>
  <w:style w:type="paragraph" w:styleId="34">
    <w:name w:val="List 3"/>
    <w:basedOn w:val="a"/>
    <w:rsid w:val="00F74234"/>
    <w:pPr>
      <w:adjustRightInd w:val="0"/>
      <w:snapToGrid w:val="0"/>
      <w:spacing w:line="360" w:lineRule="auto"/>
      <w:ind w:leftChars="400" w:left="100" w:hangingChars="200" w:hanging="200"/>
    </w:pPr>
    <w:rPr>
      <w:sz w:val="24"/>
    </w:rPr>
  </w:style>
  <w:style w:type="paragraph" w:styleId="35">
    <w:name w:val="List Number 3"/>
    <w:basedOn w:val="a"/>
    <w:rsid w:val="00F74234"/>
    <w:pPr>
      <w:tabs>
        <w:tab w:val="left" w:pos="2120"/>
      </w:tabs>
      <w:adjustRightInd w:val="0"/>
      <w:snapToGrid w:val="0"/>
      <w:spacing w:line="360" w:lineRule="auto"/>
      <w:ind w:left="2120" w:hanging="720"/>
    </w:pPr>
    <w:rPr>
      <w:sz w:val="24"/>
    </w:rPr>
  </w:style>
  <w:style w:type="paragraph" w:styleId="60">
    <w:name w:val="toc 6"/>
    <w:basedOn w:val="a"/>
    <w:next w:val="a"/>
    <w:rsid w:val="00F74234"/>
    <w:pPr>
      <w:ind w:leftChars="1000" w:left="2100"/>
    </w:pPr>
  </w:style>
  <w:style w:type="paragraph" w:styleId="a3">
    <w:name w:val="annotation text"/>
    <w:basedOn w:val="a"/>
    <w:link w:val="Char"/>
    <w:rsid w:val="00F74234"/>
    <w:pPr>
      <w:adjustRightInd w:val="0"/>
      <w:spacing w:line="360" w:lineRule="atLeast"/>
      <w:jc w:val="left"/>
      <w:textAlignment w:val="baseline"/>
    </w:pPr>
    <w:rPr>
      <w:kern w:val="0"/>
      <w:sz w:val="24"/>
    </w:rPr>
  </w:style>
  <w:style w:type="paragraph" w:styleId="12">
    <w:name w:val="toc 1"/>
    <w:basedOn w:val="a"/>
    <w:next w:val="a"/>
    <w:uiPriority w:val="39"/>
    <w:rsid w:val="00F74234"/>
    <w:pPr>
      <w:spacing w:line="180" w:lineRule="auto"/>
      <w:jc w:val="center"/>
    </w:pPr>
    <w:rPr>
      <w:sz w:val="30"/>
    </w:rPr>
  </w:style>
  <w:style w:type="paragraph" w:styleId="80">
    <w:name w:val="toc 8"/>
    <w:basedOn w:val="a"/>
    <w:next w:val="a"/>
    <w:rsid w:val="00F74234"/>
    <w:pPr>
      <w:ind w:leftChars="1400" w:left="2940"/>
    </w:pPr>
  </w:style>
  <w:style w:type="paragraph" w:styleId="afd">
    <w:name w:val="Body Text First Indent"/>
    <w:basedOn w:val="a"/>
    <w:rsid w:val="00F74234"/>
    <w:pPr>
      <w:spacing w:line="360" w:lineRule="auto"/>
      <w:ind w:firstLine="420"/>
    </w:pPr>
    <w:rPr>
      <w:rFonts w:ascii="宋体" w:hAnsi="宋体"/>
      <w:sz w:val="24"/>
    </w:rPr>
  </w:style>
  <w:style w:type="paragraph" w:styleId="36">
    <w:name w:val="toc 3"/>
    <w:basedOn w:val="a"/>
    <w:next w:val="a"/>
    <w:uiPriority w:val="39"/>
    <w:rsid w:val="00F74234"/>
    <w:pPr>
      <w:ind w:leftChars="400" w:left="840"/>
    </w:pPr>
  </w:style>
  <w:style w:type="paragraph" w:styleId="24">
    <w:name w:val="List Bullet 2"/>
    <w:basedOn w:val="a"/>
    <w:rsid w:val="00F74234"/>
    <w:pPr>
      <w:tabs>
        <w:tab w:val="left" w:pos="780"/>
      </w:tabs>
      <w:adjustRightInd w:val="0"/>
      <w:snapToGrid w:val="0"/>
      <w:spacing w:line="360" w:lineRule="auto"/>
      <w:ind w:left="780" w:hanging="360"/>
    </w:pPr>
    <w:rPr>
      <w:sz w:val="24"/>
    </w:rPr>
  </w:style>
  <w:style w:type="paragraph" w:styleId="afe">
    <w:name w:val="table of figures"/>
    <w:basedOn w:val="a"/>
    <w:next w:val="a"/>
    <w:rsid w:val="00F74234"/>
    <w:pPr>
      <w:tabs>
        <w:tab w:val="right" w:leader="dot" w:pos="8640"/>
      </w:tabs>
      <w:spacing w:line="360" w:lineRule="auto"/>
      <w:ind w:left="400" w:hanging="400"/>
    </w:pPr>
    <w:rPr>
      <w:sz w:val="24"/>
    </w:rPr>
  </w:style>
  <w:style w:type="paragraph" w:styleId="25">
    <w:name w:val="toc 2"/>
    <w:basedOn w:val="a"/>
    <w:next w:val="a"/>
    <w:uiPriority w:val="39"/>
    <w:rsid w:val="00F74234"/>
    <w:pPr>
      <w:ind w:leftChars="200" w:left="420"/>
    </w:pPr>
  </w:style>
  <w:style w:type="paragraph" w:styleId="43">
    <w:name w:val="List 4"/>
    <w:basedOn w:val="a"/>
    <w:rsid w:val="00F74234"/>
    <w:pPr>
      <w:adjustRightInd w:val="0"/>
      <w:snapToGrid w:val="0"/>
      <w:spacing w:line="360" w:lineRule="auto"/>
      <w:ind w:leftChars="600" w:left="100" w:hangingChars="200" w:hanging="200"/>
    </w:pPr>
    <w:rPr>
      <w:sz w:val="24"/>
    </w:rPr>
  </w:style>
  <w:style w:type="paragraph" w:styleId="90">
    <w:name w:val="toc 9"/>
    <w:basedOn w:val="a"/>
    <w:next w:val="a"/>
    <w:rsid w:val="00F74234"/>
    <w:pPr>
      <w:ind w:leftChars="1600" w:left="3360"/>
    </w:pPr>
  </w:style>
  <w:style w:type="paragraph" w:styleId="26">
    <w:name w:val="Body Text 2"/>
    <w:basedOn w:val="a"/>
    <w:rsid w:val="00F74234"/>
    <w:pPr>
      <w:adjustRightInd w:val="0"/>
      <w:snapToGrid w:val="0"/>
      <w:spacing w:after="120" w:line="480" w:lineRule="auto"/>
    </w:pPr>
    <w:rPr>
      <w:sz w:val="24"/>
    </w:rPr>
  </w:style>
  <w:style w:type="paragraph" w:customStyle="1" w:styleId="aff">
    <w:name w:val="标题无"/>
    <w:basedOn w:val="a"/>
    <w:rsid w:val="00F74234"/>
    <w:pPr>
      <w:spacing w:line="360" w:lineRule="auto"/>
    </w:pPr>
    <w:rPr>
      <w:sz w:val="24"/>
    </w:rPr>
  </w:style>
  <w:style w:type="paragraph" w:customStyle="1" w:styleId="Char1CharCharChar">
    <w:name w:val="Char1 Char Char Char"/>
    <w:basedOn w:val="a"/>
    <w:rsid w:val="00F74234"/>
    <w:rPr>
      <w:rFonts w:ascii="Tahoma" w:hAnsi="Tahoma"/>
      <w:sz w:val="24"/>
    </w:rPr>
  </w:style>
  <w:style w:type="paragraph" w:styleId="TOC">
    <w:name w:val="TOC Heading"/>
    <w:basedOn w:val="1"/>
    <w:next w:val="a"/>
    <w:uiPriority w:val="39"/>
    <w:qFormat/>
    <w:rsid w:val="00F74234"/>
    <w:pPr>
      <w:keepLines/>
      <w:widowControl/>
      <w:snapToGrid/>
      <w:spacing w:before="240" w:line="259" w:lineRule="auto"/>
      <w:jc w:val="left"/>
      <w:outlineLvl w:val="9"/>
    </w:pPr>
    <w:rPr>
      <w:rFonts w:ascii="等线 Light" w:eastAsia="等线 Light" w:hAnsi="等线 Light"/>
      <w:color w:val="2E74B5"/>
      <w:kern w:val="0"/>
      <w:sz w:val="32"/>
      <w:szCs w:val="32"/>
    </w:rPr>
  </w:style>
  <w:style w:type="paragraph" w:styleId="37">
    <w:name w:val="List Continue 3"/>
    <w:basedOn w:val="a"/>
    <w:rsid w:val="00F74234"/>
    <w:pPr>
      <w:adjustRightInd w:val="0"/>
      <w:snapToGrid w:val="0"/>
      <w:spacing w:after="120" w:line="360" w:lineRule="auto"/>
      <w:ind w:leftChars="600" w:left="1260"/>
    </w:pPr>
    <w:rPr>
      <w:sz w:val="24"/>
    </w:rPr>
  </w:style>
  <w:style w:type="paragraph" w:customStyle="1" w:styleId="xl27">
    <w:name w:val="xl27"/>
    <w:basedOn w:val="a"/>
    <w:rsid w:val="00F7423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0">
    <w:name w:val="内容标题"/>
    <w:basedOn w:val="af6"/>
    <w:rsid w:val="00F74234"/>
    <w:rPr>
      <w:rFonts w:ascii="Tahoma" w:hAnsi="Tahoma"/>
      <w:sz w:val="24"/>
    </w:rPr>
  </w:style>
  <w:style w:type="paragraph" w:styleId="27">
    <w:name w:val="List Continue 2"/>
    <w:basedOn w:val="a"/>
    <w:rsid w:val="00F74234"/>
    <w:pPr>
      <w:adjustRightInd w:val="0"/>
      <w:snapToGrid w:val="0"/>
      <w:spacing w:after="120" w:line="360" w:lineRule="auto"/>
      <w:ind w:leftChars="400" w:left="840"/>
    </w:pPr>
    <w:rPr>
      <w:sz w:val="24"/>
    </w:rPr>
  </w:style>
  <w:style w:type="paragraph" w:customStyle="1" w:styleId="aff1">
    <w:name w:val="文章正文"/>
    <w:basedOn w:val="a"/>
    <w:rsid w:val="00F74234"/>
    <w:pPr>
      <w:ind w:firstLineChars="200" w:firstLine="560"/>
    </w:pPr>
    <w:rPr>
      <w:rFonts w:ascii="仿宋_GB2312" w:eastAsia="仿宋_GB2312" w:hAnsi="宋体"/>
      <w:color w:val="000000"/>
    </w:rPr>
  </w:style>
  <w:style w:type="paragraph" w:customStyle="1" w:styleId="aff2">
    <w:name w:val="首行缩进"/>
    <w:basedOn w:val="a"/>
    <w:rsid w:val="00F74234"/>
    <w:pPr>
      <w:tabs>
        <w:tab w:val="left" w:pos="540"/>
      </w:tabs>
      <w:spacing w:line="360" w:lineRule="auto"/>
      <w:ind w:left="540"/>
    </w:pPr>
    <w:rPr>
      <w:rFonts w:eastAsia="仿宋_GB2312"/>
    </w:rPr>
  </w:style>
  <w:style w:type="paragraph" w:customStyle="1" w:styleId="Char2CharCharCharCharCharChar">
    <w:name w:val="Char2 Char Char Char Char Char Char"/>
    <w:basedOn w:val="a"/>
    <w:rsid w:val="00F74234"/>
    <w:rPr>
      <w:rFonts w:ascii="仿宋_GB2312"/>
      <w:b/>
      <w:sz w:val="30"/>
    </w:rPr>
  </w:style>
  <w:style w:type="paragraph" w:customStyle="1" w:styleId="13">
    <w:name w:val="1.正文"/>
    <w:basedOn w:val="a"/>
    <w:rsid w:val="00F74234"/>
    <w:pPr>
      <w:spacing w:line="360" w:lineRule="auto"/>
      <w:ind w:leftChars="225" w:left="540" w:firstLineChars="225" w:firstLine="540"/>
    </w:pPr>
    <w:rPr>
      <w:sz w:val="24"/>
    </w:rPr>
  </w:style>
  <w:style w:type="paragraph" w:styleId="aff3">
    <w:name w:val="Title"/>
    <w:basedOn w:val="a"/>
    <w:qFormat/>
    <w:rsid w:val="00F74234"/>
    <w:pPr>
      <w:widowControl/>
      <w:spacing w:after="240" w:line="360" w:lineRule="auto"/>
      <w:jc w:val="center"/>
    </w:pPr>
    <w:rPr>
      <w:rFonts w:ascii="Arial" w:hAnsi="Arial"/>
      <w:b/>
      <w:smallCaps/>
      <w:kern w:val="28"/>
      <w:sz w:val="36"/>
      <w:lang w:eastAsia="en-US"/>
    </w:rPr>
  </w:style>
  <w:style w:type="paragraph" w:customStyle="1" w:styleId="aff4">
    <w:name w:val="正文 + 三号"/>
    <w:basedOn w:val="a"/>
    <w:rsid w:val="00F74234"/>
    <w:rPr>
      <w:sz w:val="21"/>
    </w:rPr>
  </w:style>
  <w:style w:type="paragraph" w:styleId="aff5">
    <w:name w:val="Normal (Web)"/>
    <w:basedOn w:val="a"/>
    <w:rsid w:val="00F74234"/>
    <w:pPr>
      <w:widowControl/>
      <w:spacing w:before="100" w:beforeAutospacing="1" w:after="100" w:afterAutospacing="1"/>
      <w:jc w:val="left"/>
    </w:pPr>
    <w:rPr>
      <w:rFonts w:ascii="宋体" w:hAnsi="宋体"/>
      <w:kern w:val="0"/>
      <w:sz w:val="24"/>
    </w:rPr>
  </w:style>
  <w:style w:type="paragraph" w:customStyle="1" w:styleId="PullQuote">
    <w:name w:val="Pull Quote"/>
    <w:basedOn w:val="a"/>
    <w:rsid w:val="00F74234"/>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styleId="14">
    <w:name w:val="index 1"/>
    <w:basedOn w:val="a"/>
    <w:next w:val="a"/>
    <w:rsid w:val="00F74234"/>
    <w:pPr>
      <w:adjustRightInd w:val="0"/>
      <w:spacing w:line="240" w:lineRule="atLeast"/>
      <w:textAlignment w:val="baseline"/>
    </w:pPr>
    <w:rPr>
      <w:rFonts w:ascii="宋体"/>
      <w:kern w:val="0"/>
      <w:sz w:val="21"/>
    </w:rPr>
  </w:style>
  <w:style w:type="paragraph" w:customStyle="1" w:styleId="CharCharCharCharChar">
    <w:name w:val="Char Char Char Char Char"/>
    <w:basedOn w:val="a"/>
    <w:rsid w:val="00F74234"/>
    <w:pPr>
      <w:tabs>
        <w:tab w:val="left" w:pos="425"/>
      </w:tabs>
      <w:ind w:left="1620" w:hanging="360"/>
    </w:pPr>
    <w:rPr>
      <w:rFonts w:ascii="Tahoma" w:hAnsi="Tahoma"/>
      <w:sz w:val="24"/>
    </w:rPr>
  </w:style>
  <w:style w:type="paragraph" w:customStyle="1" w:styleId="TableTextChar1">
    <w:name w:val="Table Text Char1"/>
    <w:rsid w:val="00F74234"/>
    <w:pPr>
      <w:snapToGrid w:val="0"/>
      <w:spacing w:before="80" w:after="80"/>
    </w:pPr>
    <w:rPr>
      <w:rFonts w:ascii="Arial" w:hAnsi="Arial"/>
      <w:kern w:val="2"/>
      <w:sz w:val="18"/>
    </w:rPr>
  </w:style>
  <w:style w:type="paragraph" w:customStyle="1" w:styleId="bt">
    <w:name w:val="bt"/>
    <w:basedOn w:val="a"/>
    <w:next w:val="afa"/>
    <w:rsid w:val="00F74234"/>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Char">
    <w:name w:val="Char Char Char Char"/>
    <w:basedOn w:val="a"/>
    <w:rsid w:val="00F74234"/>
    <w:pPr>
      <w:pageBreakBefore/>
      <w:widowControl/>
      <w:spacing w:after="160" w:line="240" w:lineRule="exact"/>
      <w:jc w:val="left"/>
    </w:pPr>
    <w:rPr>
      <w:rFonts w:ascii="Verdana" w:hAnsi="Verdana"/>
      <w:kern w:val="0"/>
      <w:sz w:val="20"/>
      <w:lang w:eastAsia="en-US"/>
    </w:rPr>
  </w:style>
  <w:style w:type="paragraph" w:customStyle="1" w:styleId="aff6">
    <w:name w:val="操作步骤"/>
    <w:basedOn w:val="a"/>
    <w:rsid w:val="00F74234"/>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7">
    <w:name w:val="项目"/>
    <w:basedOn w:val="a"/>
    <w:rsid w:val="00F74234"/>
    <w:pPr>
      <w:tabs>
        <w:tab w:val="left" w:pos="1280"/>
      </w:tabs>
      <w:spacing w:before="120" w:after="120" w:line="360" w:lineRule="auto"/>
      <w:ind w:left="-7" w:firstLine="567"/>
      <w:jc w:val="left"/>
      <w:textAlignment w:val="baseline"/>
    </w:pPr>
    <w:rPr>
      <w:rFonts w:ascii="宋体"/>
      <w:kern w:val="0"/>
      <w:sz w:val="24"/>
    </w:rPr>
  </w:style>
  <w:style w:type="paragraph" w:customStyle="1" w:styleId="28">
    <w:name w:val="样式2"/>
    <w:basedOn w:val="4"/>
    <w:rsid w:val="00F74234"/>
    <w:pPr>
      <w:tabs>
        <w:tab w:val="left" w:pos="720"/>
      </w:tabs>
      <w:spacing w:before="560" w:line="400" w:lineRule="exact"/>
      <w:ind w:left="420" w:hanging="420"/>
      <w:jc w:val="center"/>
      <w:outlineLvl w:val="0"/>
    </w:pPr>
    <w:rPr>
      <w:b w:val="0"/>
      <w:sz w:val="44"/>
    </w:rPr>
  </w:style>
  <w:style w:type="paragraph" w:customStyle="1" w:styleId="INFeature">
    <w:name w:val="IN Feature"/>
    <w:next w:val="INStep"/>
    <w:rsid w:val="00F74234"/>
    <w:pPr>
      <w:keepNext/>
      <w:keepLines/>
      <w:spacing w:before="240" w:after="240"/>
      <w:outlineLvl w:val="7"/>
    </w:pPr>
    <w:rPr>
      <w:rFonts w:ascii="Arial" w:eastAsia="黑体" w:hAnsi="Arial"/>
      <w:sz w:val="21"/>
    </w:rPr>
  </w:style>
  <w:style w:type="paragraph" w:customStyle="1" w:styleId="210">
    <w:name w:val="正文文本 21"/>
    <w:basedOn w:val="a"/>
    <w:rsid w:val="00F74234"/>
    <w:pPr>
      <w:adjustRightInd w:val="0"/>
      <w:spacing w:before="120" w:line="360" w:lineRule="auto"/>
      <w:ind w:firstLine="480"/>
      <w:textAlignment w:val="baseline"/>
    </w:pPr>
    <w:rPr>
      <w:sz w:val="24"/>
    </w:rPr>
  </w:style>
  <w:style w:type="paragraph" w:customStyle="1" w:styleId="aff8">
    <w:name w:val="表头样式"/>
    <w:basedOn w:val="a"/>
    <w:rsid w:val="00F74234"/>
    <w:pPr>
      <w:autoSpaceDE w:val="0"/>
      <w:autoSpaceDN w:val="0"/>
      <w:adjustRightInd w:val="0"/>
      <w:spacing w:line="360" w:lineRule="auto"/>
      <w:jc w:val="left"/>
    </w:pPr>
    <w:rPr>
      <w:b/>
      <w:kern w:val="0"/>
      <w:sz w:val="21"/>
    </w:rPr>
  </w:style>
  <w:style w:type="paragraph" w:customStyle="1" w:styleId="1xz">
    <w:name w:val="样式1xz"/>
    <w:basedOn w:val="a"/>
    <w:rsid w:val="00F74234"/>
    <w:pPr>
      <w:tabs>
        <w:tab w:val="left" w:pos="1050"/>
        <w:tab w:val="right" w:leader="dot" w:pos="8296"/>
      </w:tabs>
    </w:pPr>
    <w:rPr>
      <w:caps/>
      <w:spacing w:val="20"/>
      <w:sz w:val="24"/>
    </w:rPr>
  </w:style>
  <w:style w:type="paragraph" w:customStyle="1" w:styleId="INStep">
    <w:name w:val="IN Step"/>
    <w:basedOn w:val="a"/>
    <w:rsid w:val="00F74234"/>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9">
    <w:name w:val="编号正文"/>
    <w:basedOn w:val="affa"/>
    <w:rsid w:val="00F74234"/>
    <w:pPr>
      <w:snapToGrid/>
      <w:spacing w:line="360" w:lineRule="auto"/>
      <w:ind w:left="1407" w:hanging="1047"/>
      <w:jc w:val="left"/>
    </w:pPr>
    <w:rPr>
      <w:rFonts w:eastAsia="仿宋_GB2312"/>
    </w:rPr>
  </w:style>
  <w:style w:type="paragraph" w:customStyle="1" w:styleId="TableText">
    <w:name w:val="Table Text"/>
    <w:link w:val="TableTextChar"/>
    <w:rsid w:val="00F74234"/>
    <w:pPr>
      <w:snapToGrid w:val="0"/>
      <w:spacing w:before="80" w:after="80"/>
    </w:pPr>
    <w:rPr>
      <w:rFonts w:ascii="Arial" w:hAnsi="Arial"/>
      <w:kern w:val="2"/>
      <w:sz w:val="18"/>
    </w:rPr>
  </w:style>
  <w:style w:type="paragraph" w:customStyle="1" w:styleId="tabletext0">
    <w:name w:val="tabletext"/>
    <w:basedOn w:val="a"/>
    <w:rsid w:val="00F74234"/>
    <w:pPr>
      <w:widowControl/>
      <w:spacing w:before="100" w:beforeAutospacing="1" w:after="100" w:afterAutospacing="1"/>
      <w:jc w:val="left"/>
    </w:pPr>
    <w:rPr>
      <w:rFonts w:ascii="宋体" w:hAnsi="宋体" w:cs="宋体"/>
      <w:kern w:val="0"/>
      <w:sz w:val="24"/>
      <w:szCs w:val="24"/>
    </w:rPr>
  </w:style>
  <w:style w:type="paragraph" w:customStyle="1" w:styleId="Char9">
    <w:name w:val="Char"/>
    <w:basedOn w:val="a"/>
    <w:rsid w:val="00F74234"/>
    <w:pPr>
      <w:spacing w:line="240" w:lineRule="atLeast"/>
      <w:ind w:left="420" w:firstLine="420"/>
    </w:pPr>
    <w:rPr>
      <w:kern w:val="0"/>
      <w:sz w:val="21"/>
    </w:rPr>
  </w:style>
  <w:style w:type="paragraph" w:styleId="affb">
    <w:name w:val="Revision"/>
    <w:rsid w:val="00F74234"/>
    <w:rPr>
      <w:kern w:val="2"/>
      <w:sz w:val="21"/>
    </w:rPr>
  </w:style>
  <w:style w:type="paragraph" w:customStyle="1" w:styleId="CharChar14CharChar">
    <w:name w:val="Char Char14 Char Char"/>
    <w:basedOn w:val="a"/>
    <w:rsid w:val="00F74234"/>
    <w:rPr>
      <w:sz w:val="21"/>
      <w:szCs w:val="24"/>
    </w:rPr>
  </w:style>
  <w:style w:type="paragraph" w:customStyle="1" w:styleId="074">
    <w:name w:val="标书正文:  0.74 厘米"/>
    <w:basedOn w:val="a"/>
    <w:rsid w:val="00F74234"/>
    <w:pPr>
      <w:snapToGrid w:val="0"/>
      <w:spacing w:line="360" w:lineRule="auto"/>
      <w:ind w:firstLine="420"/>
    </w:pPr>
    <w:rPr>
      <w:sz w:val="24"/>
    </w:rPr>
  </w:style>
  <w:style w:type="paragraph" w:customStyle="1" w:styleId="151">
    <w:name w:val="样式 行距: 1.5 倍行距1"/>
    <w:basedOn w:val="a"/>
    <w:rsid w:val="00F74234"/>
    <w:pPr>
      <w:snapToGrid w:val="0"/>
    </w:pPr>
    <w:rPr>
      <w:sz w:val="21"/>
    </w:rPr>
  </w:style>
  <w:style w:type="paragraph" w:customStyle="1" w:styleId="Title-Revision">
    <w:name w:val="Title - Revision"/>
    <w:basedOn w:val="aff3"/>
    <w:rsid w:val="00F74234"/>
    <w:pPr>
      <w:spacing w:before="720"/>
    </w:pPr>
  </w:style>
  <w:style w:type="paragraph" w:customStyle="1" w:styleId="affc">
    <w:name w:val="表头文本"/>
    <w:rsid w:val="00F74234"/>
    <w:pPr>
      <w:jc w:val="center"/>
    </w:pPr>
    <w:rPr>
      <w:rFonts w:ascii="Arial" w:hAnsi="Arial"/>
      <w:b/>
      <w:sz w:val="21"/>
    </w:rPr>
  </w:style>
  <w:style w:type="paragraph" w:customStyle="1" w:styleId="320">
    <w:name w:val="标题3——2"/>
    <w:basedOn w:val="3"/>
    <w:next w:val="afd"/>
    <w:rsid w:val="00F74234"/>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
    <w:name w:val="移动标书正文"/>
    <w:basedOn w:val="a"/>
    <w:link w:val="Char6"/>
    <w:qFormat/>
    <w:rsid w:val="00F74234"/>
    <w:pPr>
      <w:spacing w:line="360" w:lineRule="auto"/>
      <w:ind w:firstLineChars="200" w:firstLine="480"/>
    </w:pPr>
    <w:rPr>
      <w:rFonts w:ascii="宋体" w:hAnsi="宋体"/>
      <w:sz w:val="24"/>
      <w:szCs w:val="24"/>
    </w:rPr>
  </w:style>
  <w:style w:type="paragraph" w:customStyle="1" w:styleId="Char10">
    <w:name w:val="Char1"/>
    <w:basedOn w:val="a"/>
    <w:rsid w:val="00F74234"/>
    <w:rPr>
      <w:sz w:val="21"/>
    </w:rPr>
  </w:style>
  <w:style w:type="paragraph" w:customStyle="1" w:styleId="15">
    <w:name w:val="附录1"/>
    <w:basedOn w:val="a"/>
    <w:next w:val="a"/>
    <w:rsid w:val="00F74234"/>
    <w:pPr>
      <w:tabs>
        <w:tab w:val="left" w:pos="1304"/>
      </w:tabs>
      <w:ind w:left="425" w:hanging="425"/>
      <w:outlineLvl w:val="0"/>
    </w:pPr>
    <w:rPr>
      <w:rFonts w:ascii="黑体" w:eastAsia="黑体" w:hAnsi="黑体"/>
      <w:b/>
      <w:sz w:val="44"/>
    </w:rPr>
  </w:style>
  <w:style w:type="paragraph" w:customStyle="1" w:styleId="38">
    <w:name w:val="附录3"/>
    <w:basedOn w:val="a"/>
    <w:next w:val="a"/>
    <w:rsid w:val="00F74234"/>
    <w:pPr>
      <w:tabs>
        <w:tab w:val="left" w:pos="851"/>
      </w:tabs>
      <w:ind w:left="425" w:hanging="425"/>
      <w:outlineLvl w:val="2"/>
    </w:pPr>
    <w:rPr>
      <w:rFonts w:eastAsia="黑体"/>
      <w:b/>
      <w:sz w:val="32"/>
    </w:rPr>
  </w:style>
  <w:style w:type="paragraph" w:customStyle="1" w:styleId="CharCharCharCharCharCharCharCharCharCharCharCharChar">
    <w:name w:val="Char Char Char Char Char Char Char Char Char Char Char Char Char"/>
    <w:basedOn w:val="a"/>
    <w:rsid w:val="00F74234"/>
    <w:pPr>
      <w:widowControl/>
      <w:spacing w:after="160" w:line="240" w:lineRule="exact"/>
      <w:jc w:val="left"/>
    </w:pPr>
    <w:rPr>
      <w:rFonts w:ascii="Verdana" w:eastAsia="仿宋_GB2312" w:hAnsi="Verdana"/>
      <w:kern w:val="0"/>
      <w:sz w:val="24"/>
      <w:lang w:eastAsia="en-US"/>
    </w:rPr>
  </w:style>
  <w:style w:type="paragraph" w:customStyle="1" w:styleId="affd">
    <w:name w:val="缺省文本"/>
    <w:basedOn w:val="a"/>
    <w:rsid w:val="00F74234"/>
    <w:pPr>
      <w:tabs>
        <w:tab w:val="left" w:pos="1260"/>
      </w:tabs>
      <w:autoSpaceDE w:val="0"/>
      <w:autoSpaceDN w:val="0"/>
      <w:adjustRightInd w:val="0"/>
      <w:spacing w:line="360" w:lineRule="auto"/>
      <w:jc w:val="left"/>
    </w:pPr>
    <w:rPr>
      <w:kern w:val="0"/>
      <w:sz w:val="24"/>
    </w:rPr>
  </w:style>
  <w:style w:type="paragraph" w:customStyle="1" w:styleId="220">
    <w:name w:val="样式 正文首行缩进 2 + 首行缩进:  2 字符"/>
    <w:basedOn w:val="a"/>
    <w:rsid w:val="00F74234"/>
    <w:pPr>
      <w:tabs>
        <w:tab w:val="left" w:pos="987"/>
      </w:tabs>
      <w:adjustRightInd w:val="0"/>
      <w:snapToGrid w:val="0"/>
      <w:spacing w:line="360" w:lineRule="auto"/>
      <w:ind w:left="987" w:hanging="420"/>
    </w:pPr>
    <w:rPr>
      <w:rFonts w:ascii="Arial" w:hAnsi="Arial"/>
      <w:b/>
      <w:sz w:val="24"/>
    </w:rPr>
  </w:style>
  <w:style w:type="paragraph" w:customStyle="1" w:styleId="605">
    <w:name w:val="样式 标题 6第五层条 + 三号 段前: 0.5 行"/>
    <w:basedOn w:val="6"/>
    <w:rsid w:val="00F74234"/>
    <w:pPr>
      <w:widowControl/>
      <w:adjustRightInd/>
      <w:snapToGrid/>
      <w:spacing w:beforeLines="50"/>
      <w:jc w:val="left"/>
    </w:pPr>
    <w:rPr>
      <w:snapToGrid w:val="0"/>
      <w:kern w:val="24"/>
      <w:sz w:val="28"/>
    </w:rPr>
  </w:style>
  <w:style w:type="paragraph" w:customStyle="1" w:styleId="CharCharCharCharCharCharChar">
    <w:name w:val="Char Char Char Char Char Char Char"/>
    <w:basedOn w:val="a"/>
    <w:rsid w:val="00F74234"/>
    <w:rPr>
      <w:rFonts w:ascii="Tahoma" w:hAnsi="Tahoma"/>
      <w:sz w:val="24"/>
    </w:rPr>
  </w:style>
  <w:style w:type="paragraph" w:customStyle="1" w:styleId="412">
    <w:name w:val="样式 正文缩进正文（首行缩进两字）表正文正文非缩进特点标题4段1 + 首行缩进:  2 字符"/>
    <w:basedOn w:val="afc"/>
    <w:rsid w:val="00F74234"/>
    <w:pPr>
      <w:ind w:firstLineChars="200" w:firstLine="480"/>
    </w:pPr>
  </w:style>
  <w:style w:type="paragraph" w:customStyle="1" w:styleId="affe">
    <w:name w:val="图片文字"/>
    <w:basedOn w:val="a"/>
    <w:rsid w:val="00F74234"/>
    <w:pPr>
      <w:spacing w:line="240" w:lineRule="atLeast"/>
      <w:jc w:val="center"/>
    </w:pPr>
    <w:rPr>
      <w:sz w:val="21"/>
    </w:rPr>
  </w:style>
  <w:style w:type="paragraph" w:customStyle="1" w:styleId="44">
    <w:name w:val="附录4"/>
    <w:basedOn w:val="a"/>
    <w:next w:val="a"/>
    <w:rsid w:val="00F74234"/>
    <w:pPr>
      <w:widowControl/>
      <w:tabs>
        <w:tab w:val="left" w:pos="1134"/>
      </w:tabs>
      <w:spacing w:line="300" w:lineRule="auto"/>
      <w:ind w:left="1361" w:hanging="1361"/>
      <w:outlineLvl w:val="3"/>
    </w:pPr>
    <w:rPr>
      <w:rFonts w:ascii="Arial" w:eastAsia="黑体" w:hAnsi="Arial"/>
      <w:kern w:val="0"/>
    </w:rPr>
  </w:style>
  <w:style w:type="paragraph" w:customStyle="1" w:styleId="afff">
    <w:name w:val="可研正文"/>
    <w:basedOn w:val="afa"/>
    <w:rsid w:val="00F74234"/>
    <w:pPr>
      <w:adjustRightInd w:val="0"/>
      <w:snapToGrid w:val="0"/>
      <w:spacing w:line="440" w:lineRule="exact"/>
      <w:ind w:firstLine="567"/>
    </w:pPr>
    <w:rPr>
      <w:sz w:val="28"/>
    </w:rPr>
  </w:style>
  <w:style w:type="paragraph" w:customStyle="1" w:styleId="221">
    <w:name w:val="样式 样式 首行缩进:  2 字符 + 首行缩进:  2 字符"/>
    <w:basedOn w:val="a"/>
    <w:rsid w:val="00F74234"/>
    <w:pPr>
      <w:spacing w:line="360" w:lineRule="auto"/>
      <w:ind w:firstLineChars="200" w:firstLine="480"/>
    </w:pPr>
    <w:rPr>
      <w:sz w:val="24"/>
    </w:rPr>
  </w:style>
  <w:style w:type="paragraph" w:customStyle="1" w:styleId="CharCharChar">
    <w:name w:val="Char Char Char"/>
    <w:basedOn w:val="a"/>
    <w:rsid w:val="00F74234"/>
    <w:rPr>
      <w:rFonts w:ascii="Tahoma" w:hAnsi="Tahoma"/>
      <w:sz w:val="24"/>
    </w:rPr>
  </w:style>
  <w:style w:type="paragraph" w:customStyle="1" w:styleId="afff0">
    <w:name w:val="普通正文"/>
    <w:basedOn w:val="a"/>
    <w:rsid w:val="00F74234"/>
    <w:pPr>
      <w:adjustRightInd w:val="0"/>
      <w:spacing w:before="120" w:after="120" w:line="360" w:lineRule="auto"/>
      <w:ind w:firstLine="480"/>
      <w:jc w:val="left"/>
      <w:textAlignment w:val="baseline"/>
    </w:pPr>
    <w:rPr>
      <w:rFonts w:ascii="Arial" w:hAnsi="Arial"/>
      <w:kern w:val="0"/>
      <w:sz w:val="24"/>
    </w:rPr>
  </w:style>
  <w:style w:type="paragraph" w:customStyle="1" w:styleId="afff1">
    <w:name w:val="简单回函地址"/>
    <w:basedOn w:val="a"/>
    <w:rsid w:val="00F74234"/>
    <w:pPr>
      <w:adjustRightInd w:val="0"/>
      <w:snapToGrid w:val="0"/>
      <w:spacing w:line="360" w:lineRule="auto"/>
    </w:pPr>
    <w:rPr>
      <w:sz w:val="24"/>
    </w:rPr>
  </w:style>
  <w:style w:type="paragraph" w:styleId="a9">
    <w:name w:val="List Paragraph"/>
    <w:basedOn w:val="a"/>
    <w:link w:val="Char0"/>
    <w:uiPriority w:val="34"/>
    <w:qFormat/>
    <w:rsid w:val="00F74234"/>
    <w:pPr>
      <w:ind w:firstLineChars="200" w:firstLine="420"/>
    </w:pPr>
    <w:rPr>
      <w:sz w:val="21"/>
    </w:rPr>
  </w:style>
  <w:style w:type="paragraph" w:customStyle="1" w:styleId="16">
    <w:name w:val="正文1"/>
    <w:basedOn w:val="a"/>
    <w:rsid w:val="00F74234"/>
    <w:pPr>
      <w:spacing w:line="300" w:lineRule="auto"/>
      <w:ind w:firstLineChars="200" w:firstLine="200"/>
    </w:pPr>
    <w:rPr>
      <w:sz w:val="24"/>
    </w:rPr>
  </w:style>
  <w:style w:type="paragraph" w:customStyle="1" w:styleId="TableHeading">
    <w:name w:val="Table Heading"/>
    <w:rsid w:val="00F74234"/>
    <w:pPr>
      <w:keepNext/>
      <w:snapToGrid w:val="0"/>
      <w:spacing w:before="80" w:after="80"/>
      <w:jc w:val="center"/>
    </w:pPr>
    <w:rPr>
      <w:rFonts w:ascii="Arial" w:eastAsia="黑体" w:hAnsi="Arial"/>
      <w:sz w:val="18"/>
    </w:rPr>
  </w:style>
  <w:style w:type="paragraph" w:customStyle="1" w:styleId="AANumbering">
    <w:name w:val="AA Numbering"/>
    <w:basedOn w:val="a"/>
    <w:rsid w:val="00F74234"/>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Default">
    <w:name w:val="Default"/>
    <w:rsid w:val="00F74234"/>
    <w:pPr>
      <w:widowControl w:val="0"/>
      <w:autoSpaceDE w:val="0"/>
      <w:autoSpaceDN w:val="0"/>
      <w:adjustRightInd w:val="0"/>
    </w:pPr>
    <w:rPr>
      <w:rFonts w:ascii="宋体"/>
      <w:color w:val="000000"/>
      <w:sz w:val="24"/>
    </w:rPr>
  </w:style>
  <w:style w:type="paragraph" w:customStyle="1" w:styleId="TableTextCharChar">
    <w:name w:val="Table Text Char Char"/>
    <w:rsid w:val="00F74234"/>
    <w:pPr>
      <w:snapToGrid w:val="0"/>
      <w:spacing w:before="80" w:after="80"/>
    </w:pPr>
    <w:rPr>
      <w:rFonts w:ascii="Arial" w:hAnsi="Arial"/>
      <w:kern w:val="2"/>
      <w:sz w:val="18"/>
    </w:rPr>
  </w:style>
  <w:style w:type="paragraph" w:customStyle="1" w:styleId="CSS1Char">
    <w:name w:val="CSS1级正文 Char"/>
    <w:basedOn w:val="afa"/>
    <w:rsid w:val="00F74234"/>
    <w:pPr>
      <w:adjustRightInd w:val="0"/>
      <w:snapToGrid w:val="0"/>
      <w:spacing w:line="360" w:lineRule="auto"/>
      <w:ind w:firstLine="480"/>
    </w:pPr>
    <w:rPr>
      <w:rFonts w:ascii="Times New Roman" w:eastAsia="宋体"/>
      <w:sz w:val="24"/>
    </w:rPr>
  </w:style>
  <w:style w:type="paragraph" w:customStyle="1" w:styleId="afff2">
    <w:name w:val="af"/>
    <w:basedOn w:val="a"/>
    <w:rsid w:val="00F74234"/>
    <w:pPr>
      <w:widowControl/>
      <w:spacing w:line="300" w:lineRule="atLeast"/>
      <w:jc w:val="left"/>
    </w:pPr>
    <w:rPr>
      <w:rFonts w:ascii="宋体" w:hAnsi="宋体"/>
      <w:kern w:val="0"/>
      <w:sz w:val="18"/>
    </w:rPr>
  </w:style>
  <w:style w:type="paragraph" w:customStyle="1" w:styleId="afff3">
    <w:name w:val="样式 宋体 五号 两端对齐 行距: 单倍行距"/>
    <w:basedOn w:val="a"/>
    <w:rsid w:val="00F74234"/>
    <w:pPr>
      <w:adjustRightInd w:val="0"/>
      <w:textAlignment w:val="baseline"/>
    </w:pPr>
    <w:rPr>
      <w:rFonts w:ascii="宋体" w:hAnsi="宋体"/>
      <w:kern w:val="0"/>
      <w:sz w:val="21"/>
    </w:rPr>
  </w:style>
  <w:style w:type="paragraph" w:customStyle="1" w:styleId="ItemStep">
    <w:name w:val="Item Step"/>
    <w:rsid w:val="00F74234"/>
    <w:pPr>
      <w:tabs>
        <w:tab w:val="left" w:pos="1644"/>
      </w:tabs>
      <w:ind w:left="1644" w:hanging="510"/>
      <w:outlineLvl w:val="4"/>
    </w:pPr>
    <w:rPr>
      <w:rFonts w:ascii="Arial" w:hAnsi="Arial"/>
      <w:sz w:val="21"/>
    </w:rPr>
  </w:style>
  <w:style w:type="paragraph" w:customStyle="1" w:styleId="CharCharCharCharCharChar1Char">
    <w:name w:val="Char Char Char Char Char Char1 Char"/>
    <w:basedOn w:val="a"/>
    <w:rsid w:val="00F74234"/>
    <w:pPr>
      <w:widowControl/>
      <w:spacing w:after="160" w:line="240" w:lineRule="exact"/>
      <w:jc w:val="left"/>
    </w:pPr>
    <w:rPr>
      <w:rFonts w:ascii="Verdana" w:hAnsi="Verdana"/>
      <w:kern w:val="0"/>
      <w:sz w:val="21"/>
      <w:lang w:eastAsia="en-US"/>
    </w:rPr>
  </w:style>
  <w:style w:type="paragraph" w:customStyle="1" w:styleId="1Heading0SectionHeadPIM1H1h11stlevell11H1">
    <w:name w:val="样式 标题 1章标题Heading 0Section HeadPIM 1H1h11st levell11H1..."/>
    <w:basedOn w:val="1"/>
    <w:rsid w:val="00F74234"/>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17">
    <w:name w:val="表格1"/>
    <w:basedOn w:val="a"/>
    <w:next w:val="a"/>
    <w:rsid w:val="00F74234"/>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20">
    <w:name w:val="Char2"/>
    <w:basedOn w:val="a"/>
    <w:rsid w:val="00F74234"/>
    <w:pPr>
      <w:spacing w:line="240" w:lineRule="atLeast"/>
      <w:ind w:left="420" w:firstLine="420"/>
    </w:pPr>
    <w:rPr>
      <w:kern w:val="0"/>
      <w:sz w:val="21"/>
    </w:rPr>
  </w:style>
  <w:style w:type="paragraph" w:customStyle="1" w:styleId="afff4">
    <w:name w:val="司法正文"/>
    <w:rsid w:val="00F74234"/>
    <w:pPr>
      <w:widowControl w:val="0"/>
      <w:ind w:firstLineChars="200" w:firstLine="200"/>
      <w:jc w:val="both"/>
    </w:pPr>
    <w:rPr>
      <w:rFonts w:eastAsia="仿宋_GB2312"/>
      <w:sz w:val="32"/>
    </w:rPr>
  </w:style>
  <w:style w:type="paragraph" w:customStyle="1" w:styleId="Char1CharCharChar1">
    <w:name w:val="Char1 Char Char Char1"/>
    <w:basedOn w:val="a"/>
    <w:rsid w:val="00F74234"/>
    <w:rPr>
      <w:rFonts w:ascii="Tahoma" w:hAnsi="Tahoma"/>
      <w:sz w:val="30"/>
    </w:rPr>
  </w:style>
  <w:style w:type="paragraph" w:customStyle="1" w:styleId="afff5">
    <w:name w:val="样式 宋体 五号 行距: 单倍行距"/>
    <w:basedOn w:val="a"/>
    <w:rsid w:val="00F74234"/>
    <w:pPr>
      <w:adjustRightInd w:val="0"/>
      <w:jc w:val="left"/>
    </w:pPr>
    <w:rPr>
      <w:rFonts w:ascii="宋体" w:hAnsi="宋体"/>
      <w:kern w:val="0"/>
      <w:sz w:val="21"/>
    </w:rPr>
  </w:style>
  <w:style w:type="paragraph" w:customStyle="1" w:styleId="16615">
    <w:name w:val="样式 标题 1 + 居中 段前: 6 磅 段后: 6 磅 行距: 1.5 倍行距"/>
    <w:basedOn w:val="1"/>
    <w:rsid w:val="00F74234"/>
    <w:pPr>
      <w:keepLines/>
      <w:adjustRightInd w:val="0"/>
      <w:spacing w:before="120" w:after="120" w:line="360" w:lineRule="auto"/>
      <w:jc w:val="center"/>
    </w:pPr>
    <w:rPr>
      <w:rFonts w:ascii="Times New Roman"/>
      <w:b/>
      <w:kern w:val="44"/>
      <w:sz w:val="32"/>
    </w:rPr>
  </w:style>
  <w:style w:type="paragraph" w:customStyle="1" w:styleId="CharCharCharCharCharChar">
    <w:name w:val="Char Char 字元 字元 字元 Char Char Char Char"/>
    <w:basedOn w:val="a"/>
    <w:rsid w:val="00F74234"/>
    <w:pPr>
      <w:adjustRightInd w:val="0"/>
      <w:spacing w:line="360" w:lineRule="auto"/>
    </w:pPr>
    <w:rPr>
      <w:kern w:val="0"/>
      <w:sz w:val="24"/>
    </w:rPr>
  </w:style>
  <w:style w:type="paragraph" w:customStyle="1" w:styleId="ItemStepinTable">
    <w:name w:val="Item Step in Table"/>
    <w:rsid w:val="00F74234"/>
    <w:pPr>
      <w:tabs>
        <w:tab w:val="left" w:pos="397"/>
      </w:tabs>
      <w:spacing w:before="40" w:after="40"/>
      <w:jc w:val="both"/>
    </w:pPr>
    <w:rPr>
      <w:rFonts w:ascii="Arial" w:hAnsi="Arial"/>
      <w:sz w:val="18"/>
    </w:rPr>
  </w:style>
  <w:style w:type="paragraph" w:customStyle="1" w:styleId="18">
    <w:name w:val="小标题 1"/>
    <w:basedOn w:val="a"/>
    <w:rsid w:val="00F74234"/>
    <w:pPr>
      <w:autoSpaceDE w:val="0"/>
      <w:autoSpaceDN w:val="0"/>
      <w:adjustRightInd w:val="0"/>
      <w:spacing w:line="360" w:lineRule="atLeast"/>
    </w:pPr>
    <w:rPr>
      <w:rFonts w:ascii="文鼎粗黑" w:eastAsia="文鼎粗黑"/>
      <w:kern w:val="0"/>
      <w:sz w:val="22"/>
    </w:rPr>
  </w:style>
  <w:style w:type="paragraph" w:customStyle="1" w:styleId="CharChar1Char">
    <w:name w:val="Char Char1 Char"/>
    <w:basedOn w:val="a"/>
    <w:rsid w:val="00F74234"/>
    <w:rPr>
      <w:rFonts w:ascii="Tahoma" w:hAnsi="Tahoma"/>
      <w:sz w:val="24"/>
      <w:szCs w:val="24"/>
    </w:rPr>
  </w:style>
  <w:style w:type="paragraph" w:customStyle="1" w:styleId="afff6">
    <w:name w:val="摘要"/>
    <w:basedOn w:val="a"/>
    <w:next w:val="2"/>
    <w:rsid w:val="00F74234"/>
    <w:pPr>
      <w:spacing w:line="360" w:lineRule="auto"/>
    </w:pPr>
    <w:rPr>
      <w:rFonts w:eastAsia="黑体"/>
      <w:sz w:val="20"/>
    </w:rPr>
  </w:style>
  <w:style w:type="paragraph" w:customStyle="1" w:styleId="Chara">
    <w:name w:val="正文格式 Char"/>
    <w:basedOn w:val="a"/>
    <w:rsid w:val="00F74234"/>
    <w:pPr>
      <w:widowControl/>
      <w:adjustRightInd w:val="0"/>
      <w:spacing w:line="440" w:lineRule="atLeast"/>
      <w:ind w:firstLine="510"/>
      <w:textAlignment w:val="baseline"/>
    </w:pPr>
    <w:rPr>
      <w:kern w:val="0"/>
      <w:sz w:val="24"/>
    </w:rPr>
  </w:style>
  <w:style w:type="paragraph" w:customStyle="1" w:styleId="ItemList">
    <w:name w:val="Item List"/>
    <w:rsid w:val="00F74234"/>
    <w:pPr>
      <w:tabs>
        <w:tab w:val="left" w:pos="1644"/>
      </w:tabs>
      <w:spacing w:line="300" w:lineRule="auto"/>
      <w:ind w:left="1644" w:hanging="510"/>
      <w:jc w:val="both"/>
    </w:pPr>
    <w:rPr>
      <w:rFonts w:ascii="Arial" w:hAnsi="Arial"/>
      <w:sz w:val="21"/>
    </w:rPr>
  </w:style>
  <w:style w:type="paragraph" w:customStyle="1" w:styleId="afff7">
    <w:name w:val="图标"/>
    <w:basedOn w:val="a"/>
    <w:next w:val="a"/>
    <w:rsid w:val="00F74234"/>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f8">
    <w:name w:val="二级列表"/>
    <w:basedOn w:val="afff9"/>
    <w:next w:val="afff9"/>
    <w:rsid w:val="00F74234"/>
    <w:pPr>
      <w:tabs>
        <w:tab w:val="left" w:pos="2120"/>
      </w:tabs>
      <w:ind w:firstLineChars="0" w:firstLine="0"/>
    </w:pPr>
    <w:rPr>
      <w:b/>
    </w:rPr>
  </w:style>
  <w:style w:type="paragraph" w:customStyle="1" w:styleId="afff9">
    <w:name w:val="段落正文"/>
    <w:basedOn w:val="a"/>
    <w:rsid w:val="00F74234"/>
    <w:pPr>
      <w:spacing w:beforeLines="50" w:line="360" w:lineRule="auto"/>
      <w:ind w:firstLineChars="200" w:firstLine="200"/>
    </w:pPr>
    <w:rPr>
      <w:spacing w:val="2"/>
      <w:sz w:val="24"/>
    </w:rPr>
  </w:style>
  <w:style w:type="paragraph" w:customStyle="1" w:styleId="afffa">
    <w:name w:val="正文表格"/>
    <w:basedOn w:val="a"/>
    <w:rsid w:val="00F74234"/>
    <w:pPr>
      <w:adjustRightInd w:val="0"/>
      <w:spacing w:before="40" w:after="40"/>
    </w:pPr>
    <w:rPr>
      <w:sz w:val="24"/>
    </w:rPr>
  </w:style>
  <w:style w:type="paragraph" w:customStyle="1" w:styleId="style1">
    <w:name w:val="style1"/>
    <w:basedOn w:val="a"/>
    <w:rsid w:val="00F74234"/>
    <w:pPr>
      <w:widowControl/>
      <w:spacing w:before="100" w:beforeAutospacing="1" w:after="100" w:afterAutospacing="1"/>
      <w:jc w:val="left"/>
    </w:pPr>
    <w:rPr>
      <w:rFonts w:ascii="宋体" w:hAnsi="宋体"/>
      <w:kern w:val="0"/>
      <w:sz w:val="21"/>
    </w:rPr>
  </w:style>
  <w:style w:type="paragraph" w:customStyle="1" w:styleId="19">
    <w:name w:val="文本1"/>
    <w:basedOn w:val="a"/>
    <w:rsid w:val="00F74234"/>
    <w:pPr>
      <w:adjustRightInd w:val="0"/>
      <w:spacing w:line="312" w:lineRule="atLeast"/>
      <w:jc w:val="center"/>
      <w:textAlignment w:val="baseline"/>
    </w:pPr>
    <w:rPr>
      <w:kern w:val="0"/>
      <w:sz w:val="18"/>
    </w:rPr>
  </w:style>
  <w:style w:type="paragraph" w:customStyle="1" w:styleId="TableContents">
    <w:name w:val="Table Contents"/>
    <w:basedOn w:val="afa"/>
    <w:rsid w:val="00F74234"/>
    <w:pPr>
      <w:suppressAutoHyphens/>
      <w:jc w:val="left"/>
    </w:pPr>
    <w:rPr>
      <w:rFonts w:ascii="Times New Roman" w:eastAsia="Times New Roman"/>
      <w:kern w:val="0"/>
      <w:sz w:val="24"/>
    </w:rPr>
  </w:style>
  <w:style w:type="paragraph" w:customStyle="1" w:styleId="afffb">
    <w:name w:val="一级条标题"/>
    <w:basedOn w:val="afffc"/>
    <w:next w:val="afffd"/>
    <w:rsid w:val="00F74234"/>
    <w:pPr>
      <w:spacing w:beforeLines="0" w:afterLines="0"/>
      <w:ind w:left="525"/>
      <w:outlineLvl w:val="2"/>
    </w:pPr>
    <w:rPr>
      <w:sz w:val="21"/>
    </w:rPr>
  </w:style>
  <w:style w:type="paragraph" w:customStyle="1" w:styleId="TableDescription">
    <w:name w:val="Table Description"/>
    <w:next w:val="a"/>
    <w:rsid w:val="00F74234"/>
    <w:pPr>
      <w:keepNext/>
      <w:snapToGrid w:val="0"/>
      <w:spacing w:before="160" w:after="80"/>
      <w:ind w:left="1134"/>
      <w:jc w:val="center"/>
    </w:pPr>
    <w:rPr>
      <w:rFonts w:ascii="Arial" w:eastAsia="黑体" w:hAnsi="Arial"/>
      <w:sz w:val="18"/>
    </w:rPr>
  </w:style>
  <w:style w:type="paragraph" w:customStyle="1" w:styleId="1a">
    <w:name w:val="样式1"/>
    <w:basedOn w:val="4"/>
    <w:rsid w:val="00F74234"/>
    <w:pPr>
      <w:tabs>
        <w:tab w:val="left" w:pos="720"/>
      </w:tabs>
      <w:spacing w:before="500" w:after="260" w:line="560" w:lineRule="atLeast"/>
      <w:ind w:left="420" w:hanging="420"/>
    </w:pPr>
  </w:style>
  <w:style w:type="paragraph" w:customStyle="1" w:styleId="afffc">
    <w:name w:val="章标题"/>
    <w:next w:val="a"/>
    <w:rsid w:val="00F74234"/>
    <w:pPr>
      <w:spacing w:beforeLines="50" w:afterLines="50"/>
      <w:jc w:val="both"/>
      <w:outlineLvl w:val="1"/>
    </w:pPr>
    <w:rPr>
      <w:rFonts w:ascii="黑体" w:eastAsia="黑体"/>
      <w:sz w:val="24"/>
    </w:rPr>
  </w:style>
  <w:style w:type="paragraph" w:customStyle="1" w:styleId="afffd">
    <w:name w:val="段"/>
    <w:rsid w:val="00F74234"/>
    <w:pPr>
      <w:autoSpaceDE w:val="0"/>
      <w:autoSpaceDN w:val="0"/>
      <w:ind w:firstLineChars="200" w:firstLine="200"/>
      <w:jc w:val="both"/>
    </w:pPr>
    <w:rPr>
      <w:rFonts w:ascii="宋体"/>
      <w:sz w:val="21"/>
    </w:rPr>
  </w:style>
  <w:style w:type="paragraph" w:customStyle="1" w:styleId="afffe">
    <w:name w:val="正文格式"/>
    <w:basedOn w:val="a"/>
    <w:rsid w:val="00F74234"/>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CharCharChar1CharCharCharCharCharCharCharCharCharCharCharCharChar">
    <w:name w:val="Char Char Char1 Char Char Char Char Char Char Char Char Char Char Char Char Char"/>
    <w:basedOn w:val="a"/>
    <w:rsid w:val="00F74234"/>
    <w:pPr>
      <w:widowControl/>
      <w:spacing w:after="160" w:line="240" w:lineRule="exact"/>
      <w:jc w:val="left"/>
    </w:pPr>
    <w:rPr>
      <w:rFonts w:ascii="Verdana" w:hAnsi="Verdana"/>
      <w:kern w:val="0"/>
      <w:sz w:val="18"/>
      <w:lang w:eastAsia="en-US"/>
    </w:rPr>
  </w:style>
  <w:style w:type="paragraph" w:customStyle="1" w:styleId="affff">
    <w:name w:val="表号"/>
    <w:basedOn w:val="a"/>
    <w:rsid w:val="00F74234"/>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39">
    <w:name w:val="样式3"/>
    <w:basedOn w:val="1"/>
    <w:next w:val="1"/>
    <w:rsid w:val="00F74234"/>
    <w:pPr>
      <w:keepLines/>
      <w:adjustRightInd w:val="0"/>
      <w:spacing w:before="340" w:after="330" w:line="576" w:lineRule="auto"/>
    </w:pPr>
    <w:rPr>
      <w:rFonts w:ascii="Times New Roman" w:eastAsia="黑体"/>
      <w:b/>
      <w:kern w:val="44"/>
      <w:sz w:val="44"/>
    </w:rPr>
  </w:style>
  <w:style w:type="paragraph" w:customStyle="1" w:styleId="TableTextCharCharChar">
    <w:name w:val="Table Text Char Char Char"/>
    <w:link w:val="TableTextCharCharCharChar"/>
    <w:rsid w:val="00F74234"/>
    <w:pPr>
      <w:snapToGrid w:val="0"/>
      <w:spacing w:before="80" w:after="80"/>
    </w:pPr>
    <w:rPr>
      <w:rFonts w:ascii="Arial" w:hAnsi="Arial"/>
      <w:kern w:val="2"/>
      <w:sz w:val="18"/>
    </w:rPr>
  </w:style>
  <w:style w:type="paragraph" w:customStyle="1" w:styleId="211">
    <w:name w:val="正文文本缩进 21"/>
    <w:basedOn w:val="a"/>
    <w:rsid w:val="00F74234"/>
    <w:pPr>
      <w:adjustRightInd w:val="0"/>
      <w:spacing w:before="120"/>
      <w:ind w:firstLine="420"/>
      <w:textAlignment w:val="baseline"/>
    </w:pPr>
    <w:rPr>
      <w:sz w:val="24"/>
    </w:rPr>
  </w:style>
  <w:style w:type="paragraph" w:customStyle="1" w:styleId="affff0">
    <w:name w:val="_"/>
    <w:basedOn w:val="a"/>
    <w:rsid w:val="00F74234"/>
    <w:pPr>
      <w:adjustRightInd w:val="0"/>
      <w:spacing w:line="360" w:lineRule="auto"/>
      <w:ind w:left="480" w:firstLineChars="200" w:firstLine="200"/>
      <w:textAlignment w:val="baseline"/>
    </w:pPr>
    <w:rPr>
      <w:kern w:val="0"/>
      <w:sz w:val="24"/>
    </w:rPr>
  </w:style>
  <w:style w:type="paragraph" w:customStyle="1" w:styleId="29">
    <w:name w:val="正文字缩2字"/>
    <w:basedOn w:val="a"/>
    <w:rsid w:val="00F74234"/>
    <w:pPr>
      <w:spacing w:before="60" w:after="60" w:line="360" w:lineRule="auto"/>
      <w:ind w:leftChars="200" w:left="200" w:firstLineChars="200" w:firstLine="200"/>
    </w:pPr>
    <w:rPr>
      <w:sz w:val="24"/>
    </w:rPr>
  </w:style>
  <w:style w:type="paragraph" w:customStyle="1" w:styleId="affff1">
    <w:name w:val="表格文本"/>
    <w:rsid w:val="00F74234"/>
    <w:pPr>
      <w:tabs>
        <w:tab w:val="decimal" w:pos="0"/>
      </w:tabs>
    </w:pPr>
    <w:rPr>
      <w:rFonts w:ascii="Arial" w:hAnsi="Arial"/>
      <w:sz w:val="21"/>
    </w:rPr>
  </w:style>
  <w:style w:type="paragraph" w:customStyle="1" w:styleId="affff2">
    <w:name w:val="表格内文字"/>
    <w:basedOn w:val="afb"/>
    <w:rsid w:val="00F74234"/>
    <w:pPr>
      <w:adjustRightInd w:val="0"/>
    </w:pPr>
    <w:rPr>
      <w:color w:val="000000"/>
      <w:lang w:val="en-GB"/>
    </w:rPr>
  </w:style>
  <w:style w:type="paragraph" w:customStyle="1" w:styleId="CharChar1">
    <w:name w:val="Char Char1"/>
    <w:basedOn w:val="a"/>
    <w:rsid w:val="00F74234"/>
    <w:pPr>
      <w:widowControl/>
      <w:spacing w:after="160" w:line="240" w:lineRule="exact"/>
      <w:jc w:val="left"/>
    </w:pPr>
    <w:rPr>
      <w:rFonts w:ascii="Verdana" w:hAnsi="Verdana"/>
      <w:kern w:val="0"/>
      <w:sz w:val="20"/>
      <w:lang w:eastAsia="en-US"/>
    </w:rPr>
  </w:style>
  <w:style w:type="paragraph" w:customStyle="1" w:styleId="xl53">
    <w:name w:val="xl53"/>
    <w:basedOn w:val="a"/>
    <w:rsid w:val="00F74234"/>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45">
    <w:name w:val="样式4"/>
    <w:basedOn w:val="4"/>
    <w:rsid w:val="00F74234"/>
    <w:pPr>
      <w:adjustRightInd w:val="0"/>
      <w:snapToGrid w:val="0"/>
    </w:pPr>
  </w:style>
  <w:style w:type="paragraph" w:customStyle="1" w:styleId="2a">
    <w:name w:val="附录2"/>
    <w:basedOn w:val="a"/>
    <w:next w:val="a"/>
    <w:rsid w:val="00F74234"/>
    <w:pPr>
      <w:tabs>
        <w:tab w:val="left" w:pos="420"/>
        <w:tab w:val="left" w:pos="624"/>
      </w:tabs>
      <w:ind w:left="420" w:hanging="420"/>
      <w:outlineLvl w:val="1"/>
    </w:pPr>
    <w:rPr>
      <w:rFonts w:ascii="黑体" w:eastAsia="黑体" w:hAnsi="黑体"/>
      <w:b/>
      <w:sz w:val="32"/>
    </w:rPr>
  </w:style>
  <w:style w:type="paragraph" w:customStyle="1" w:styleId="1b">
    <w:name w:val="1"/>
    <w:basedOn w:val="a"/>
    <w:next w:val="afb"/>
    <w:rsid w:val="00F74234"/>
    <w:rPr>
      <w:rFonts w:ascii="宋体" w:hAnsi="Courier New"/>
      <w:sz w:val="21"/>
    </w:rPr>
  </w:style>
  <w:style w:type="paragraph" w:customStyle="1" w:styleId="xl23">
    <w:name w:val="xl23"/>
    <w:basedOn w:val="a"/>
    <w:rsid w:val="00F74234"/>
    <w:pPr>
      <w:widowControl/>
      <w:spacing w:before="100" w:beforeAutospacing="1" w:after="100" w:afterAutospacing="1" w:line="360" w:lineRule="auto"/>
      <w:textAlignment w:val="top"/>
    </w:pPr>
    <w:rPr>
      <w:kern w:val="0"/>
      <w:sz w:val="24"/>
    </w:rPr>
  </w:style>
  <w:style w:type="paragraph" w:customStyle="1" w:styleId="affff3">
    <w:name w:val="正文（首行不缩进）"/>
    <w:basedOn w:val="a"/>
    <w:rsid w:val="00F74234"/>
    <w:pPr>
      <w:autoSpaceDE w:val="0"/>
      <w:autoSpaceDN w:val="0"/>
      <w:adjustRightInd w:val="0"/>
      <w:spacing w:line="360" w:lineRule="auto"/>
      <w:jc w:val="left"/>
    </w:pPr>
    <w:rPr>
      <w:kern w:val="0"/>
      <w:sz w:val="21"/>
    </w:rPr>
  </w:style>
  <w:style w:type="paragraph" w:customStyle="1" w:styleId="CharChar1CharCharCharCharCharCharCharCharCharCharCharCharCharChar">
    <w:name w:val="Char Char1 Char Char Char Char Char Char Char Char Char Char Char Char Char Char"/>
    <w:basedOn w:val="a"/>
    <w:rsid w:val="00F74234"/>
    <w:pPr>
      <w:widowControl/>
      <w:spacing w:after="160" w:line="240" w:lineRule="exact"/>
      <w:jc w:val="left"/>
    </w:pPr>
    <w:rPr>
      <w:rFonts w:ascii="Verdana" w:hAnsi="Verdana"/>
      <w:kern w:val="0"/>
      <w:sz w:val="20"/>
      <w:lang w:eastAsia="en-US"/>
    </w:rPr>
  </w:style>
  <w:style w:type="paragraph" w:customStyle="1" w:styleId="affff4">
    <w:name w:val="表文字"/>
    <w:rsid w:val="00F74234"/>
    <w:rPr>
      <w:rFonts w:ascii="宋体"/>
      <w:kern w:val="2"/>
    </w:rPr>
  </w:style>
  <w:style w:type="paragraph" w:customStyle="1" w:styleId="Charb">
    <w:name w:val="段 Char"/>
    <w:rsid w:val="00F74234"/>
    <w:pPr>
      <w:autoSpaceDE w:val="0"/>
      <w:autoSpaceDN w:val="0"/>
      <w:ind w:firstLineChars="200" w:firstLine="200"/>
      <w:jc w:val="both"/>
    </w:pPr>
    <w:rPr>
      <w:rFonts w:ascii="宋体"/>
      <w:sz w:val="21"/>
    </w:rPr>
  </w:style>
  <w:style w:type="paragraph" w:customStyle="1" w:styleId="StyleHeading3h3Heading3-oldLevel3HeadH3level3PIM3se">
    <w:name w:val="Style Heading 3h3Heading 3 - oldLevel 3 HeadH3level_3PIM 3se..."/>
    <w:basedOn w:val="3"/>
    <w:rsid w:val="00F74234"/>
    <w:pPr>
      <w:tabs>
        <w:tab w:val="left" w:pos="709"/>
        <w:tab w:val="num" w:pos="1620"/>
      </w:tabs>
      <w:ind w:left="1620" w:hanging="360"/>
    </w:pPr>
  </w:style>
  <w:style w:type="paragraph" w:customStyle="1" w:styleId="affff5">
    <w:name w:val="图例"/>
    <w:basedOn w:val="a"/>
    <w:rsid w:val="00F74234"/>
    <w:pPr>
      <w:spacing w:before="120" w:after="120" w:line="360" w:lineRule="auto"/>
      <w:jc w:val="center"/>
    </w:pPr>
    <w:rPr>
      <w:rFonts w:eastAsia="仿宋_GB2312"/>
      <w:b/>
      <w:sz w:val="24"/>
    </w:rPr>
  </w:style>
  <w:style w:type="paragraph" w:customStyle="1" w:styleId="CharCharCharCharChar0">
    <w:name w:val="文档正文 Char Char Char Char Char"/>
    <w:basedOn w:val="a"/>
    <w:rsid w:val="00F74234"/>
    <w:pPr>
      <w:adjustRightInd w:val="0"/>
      <w:spacing w:line="440" w:lineRule="exact"/>
      <w:ind w:firstLine="420"/>
      <w:textAlignment w:val="baseline"/>
    </w:pPr>
    <w:rPr>
      <w:rFonts w:ascii="Arial Narrow" w:hAnsi="Arial Narrow"/>
      <w:kern w:val="0"/>
      <w:sz w:val="24"/>
    </w:rPr>
  </w:style>
  <w:style w:type="paragraph" w:customStyle="1" w:styleId="Note">
    <w:name w:val="Note"/>
    <w:basedOn w:val="a"/>
    <w:rsid w:val="00F74234"/>
    <w:pPr>
      <w:pBdr>
        <w:top w:val="single" w:sz="12" w:space="3" w:color="auto"/>
        <w:bottom w:val="single" w:sz="12" w:space="3" w:color="auto"/>
      </w:pBdr>
      <w:spacing w:line="360" w:lineRule="auto"/>
    </w:pPr>
    <w:rPr>
      <w:sz w:val="24"/>
    </w:rPr>
  </w:style>
  <w:style w:type="paragraph" w:customStyle="1" w:styleId="affff6">
    <w:name w:val="È±Ê¡ÎÄ±¾"/>
    <w:basedOn w:val="a"/>
    <w:rsid w:val="00F74234"/>
    <w:pPr>
      <w:widowControl/>
      <w:overflowPunct w:val="0"/>
      <w:autoSpaceDE w:val="0"/>
      <w:autoSpaceDN w:val="0"/>
      <w:adjustRightInd w:val="0"/>
      <w:jc w:val="left"/>
      <w:textAlignment w:val="baseline"/>
    </w:pPr>
    <w:rPr>
      <w:kern w:val="0"/>
      <w:sz w:val="24"/>
    </w:rPr>
  </w:style>
  <w:style w:type="paragraph" w:customStyle="1" w:styleId="affff7">
    <w:name w:val="关键词"/>
    <w:basedOn w:val="a"/>
    <w:next w:val="a"/>
    <w:rsid w:val="00F74234"/>
    <w:pPr>
      <w:spacing w:line="360" w:lineRule="auto"/>
    </w:pPr>
    <w:rPr>
      <w:rFonts w:eastAsia="黑体"/>
      <w:sz w:val="20"/>
    </w:rPr>
  </w:style>
  <w:style w:type="paragraph" w:customStyle="1" w:styleId="xl40">
    <w:name w:val="xl40"/>
    <w:basedOn w:val="a"/>
    <w:rsid w:val="00F74234"/>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2">
    <w:name w:val="_Style 2"/>
    <w:basedOn w:val="a"/>
    <w:uiPriority w:val="34"/>
    <w:qFormat/>
    <w:rsid w:val="00F74234"/>
    <w:pPr>
      <w:ind w:firstLineChars="200" w:firstLine="420"/>
    </w:pPr>
    <w:rPr>
      <w:sz w:val="21"/>
    </w:rPr>
  </w:style>
  <w:style w:type="paragraph" w:customStyle="1" w:styleId="1c">
    <w:name w:val="首行缩进 1"/>
    <w:basedOn w:val="a"/>
    <w:rsid w:val="00F74234"/>
    <w:pPr>
      <w:spacing w:after="120" w:line="360" w:lineRule="auto"/>
      <w:ind w:firstLineChars="200" w:firstLine="200"/>
    </w:pPr>
    <w:rPr>
      <w:sz w:val="24"/>
    </w:rPr>
  </w:style>
  <w:style w:type="paragraph" w:customStyle="1" w:styleId="CharCharCharCharCharCharCharCharCharCharCharCharCharCharCharChar">
    <w:name w:val="Char Char Char Char Char Char Char Char Char Char Char Char Char Char Char Char"/>
    <w:basedOn w:val="a"/>
    <w:rsid w:val="00F74234"/>
    <w:pPr>
      <w:tabs>
        <w:tab w:val="left" w:pos="360"/>
      </w:tabs>
    </w:pPr>
    <w:rPr>
      <w:sz w:val="24"/>
    </w:rPr>
  </w:style>
  <w:style w:type="paragraph" w:customStyle="1" w:styleId="GB23122">
    <w:name w:val="样式 仿宋_GB2312 首行缩进:  2 字符"/>
    <w:basedOn w:val="a"/>
    <w:rsid w:val="00F74234"/>
    <w:pPr>
      <w:spacing w:line="600" w:lineRule="exact"/>
      <w:ind w:firstLineChars="150" w:firstLine="420"/>
      <w:jc w:val="left"/>
    </w:pPr>
    <w:rPr>
      <w:rFonts w:ascii="仿宋_GB2312" w:eastAsia="仿宋_GB2312" w:hAnsi="Arial"/>
      <w:color w:val="000000"/>
      <w:kern w:val="0"/>
      <w:lang w:val="zh-CN"/>
    </w:rPr>
  </w:style>
  <w:style w:type="paragraph" w:customStyle="1" w:styleId="CharCharCharCharCharCharChar1">
    <w:name w:val="Char Char Char Char Char Char Char1"/>
    <w:basedOn w:val="af6"/>
    <w:rsid w:val="00F74234"/>
    <w:rPr>
      <w:rFonts w:ascii="宋体" w:hAnsi="Tahoma"/>
    </w:rPr>
  </w:style>
  <w:style w:type="paragraph" w:customStyle="1" w:styleId="0740">
    <w:name w:val="样式 首行缩进:  0.74 厘米"/>
    <w:basedOn w:val="a"/>
    <w:rsid w:val="00F74234"/>
    <w:pPr>
      <w:spacing w:line="360" w:lineRule="auto"/>
      <w:ind w:firstLine="420"/>
    </w:pPr>
    <w:rPr>
      <w:sz w:val="24"/>
    </w:rPr>
  </w:style>
  <w:style w:type="paragraph" w:customStyle="1" w:styleId="ParaCharCharCharCharCharCharChar">
    <w:name w:val="默认段落字体 Para Char Char Char Char Char Char Char"/>
    <w:basedOn w:val="a"/>
    <w:rsid w:val="00F74234"/>
    <w:rPr>
      <w:rFonts w:ascii="Tahoma" w:hAnsi="Tahoma"/>
      <w:sz w:val="24"/>
    </w:rPr>
  </w:style>
  <w:style w:type="paragraph" w:customStyle="1" w:styleId="46">
    <w:name w:val="正文4"/>
    <w:basedOn w:val="a"/>
    <w:rsid w:val="00F74234"/>
    <w:pPr>
      <w:tabs>
        <w:tab w:val="left" w:pos="1275"/>
      </w:tabs>
      <w:spacing w:before="60" w:after="60" w:line="360" w:lineRule="auto"/>
      <w:ind w:leftChars="400" w:left="820" w:hanging="705"/>
    </w:pPr>
    <w:rPr>
      <w:sz w:val="24"/>
    </w:rPr>
  </w:style>
  <w:style w:type="paragraph" w:customStyle="1" w:styleId="affa">
    <w:name w:val="文档正文"/>
    <w:basedOn w:val="a"/>
    <w:rsid w:val="00F74234"/>
    <w:pPr>
      <w:adjustRightInd w:val="0"/>
      <w:snapToGrid w:val="0"/>
      <w:spacing w:line="440" w:lineRule="exact"/>
      <w:ind w:firstLine="567"/>
      <w:textAlignment w:val="baseline"/>
    </w:pPr>
    <w:rPr>
      <w:rFonts w:ascii="Arial Narrow" w:hAnsi="Arial Narrow"/>
      <w:kern w:val="0"/>
      <w:sz w:val="24"/>
    </w:rPr>
  </w:style>
  <w:style w:type="paragraph" w:customStyle="1" w:styleId="1d">
    <w:name w:val="文本框样式1"/>
    <w:basedOn w:val="a"/>
    <w:rsid w:val="00F74234"/>
    <w:pPr>
      <w:adjustRightInd w:val="0"/>
      <w:snapToGrid w:val="0"/>
      <w:spacing w:before="60" w:line="180" w:lineRule="exact"/>
      <w:jc w:val="center"/>
    </w:pPr>
    <w:rPr>
      <w:sz w:val="21"/>
    </w:rPr>
  </w:style>
  <w:style w:type="paragraph" w:customStyle="1" w:styleId="00">
    <w:name w:val="00"/>
    <w:basedOn w:val="a"/>
    <w:rsid w:val="00F74234"/>
    <w:pPr>
      <w:autoSpaceDE w:val="0"/>
      <w:autoSpaceDN w:val="0"/>
      <w:adjustRightInd w:val="0"/>
      <w:jc w:val="left"/>
    </w:pPr>
    <w:rPr>
      <w:rFonts w:ascii="黑体" w:eastAsia="黑体"/>
      <w:b/>
      <w:kern w:val="0"/>
      <w:sz w:val="20"/>
    </w:rPr>
  </w:style>
  <w:style w:type="paragraph" w:customStyle="1" w:styleId="2b">
    <w:name w:val="标题2"/>
    <w:basedOn w:val="2"/>
    <w:rsid w:val="00F74234"/>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Title-Date">
    <w:name w:val="Title - Date"/>
    <w:basedOn w:val="aff3"/>
    <w:next w:val="a"/>
    <w:rsid w:val="00F74234"/>
    <w:pPr>
      <w:spacing w:before="240" w:after="720"/>
    </w:pPr>
    <w:rPr>
      <w:sz w:val="28"/>
    </w:rPr>
  </w:style>
  <w:style w:type="paragraph" w:customStyle="1" w:styleId="CharCharCharChar0">
    <w:name w:val="文档正文 Char Char Char Char"/>
    <w:basedOn w:val="a"/>
    <w:rsid w:val="00F74234"/>
    <w:pPr>
      <w:adjustRightInd w:val="0"/>
      <w:spacing w:line="440" w:lineRule="exact"/>
      <w:ind w:firstLine="420"/>
      <w:textAlignment w:val="baseline"/>
    </w:pPr>
    <w:rPr>
      <w:rFonts w:ascii="Arial Narrow" w:hAnsi="Arial Narrow"/>
      <w:kern w:val="0"/>
      <w:sz w:val="24"/>
    </w:rPr>
  </w:style>
  <w:style w:type="paragraph" w:customStyle="1" w:styleId="20257">
    <w:name w:val="样式 样式 正文首行缩进 2 + 左  0 字符 + 首行缩进:  2.57 字符"/>
    <w:basedOn w:val="a"/>
    <w:next w:val="a"/>
    <w:rsid w:val="00F74234"/>
    <w:pPr>
      <w:adjustRightInd w:val="0"/>
      <w:snapToGrid w:val="0"/>
      <w:spacing w:after="120"/>
      <w:ind w:firstLineChars="257" w:firstLine="540"/>
    </w:pPr>
    <w:rPr>
      <w:sz w:val="21"/>
    </w:rPr>
  </w:style>
  <w:style w:type="paragraph" w:customStyle="1" w:styleId="ParaCharCharCharCharCharCharCharCharChar1CharCharCharChar">
    <w:name w:val="默认段落字体 Para Char Char Char Char Char Char Char Char Char1 Char Char Char Char"/>
    <w:basedOn w:val="a"/>
    <w:rsid w:val="00F74234"/>
    <w:rPr>
      <w:rFonts w:ascii="Tahoma" w:hAnsi="Tahoma"/>
      <w:sz w:val="24"/>
    </w:rPr>
  </w:style>
  <w:style w:type="paragraph" w:customStyle="1" w:styleId="52">
    <w:name w:val="标题5"/>
    <w:basedOn w:val="a"/>
    <w:rsid w:val="00F74234"/>
    <w:pPr>
      <w:tabs>
        <w:tab w:val="left" w:pos="0"/>
      </w:tabs>
      <w:autoSpaceDE w:val="0"/>
      <w:autoSpaceDN w:val="0"/>
      <w:adjustRightInd w:val="0"/>
      <w:snapToGrid w:val="0"/>
      <w:spacing w:line="320" w:lineRule="atLeast"/>
    </w:pPr>
    <w:rPr>
      <w:rFonts w:ascii="宋体"/>
      <w:kern w:val="0"/>
      <w:sz w:val="21"/>
    </w:rPr>
  </w:style>
  <w:style w:type="paragraph" w:customStyle="1" w:styleId="FigureDescription">
    <w:name w:val="Figure Description"/>
    <w:next w:val="a"/>
    <w:rsid w:val="00F74234"/>
    <w:pPr>
      <w:snapToGrid w:val="0"/>
      <w:spacing w:before="80" w:after="320"/>
      <w:ind w:left="1134"/>
      <w:jc w:val="center"/>
    </w:pPr>
    <w:rPr>
      <w:rFonts w:ascii="Arial" w:eastAsia="黑体" w:hAnsi="Arial"/>
      <w:sz w:val="18"/>
    </w:rPr>
  </w:style>
  <w:style w:type="paragraph" w:customStyle="1" w:styleId="affff8">
    <w:name w:val="列表项目"/>
    <w:basedOn w:val="a"/>
    <w:rsid w:val="00F74234"/>
    <w:pPr>
      <w:tabs>
        <w:tab w:val="left" w:pos="420"/>
      </w:tabs>
      <w:spacing w:line="288" w:lineRule="auto"/>
      <w:ind w:leftChars="200" w:left="840" w:hangingChars="200" w:hanging="420"/>
    </w:pPr>
    <w:rPr>
      <w:sz w:val="21"/>
    </w:rPr>
  </w:style>
  <w:style w:type="paragraph" w:customStyle="1" w:styleId="content">
    <w:name w:val="content"/>
    <w:basedOn w:val="a"/>
    <w:rsid w:val="00F74234"/>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f9">
    <w:name w:val="没有缩进（为图形使用）"/>
    <w:basedOn w:val="a"/>
    <w:rsid w:val="00F74234"/>
    <w:pPr>
      <w:spacing w:before="120" w:after="120" w:line="360" w:lineRule="auto"/>
    </w:pPr>
    <w:rPr>
      <w:sz w:val="24"/>
    </w:rPr>
  </w:style>
  <w:style w:type="paragraph" w:customStyle="1" w:styleId="af1">
    <w:name w:val="文字"/>
    <w:basedOn w:val="a"/>
    <w:link w:val="Char8"/>
    <w:rsid w:val="00F74234"/>
    <w:pPr>
      <w:tabs>
        <w:tab w:val="left" w:pos="8520"/>
      </w:tabs>
      <w:spacing w:line="312" w:lineRule="auto"/>
      <w:ind w:right="-210" w:firstLine="556"/>
    </w:pPr>
    <w:rPr>
      <w:rFonts w:ascii="宋体"/>
    </w:rPr>
  </w:style>
  <w:style w:type="paragraph" w:customStyle="1" w:styleId="affffa">
    <w:name w:val="二级条标题"/>
    <w:basedOn w:val="afffb"/>
    <w:next w:val="afffd"/>
    <w:rsid w:val="00F74234"/>
    <w:pPr>
      <w:ind w:left="840"/>
      <w:outlineLvl w:val="3"/>
    </w:pPr>
  </w:style>
  <w:style w:type="paragraph" w:customStyle="1" w:styleId="affffb">
    <w:name w:val="标准正文"/>
    <w:basedOn w:val="af2"/>
    <w:rsid w:val="00F74234"/>
    <w:pPr>
      <w:spacing w:before="60" w:after="60" w:line="360" w:lineRule="auto"/>
      <w:ind w:left="0" w:firstLine="482"/>
    </w:pPr>
    <w:rPr>
      <w:rFonts w:ascii="Arial" w:hAnsi="Arial"/>
      <w:sz w:val="24"/>
    </w:rPr>
  </w:style>
  <w:style w:type="table" w:styleId="affffc">
    <w:name w:val="Table Grid"/>
    <w:basedOn w:val="a1"/>
    <w:rsid w:val="00F742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234"/>
    <w:pPr>
      <w:widowControl w:val="0"/>
      <w:jc w:val="both"/>
    </w:pPr>
    <w:rPr>
      <w:kern w:val="2"/>
      <w:sz w:val="28"/>
    </w:rPr>
  </w:style>
  <w:style w:type="paragraph" w:styleId="1">
    <w:name w:val="heading 1"/>
    <w:basedOn w:val="a"/>
    <w:next w:val="a"/>
    <w:qFormat/>
    <w:rsid w:val="00F74234"/>
    <w:pPr>
      <w:keepNext/>
      <w:snapToGrid w:val="0"/>
      <w:spacing w:line="360" w:lineRule="atLeast"/>
      <w:outlineLvl w:val="0"/>
    </w:pPr>
    <w:rPr>
      <w:rFonts w:ascii="宋体"/>
    </w:rPr>
  </w:style>
  <w:style w:type="paragraph" w:styleId="2">
    <w:name w:val="heading 2"/>
    <w:basedOn w:val="a"/>
    <w:next w:val="a"/>
    <w:link w:val="2Char"/>
    <w:qFormat/>
    <w:rsid w:val="00F74234"/>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F74234"/>
    <w:pPr>
      <w:keepNext/>
      <w:keepLines/>
      <w:spacing w:before="260" w:after="260" w:line="413" w:lineRule="auto"/>
      <w:outlineLvl w:val="2"/>
    </w:pPr>
    <w:rPr>
      <w:b/>
      <w:sz w:val="32"/>
    </w:rPr>
  </w:style>
  <w:style w:type="paragraph" w:styleId="4">
    <w:name w:val="heading 4"/>
    <w:basedOn w:val="a"/>
    <w:next w:val="a"/>
    <w:qFormat/>
    <w:rsid w:val="00F74234"/>
    <w:pPr>
      <w:keepNext/>
      <w:keepLines/>
      <w:spacing w:before="280" w:after="290" w:line="372" w:lineRule="auto"/>
      <w:outlineLvl w:val="3"/>
    </w:pPr>
    <w:rPr>
      <w:rFonts w:ascii="Arial" w:eastAsia="黑体" w:hAnsi="Arial"/>
      <w:b/>
    </w:rPr>
  </w:style>
  <w:style w:type="paragraph" w:styleId="5">
    <w:name w:val="heading 5"/>
    <w:basedOn w:val="a"/>
    <w:next w:val="a"/>
    <w:qFormat/>
    <w:rsid w:val="00F74234"/>
    <w:pPr>
      <w:keepNext/>
      <w:keepLines/>
      <w:tabs>
        <w:tab w:val="left" w:pos="2551"/>
      </w:tabs>
      <w:spacing w:before="280" w:after="290" w:line="372" w:lineRule="auto"/>
      <w:ind w:left="2551" w:hanging="850"/>
      <w:outlineLvl w:val="4"/>
    </w:pPr>
    <w:rPr>
      <w:b/>
    </w:rPr>
  </w:style>
  <w:style w:type="paragraph" w:styleId="6">
    <w:name w:val="heading 6"/>
    <w:basedOn w:val="a"/>
    <w:next w:val="a"/>
    <w:qFormat/>
    <w:rsid w:val="00F74234"/>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rsid w:val="00F74234"/>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rsid w:val="00F74234"/>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rsid w:val="00F74234"/>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bleHeadingCharChar">
    <w:name w:val="Table Heading Char Char"/>
    <w:rsid w:val="00F74234"/>
    <w:rPr>
      <w:rFonts w:ascii="Arial" w:eastAsia="黑体" w:hAnsi="Arial"/>
      <w:kern w:val="2"/>
      <w:sz w:val="18"/>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F74234"/>
    <w:rPr>
      <w:rFonts w:ascii="Arial" w:eastAsia="宋体" w:hAnsi="Arial"/>
      <w:kern w:val="2"/>
      <w:sz w:val="28"/>
      <w:lang w:val="en-US" w:eastAsia="zh-CN"/>
    </w:rPr>
  </w:style>
  <w:style w:type="character" w:customStyle="1" w:styleId="Char">
    <w:name w:val="批注文字 Char"/>
    <w:link w:val="a3"/>
    <w:rsid w:val="00F74234"/>
    <w:rPr>
      <w:sz w:val="24"/>
    </w:rPr>
  </w:style>
  <w:style w:type="character" w:customStyle="1" w:styleId="content-white1">
    <w:name w:val="content-white1"/>
    <w:rsid w:val="00F74234"/>
    <w:rPr>
      <w:color w:val="auto"/>
      <w:sz w:val="18"/>
      <w:u w:val="none"/>
    </w:rPr>
  </w:style>
  <w:style w:type="character" w:styleId="a4">
    <w:name w:val="Strong"/>
    <w:uiPriority w:val="22"/>
    <w:qFormat/>
    <w:rsid w:val="00F74234"/>
    <w:rPr>
      <w:b/>
    </w:rPr>
  </w:style>
  <w:style w:type="character" w:customStyle="1" w:styleId="CharChar2">
    <w:name w:val="Char Char2"/>
    <w:rsid w:val="00F74234"/>
    <w:rPr>
      <w:rFonts w:eastAsia="宋体"/>
      <w:kern w:val="2"/>
      <w:sz w:val="18"/>
      <w:lang w:val="en-US" w:eastAsia="zh-CN"/>
    </w:rPr>
  </w:style>
  <w:style w:type="character" w:styleId="a5">
    <w:name w:val="Hyperlink"/>
    <w:uiPriority w:val="99"/>
    <w:rsid w:val="00F74234"/>
    <w:rPr>
      <w:color w:val="0000FF"/>
      <w:u w:val="single"/>
    </w:rPr>
  </w:style>
  <w:style w:type="character" w:customStyle="1" w:styleId="074Char1">
    <w:name w:val="标书正文:  0.74 厘米 Char1"/>
    <w:rsid w:val="00F74234"/>
    <w:rPr>
      <w:rFonts w:eastAsia="宋体"/>
      <w:kern w:val="2"/>
      <w:sz w:val="24"/>
      <w:lang w:val="en-US" w:eastAsia="zh-CN"/>
    </w:rPr>
  </w:style>
  <w:style w:type="character" w:styleId="a6">
    <w:name w:val="page number"/>
    <w:basedOn w:val="a0"/>
    <w:rsid w:val="00F74234"/>
  </w:style>
  <w:style w:type="character" w:customStyle="1" w:styleId="a7">
    <w:name w:val="样式 宋体"/>
    <w:rsid w:val="00F74234"/>
    <w:rPr>
      <w:rFonts w:ascii="宋体" w:eastAsia="宋体" w:hAnsi="宋体"/>
      <w:sz w:val="28"/>
    </w:rPr>
  </w:style>
  <w:style w:type="character" w:customStyle="1" w:styleId="10">
    <w:name w:val="访问过的超链接1"/>
    <w:rsid w:val="00F74234"/>
    <w:rPr>
      <w:color w:val="800080"/>
      <w:u w:val="single"/>
    </w:rPr>
  </w:style>
  <w:style w:type="character" w:customStyle="1" w:styleId="CharChar11">
    <w:name w:val="Char Char11"/>
    <w:rsid w:val="00F74234"/>
    <w:rPr>
      <w:rFonts w:ascii="宋体"/>
      <w:kern w:val="2"/>
      <w:sz w:val="28"/>
    </w:rPr>
  </w:style>
  <w:style w:type="character" w:styleId="a8">
    <w:name w:val="annotation reference"/>
    <w:uiPriority w:val="99"/>
    <w:rsid w:val="00F74234"/>
    <w:rPr>
      <w:sz w:val="21"/>
      <w:szCs w:val="21"/>
    </w:rPr>
  </w:style>
  <w:style w:type="character" w:customStyle="1" w:styleId="Char0">
    <w:name w:val="列出段落 Char"/>
    <w:link w:val="a9"/>
    <w:uiPriority w:val="34"/>
    <w:rsid w:val="00F74234"/>
    <w:rPr>
      <w:kern w:val="2"/>
      <w:sz w:val="21"/>
    </w:rPr>
  </w:style>
  <w:style w:type="character" w:styleId="aa">
    <w:name w:val="Emphasis"/>
    <w:qFormat/>
    <w:rsid w:val="00F74234"/>
    <w:rPr>
      <w:i/>
    </w:rPr>
  </w:style>
  <w:style w:type="character" w:customStyle="1" w:styleId="CharChar7">
    <w:name w:val="Char Char7"/>
    <w:rsid w:val="00F74234"/>
    <w:rPr>
      <w:rFonts w:ascii="宋体" w:eastAsia="宋体" w:hAnsi="宋体"/>
      <w:kern w:val="2"/>
      <w:sz w:val="28"/>
    </w:rPr>
  </w:style>
  <w:style w:type="character" w:styleId="ab">
    <w:name w:val="footnote reference"/>
    <w:rsid w:val="00F74234"/>
    <w:rPr>
      <w:position w:val="6"/>
      <w:sz w:val="14"/>
      <w:vertAlign w:val="superscript"/>
    </w:rPr>
  </w:style>
  <w:style w:type="character" w:customStyle="1" w:styleId="TableTextChar1Char">
    <w:name w:val="Table Text Char1 Char"/>
    <w:rsid w:val="00F74234"/>
    <w:rPr>
      <w:rFonts w:ascii="Arial" w:hAnsi="Arial"/>
      <w:kern w:val="2"/>
      <w:sz w:val="18"/>
      <w:lang w:val="en-US" w:eastAsia="zh-CN" w:bidi="ar-SA"/>
    </w:rPr>
  </w:style>
  <w:style w:type="character" w:customStyle="1" w:styleId="Char1">
    <w:name w:val="小 Char"/>
    <w:aliases w:val="表格文字 Char,普通文字 Char Char1"/>
    <w:rsid w:val="00F74234"/>
    <w:rPr>
      <w:rFonts w:ascii="宋体" w:eastAsia="宋体" w:hAnsi="Courier New"/>
      <w:kern w:val="2"/>
      <w:sz w:val="21"/>
      <w:lang w:val="en-US" w:eastAsia="zh-CN" w:bidi="ar-SA"/>
    </w:rPr>
  </w:style>
  <w:style w:type="character" w:customStyle="1" w:styleId="11">
    <w:name w:val="未命名11"/>
    <w:rsid w:val="00F74234"/>
    <w:rPr>
      <w:color w:val="77FFFF"/>
      <w:sz w:val="24"/>
    </w:rPr>
  </w:style>
  <w:style w:type="character" w:customStyle="1" w:styleId="2Char0">
    <w:name w:val="正文文本缩进 2 Char"/>
    <w:link w:val="20"/>
    <w:rsid w:val="00F74234"/>
    <w:rPr>
      <w:kern w:val="2"/>
      <w:sz w:val="28"/>
    </w:rPr>
  </w:style>
  <w:style w:type="character" w:customStyle="1" w:styleId="CharChar6">
    <w:name w:val="Char Char6"/>
    <w:rsid w:val="00F74234"/>
    <w:rPr>
      <w:rFonts w:ascii="仿宋_GB2312" w:eastAsia="仿宋_GB2312"/>
      <w:kern w:val="2"/>
      <w:sz w:val="32"/>
    </w:rPr>
  </w:style>
  <w:style w:type="character" w:customStyle="1" w:styleId="Char2">
    <w:name w:val="脚注文本 Char"/>
    <w:link w:val="ac"/>
    <w:rsid w:val="00F74234"/>
    <w:rPr>
      <w:kern w:val="2"/>
      <w:sz w:val="18"/>
    </w:rPr>
  </w:style>
  <w:style w:type="character" w:customStyle="1" w:styleId="crowed11">
    <w:name w:val="crowed11"/>
    <w:rsid w:val="00F74234"/>
    <w:rPr>
      <w:rFonts w:hint="default"/>
      <w:sz w:val="24"/>
    </w:rPr>
  </w:style>
  <w:style w:type="character" w:customStyle="1" w:styleId="TableTextCharCharCharChar">
    <w:name w:val="Table Text Char Char Char Char"/>
    <w:link w:val="TableTextCharCharChar"/>
    <w:rsid w:val="00F74234"/>
    <w:rPr>
      <w:rFonts w:ascii="Arial" w:hAnsi="Arial"/>
      <w:kern w:val="2"/>
      <w:sz w:val="18"/>
      <w:lang w:val="en-US" w:eastAsia="zh-CN" w:bidi="ar-SA"/>
    </w:rPr>
  </w:style>
  <w:style w:type="character" w:customStyle="1" w:styleId="Char3">
    <w:name w:val="正文 + 三号 Char"/>
    <w:aliases w:val="加粗 Char"/>
    <w:rsid w:val="00F74234"/>
    <w:rPr>
      <w:rFonts w:eastAsia="宋体"/>
      <w:kern w:val="2"/>
      <w:sz w:val="21"/>
      <w:lang w:val="en-US" w:eastAsia="zh-CN"/>
    </w:rPr>
  </w:style>
  <w:style w:type="character" w:customStyle="1" w:styleId="Char4">
    <w:name w:val="日期 Char"/>
    <w:link w:val="ad"/>
    <w:rsid w:val="00F74234"/>
    <w:rPr>
      <w:kern w:val="2"/>
      <w:sz w:val="28"/>
    </w:rPr>
  </w:style>
  <w:style w:type="character" w:customStyle="1" w:styleId="titleemph1">
    <w:name w:val="title_emph1"/>
    <w:rsid w:val="00F74234"/>
    <w:rPr>
      <w:rFonts w:ascii="Arial" w:hAnsi="Arial" w:hint="default"/>
      <w:b/>
      <w:sz w:val="20"/>
    </w:rPr>
  </w:style>
  <w:style w:type="character" w:customStyle="1" w:styleId="TableTextChar">
    <w:name w:val="Table Text Char"/>
    <w:link w:val="TableText"/>
    <w:rsid w:val="00F74234"/>
    <w:rPr>
      <w:rFonts w:ascii="Arial" w:hAnsi="Arial"/>
      <w:kern w:val="2"/>
      <w:sz w:val="18"/>
      <w:lang w:val="en-US" w:eastAsia="zh-CN" w:bidi="ar-SA"/>
    </w:rPr>
  </w:style>
  <w:style w:type="character" w:customStyle="1" w:styleId="font1">
    <w:name w:val="font1"/>
    <w:rsid w:val="00F74234"/>
    <w:rPr>
      <w:color w:val="000000"/>
      <w:sz w:val="18"/>
    </w:rPr>
  </w:style>
  <w:style w:type="character" w:customStyle="1" w:styleId="2Char1">
    <w:name w:val="正文首行缩进 2 Char"/>
    <w:basedOn w:val="Char5"/>
    <w:link w:val="21"/>
    <w:rsid w:val="00F74234"/>
    <w:rPr>
      <w:kern w:val="2"/>
      <w:sz w:val="44"/>
    </w:rPr>
  </w:style>
  <w:style w:type="character" w:customStyle="1" w:styleId="ae">
    <w:name w:val="批注文字 字符"/>
    <w:uiPriority w:val="99"/>
    <w:semiHidden/>
    <w:rsid w:val="00F74234"/>
    <w:rPr>
      <w:kern w:val="2"/>
      <w:sz w:val="28"/>
      <w:szCs w:val="28"/>
    </w:rPr>
  </w:style>
  <w:style w:type="character" w:customStyle="1" w:styleId="CharChar3">
    <w:name w:val="Char Char3"/>
    <w:rsid w:val="00F74234"/>
    <w:rPr>
      <w:rFonts w:eastAsia="宋体"/>
      <w:kern w:val="2"/>
      <w:sz w:val="18"/>
      <w:lang w:val="en-US" w:eastAsia="zh-CN"/>
    </w:rPr>
  </w:style>
  <w:style w:type="character" w:customStyle="1" w:styleId="Char6">
    <w:name w:val="移动标书正文 Char"/>
    <w:link w:val="af"/>
    <w:rsid w:val="00F74234"/>
    <w:rPr>
      <w:rFonts w:ascii="宋体" w:hAnsi="宋体"/>
      <w:kern w:val="2"/>
      <w:sz w:val="24"/>
      <w:szCs w:val="24"/>
    </w:rPr>
  </w:style>
  <w:style w:type="character" w:customStyle="1" w:styleId="Char7">
    <w:name w:val="批注主题 Char"/>
    <w:basedOn w:val="Char"/>
    <w:link w:val="af0"/>
    <w:rsid w:val="00F74234"/>
    <w:rPr>
      <w:sz w:val="24"/>
    </w:rPr>
  </w:style>
  <w:style w:type="character" w:customStyle="1" w:styleId="2Char">
    <w:name w:val="标题 2 Char"/>
    <w:link w:val="2"/>
    <w:rsid w:val="00F74234"/>
    <w:rPr>
      <w:rFonts w:ascii="Arial" w:eastAsia="黑体" w:hAnsi="Arial"/>
      <w:b/>
      <w:kern w:val="2"/>
      <w:sz w:val="32"/>
    </w:rPr>
  </w:style>
  <w:style w:type="character" w:customStyle="1" w:styleId="30">
    <w:name w:val="标题 3 字符"/>
    <w:qFormat/>
    <w:rsid w:val="00F74234"/>
    <w:rPr>
      <w:rFonts w:eastAsia="宋体"/>
      <w:b/>
      <w:kern w:val="2"/>
      <w:sz w:val="32"/>
      <w:lang w:val="en-US" w:eastAsia="zh-CN"/>
    </w:rPr>
  </w:style>
  <w:style w:type="character" w:customStyle="1" w:styleId="v151">
    <w:name w:val="v151"/>
    <w:rsid w:val="00F74234"/>
    <w:rPr>
      <w:sz w:val="18"/>
    </w:rPr>
  </w:style>
  <w:style w:type="character" w:customStyle="1" w:styleId="CommentTextChar">
    <w:name w:val="Comment Text Char"/>
    <w:semiHidden/>
    <w:locked/>
    <w:rsid w:val="00F74234"/>
    <w:rPr>
      <w:rFonts w:ascii="Times New Roman" w:hAnsi="Times New Roman" w:cs="Times New Roman"/>
      <w:sz w:val="20"/>
      <w:szCs w:val="20"/>
    </w:rPr>
  </w:style>
  <w:style w:type="character" w:customStyle="1" w:styleId="CharChar">
    <w:name w:val="Char Char"/>
    <w:rsid w:val="00F74234"/>
    <w:rPr>
      <w:rFonts w:ascii="宋体" w:eastAsia="宋体" w:hAnsi="宋体"/>
      <w:kern w:val="2"/>
      <w:sz w:val="24"/>
      <w:lang w:val="en-US" w:eastAsia="zh-CN" w:bidi="ar-SA"/>
    </w:rPr>
  </w:style>
  <w:style w:type="character" w:customStyle="1" w:styleId="CharChar5">
    <w:name w:val="Char Char5"/>
    <w:rsid w:val="00F74234"/>
    <w:rPr>
      <w:rFonts w:ascii="Arial" w:eastAsia="宋体" w:hAnsi="Arial"/>
      <w:b/>
      <w:smallCaps/>
      <w:kern w:val="28"/>
      <w:sz w:val="36"/>
      <w:lang w:val="en-US" w:eastAsia="en-US"/>
    </w:rPr>
  </w:style>
  <w:style w:type="character" w:customStyle="1" w:styleId="3Char">
    <w:name w:val="标题 3 Char"/>
    <w:link w:val="3"/>
    <w:rsid w:val="00F74234"/>
    <w:rPr>
      <w:rFonts w:eastAsia="宋体"/>
      <w:b/>
      <w:kern w:val="2"/>
      <w:sz w:val="32"/>
      <w:lang w:val="en-US" w:eastAsia="zh-CN"/>
    </w:rPr>
  </w:style>
  <w:style w:type="character" w:customStyle="1" w:styleId="Char8">
    <w:name w:val="文字 Char"/>
    <w:link w:val="af1"/>
    <w:rsid w:val="00F74234"/>
    <w:rPr>
      <w:rFonts w:ascii="宋体"/>
      <w:kern w:val="2"/>
      <w:sz w:val="28"/>
    </w:rPr>
  </w:style>
  <w:style w:type="character" w:customStyle="1" w:styleId="Char5">
    <w:name w:val="正文文本缩进 Char"/>
    <w:link w:val="af2"/>
    <w:rsid w:val="00F74234"/>
    <w:rPr>
      <w:kern w:val="2"/>
      <w:sz w:val="44"/>
    </w:rPr>
  </w:style>
  <w:style w:type="character" w:customStyle="1" w:styleId="top-det1">
    <w:name w:val="top-det1"/>
    <w:rsid w:val="00F74234"/>
    <w:rPr>
      <w:b/>
      <w:color w:val="000000"/>
    </w:rPr>
  </w:style>
  <w:style w:type="character" w:customStyle="1" w:styleId="CharChar4">
    <w:name w:val="Char Char4"/>
    <w:rsid w:val="00F74234"/>
    <w:rPr>
      <w:rFonts w:eastAsia="宋体"/>
      <w:b/>
      <w:kern w:val="2"/>
      <w:sz w:val="21"/>
      <w:lang w:val="en-US" w:eastAsia="zh-CN"/>
    </w:rPr>
  </w:style>
  <w:style w:type="paragraph" w:styleId="af2">
    <w:name w:val="Body Text Indent"/>
    <w:basedOn w:val="a"/>
    <w:link w:val="Char5"/>
    <w:rsid w:val="00F74234"/>
    <w:pPr>
      <w:spacing w:line="700" w:lineRule="exact"/>
      <w:ind w:left="960"/>
    </w:pPr>
    <w:rPr>
      <w:sz w:val="44"/>
    </w:rPr>
  </w:style>
  <w:style w:type="paragraph" w:styleId="ac">
    <w:name w:val="footnote text"/>
    <w:basedOn w:val="a"/>
    <w:link w:val="Char2"/>
    <w:rsid w:val="00F74234"/>
    <w:pPr>
      <w:spacing w:line="360" w:lineRule="auto"/>
    </w:pPr>
    <w:rPr>
      <w:sz w:val="18"/>
    </w:rPr>
  </w:style>
  <w:style w:type="paragraph" w:styleId="af3">
    <w:name w:val="footer"/>
    <w:basedOn w:val="a"/>
    <w:rsid w:val="00F74234"/>
    <w:pPr>
      <w:tabs>
        <w:tab w:val="center" w:pos="4153"/>
        <w:tab w:val="right" w:pos="8306"/>
      </w:tabs>
      <w:snapToGrid w:val="0"/>
      <w:jc w:val="left"/>
    </w:pPr>
    <w:rPr>
      <w:sz w:val="18"/>
    </w:rPr>
  </w:style>
  <w:style w:type="paragraph" w:styleId="20">
    <w:name w:val="Body Text Indent 2"/>
    <w:basedOn w:val="a"/>
    <w:link w:val="2Char0"/>
    <w:rsid w:val="00F74234"/>
    <w:pPr>
      <w:snapToGrid w:val="0"/>
      <w:spacing w:line="560" w:lineRule="atLeast"/>
      <w:ind w:firstLine="540"/>
    </w:pPr>
  </w:style>
  <w:style w:type="paragraph" w:styleId="70">
    <w:name w:val="toc 7"/>
    <w:basedOn w:val="a"/>
    <w:next w:val="a"/>
    <w:rsid w:val="00F74234"/>
    <w:pPr>
      <w:ind w:leftChars="1200" w:left="2520"/>
    </w:pPr>
  </w:style>
  <w:style w:type="paragraph" w:styleId="50">
    <w:name w:val="toc 5"/>
    <w:basedOn w:val="a"/>
    <w:next w:val="a"/>
    <w:rsid w:val="00F74234"/>
    <w:pPr>
      <w:ind w:leftChars="800" w:left="1680"/>
    </w:pPr>
  </w:style>
  <w:style w:type="paragraph" w:styleId="31">
    <w:name w:val="Body Text 3"/>
    <w:basedOn w:val="a"/>
    <w:rsid w:val="00F74234"/>
    <w:pPr>
      <w:adjustRightInd w:val="0"/>
      <w:snapToGrid w:val="0"/>
      <w:spacing w:after="120" w:line="360" w:lineRule="auto"/>
    </w:pPr>
    <w:rPr>
      <w:sz w:val="16"/>
    </w:rPr>
  </w:style>
  <w:style w:type="paragraph" w:styleId="af4">
    <w:name w:val="toa heading"/>
    <w:basedOn w:val="a"/>
    <w:next w:val="a"/>
    <w:rsid w:val="00F74234"/>
    <w:pPr>
      <w:spacing w:before="120"/>
    </w:pPr>
    <w:rPr>
      <w:rFonts w:ascii="Arial" w:hAnsi="Arial"/>
      <w:sz w:val="24"/>
    </w:rPr>
  </w:style>
  <w:style w:type="paragraph" w:styleId="af5">
    <w:name w:val="List Continue"/>
    <w:basedOn w:val="a"/>
    <w:rsid w:val="00F74234"/>
    <w:pPr>
      <w:adjustRightInd w:val="0"/>
      <w:snapToGrid w:val="0"/>
      <w:spacing w:after="120" w:line="360" w:lineRule="auto"/>
      <w:ind w:leftChars="200" w:left="420"/>
    </w:pPr>
    <w:rPr>
      <w:sz w:val="24"/>
    </w:rPr>
  </w:style>
  <w:style w:type="paragraph" w:styleId="32">
    <w:name w:val="Body Text Indent 3"/>
    <w:basedOn w:val="a"/>
    <w:rsid w:val="00F74234"/>
    <w:pPr>
      <w:spacing w:line="360" w:lineRule="auto"/>
      <w:ind w:firstLine="632"/>
    </w:pPr>
    <w:rPr>
      <w:rFonts w:ascii="黑体" w:eastAsia="黑体"/>
    </w:rPr>
  </w:style>
  <w:style w:type="paragraph" w:styleId="40">
    <w:name w:val="toc 4"/>
    <w:basedOn w:val="a"/>
    <w:next w:val="a"/>
    <w:rsid w:val="00F74234"/>
    <w:pPr>
      <w:ind w:leftChars="600" w:left="1260"/>
    </w:pPr>
  </w:style>
  <w:style w:type="paragraph" w:styleId="af6">
    <w:name w:val="Document Map"/>
    <w:basedOn w:val="a"/>
    <w:rsid w:val="00F74234"/>
    <w:pPr>
      <w:shd w:val="clear" w:color="auto" w:fill="000080"/>
    </w:pPr>
  </w:style>
  <w:style w:type="paragraph" w:styleId="af7">
    <w:name w:val="header"/>
    <w:basedOn w:val="a"/>
    <w:rsid w:val="00F74234"/>
    <w:pPr>
      <w:pBdr>
        <w:bottom w:val="single" w:sz="6" w:space="1" w:color="auto"/>
      </w:pBdr>
      <w:tabs>
        <w:tab w:val="center" w:pos="4153"/>
        <w:tab w:val="right" w:pos="8306"/>
      </w:tabs>
      <w:snapToGrid w:val="0"/>
      <w:jc w:val="center"/>
    </w:pPr>
    <w:rPr>
      <w:sz w:val="18"/>
    </w:rPr>
  </w:style>
  <w:style w:type="paragraph" w:styleId="af8">
    <w:name w:val="caption"/>
    <w:basedOn w:val="a"/>
    <w:next w:val="a"/>
    <w:qFormat/>
    <w:rsid w:val="00F74234"/>
    <w:pPr>
      <w:widowControl/>
      <w:tabs>
        <w:tab w:val="left" w:pos="1134"/>
      </w:tabs>
      <w:adjustRightInd w:val="0"/>
      <w:snapToGrid w:val="0"/>
      <w:spacing w:line="280" w:lineRule="atLeast"/>
      <w:jc w:val="left"/>
    </w:pPr>
    <w:rPr>
      <w:rFonts w:eastAsia="PMingLiU"/>
      <w:b/>
      <w:kern w:val="0"/>
      <w:sz w:val="24"/>
      <w:lang w:eastAsia="zh-TW"/>
    </w:rPr>
  </w:style>
  <w:style w:type="paragraph" w:styleId="af9">
    <w:name w:val="Balloon Text"/>
    <w:basedOn w:val="a"/>
    <w:rsid w:val="00F74234"/>
    <w:rPr>
      <w:sz w:val="18"/>
    </w:rPr>
  </w:style>
  <w:style w:type="paragraph" w:styleId="ad">
    <w:name w:val="Date"/>
    <w:basedOn w:val="a"/>
    <w:next w:val="a"/>
    <w:link w:val="Char4"/>
    <w:rsid w:val="00F74234"/>
  </w:style>
  <w:style w:type="paragraph" w:styleId="afa">
    <w:name w:val="Body Text"/>
    <w:basedOn w:val="a"/>
    <w:rsid w:val="00F74234"/>
    <w:rPr>
      <w:rFonts w:ascii="仿宋_GB2312" w:eastAsia="仿宋_GB2312"/>
      <w:sz w:val="32"/>
    </w:rPr>
  </w:style>
  <w:style w:type="paragraph" w:styleId="af0">
    <w:name w:val="annotation subject"/>
    <w:basedOn w:val="a3"/>
    <w:next w:val="a3"/>
    <w:link w:val="Char7"/>
    <w:rsid w:val="00F74234"/>
    <w:pPr>
      <w:adjustRightInd/>
      <w:spacing w:line="240" w:lineRule="auto"/>
      <w:textAlignment w:val="auto"/>
    </w:pPr>
  </w:style>
  <w:style w:type="paragraph" w:styleId="22">
    <w:name w:val="List 2"/>
    <w:basedOn w:val="a"/>
    <w:rsid w:val="00F74234"/>
    <w:pPr>
      <w:adjustRightInd w:val="0"/>
      <w:snapToGrid w:val="0"/>
      <w:spacing w:line="360" w:lineRule="auto"/>
      <w:ind w:leftChars="200" w:left="100" w:hangingChars="200" w:hanging="200"/>
    </w:pPr>
    <w:rPr>
      <w:sz w:val="24"/>
    </w:rPr>
  </w:style>
  <w:style w:type="paragraph" w:styleId="51">
    <w:name w:val="List 5"/>
    <w:basedOn w:val="a"/>
    <w:rsid w:val="00F74234"/>
    <w:pPr>
      <w:adjustRightInd w:val="0"/>
      <w:snapToGrid w:val="0"/>
      <w:spacing w:line="360" w:lineRule="auto"/>
      <w:ind w:leftChars="800" w:left="100" w:hangingChars="200" w:hanging="200"/>
    </w:pPr>
    <w:rPr>
      <w:sz w:val="24"/>
    </w:rPr>
  </w:style>
  <w:style w:type="paragraph" w:styleId="41">
    <w:name w:val="List Continue 4"/>
    <w:basedOn w:val="a"/>
    <w:rsid w:val="00F74234"/>
    <w:pPr>
      <w:adjustRightInd w:val="0"/>
      <w:snapToGrid w:val="0"/>
      <w:spacing w:after="120" w:line="360" w:lineRule="auto"/>
      <w:ind w:leftChars="800" w:left="1680"/>
    </w:pPr>
    <w:rPr>
      <w:sz w:val="24"/>
    </w:rPr>
  </w:style>
  <w:style w:type="paragraph" w:styleId="21">
    <w:name w:val="Body Text First Indent 2"/>
    <w:basedOn w:val="af2"/>
    <w:link w:val="2Char1"/>
    <w:rsid w:val="00F74234"/>
    <w:pPr>
      <w:spacing w:after="120" w:line="240" w:lineRule="auto"/>
      <w:ind w:leftChars="200" w:left="420" w:firstLineChars="200" w:firstLine="420"/>
    </w:pPr>
  </w:style>
  <w:style w:type="paragraph" w:styleId="23">
    <w:name w:val="List Number 2"/>
    <w:basedOn w:val="a"/>
    <w:rsid w:val="00F74234"/>
    <w:pPr>
      <w:tabs>
        <w:tab w:val="left" w:pos="780"/>
      </w:tabs>
      <w:spacing w:line="360" w:lineRule="auto"/>
      <w:ind w:left="425" w:hanging="425"/>
    </w:pPr>
    <w:rPr>
      <w:sz w:val="24"/>
    </w:rPr>
  </w:style>
  <w:style w:type="paragraph" w:styleId="afb">
    <w:name w:val="Plain Text"/>
    <w:basedOn w:val="a"/>
    <w:rsid w:val="00F74234"/>
    <w:rPr>
      <w:rFonts w:ascii="宋体" w:hAnsi="Courier New"/>
      <w:sz w:val="21"/>
    </w:rPr>
  </w:style>
  <w:style w:type="paragraph" w:styleId="33">
    <w:name w:val="List Bullet 3"/>
    <w:basedOn w:val="a"/>
    <w:rsid w:val="00F74234"/>
    <w:pPr>
      <w:tabs>
        <w:tab w:val="left" w:pos="1200"/>
      </w:tabs>
      <w:adjustRightInd w:val="0"/>
      <w:snapToGrid w:val="0"/>
      <w:spacing w:line="360" w:lineRule="auto"/>
      <w:ind w:left="1200" w:hanging="360"/>
    </w:pPr>
    <w:rPr>
      <w:sz w:val="24"/>
    </w:rPr>
  </w:style>
  <w:style w:type="paragraph" w:styleId="afc">
    <w:name w:val="Normal Indent"/>
    <w:basedOn w:val="a"/>
    <w:rsid w:val="00F74234"/>
    <w:pPr>
      <w:adjustRightInd w:val="0"/>
      <w:snapToGrid w:val="0"/>
      <w:spacing w:line="360" w:lineRule="auto"/>
      <w:ind w:firstLine="420"/>
    </w:pPr>
    <w:rPr>
      <w:sz w:val="24"/>
    </w:rPr>
  </w:style>
  <w:style w:type="paragraph" w:styleId="42">
    <w:name w:val="List Bullet 4"/>
    <w:basedOn w:val="a"/>
    <w:rsid w:val="00F74234"/>
    <w:pPr>
      <w:widowControl/>
      <w:tabs>
        <w:tab w:val="left" w:pos="1134"/>
      </w:tabs>
      <w:adjustRightInd w:val="0"/>
      <w:snapToGrid w:val="0"/>
      <w:spacing w:before="120" w:line="280" w:lineRule="atLeast"/>
      <w:ind w:left="1418" w:hanging="284"/>
      <w:jc w:val="left"/>
    </w:pPr>
    <w:rPr>
      <w:rFonts w:ascii="宋体"/>
      <w:kern w:val="0"/>
      <w:sz w:val="22"/>
    </w:rPr>
  </w:style>
  <w:style w:type="paragraph" w:styleId="34">
    <w:name w:val="List 3"/>
    <w:basedOn w:val="a"/>
    <w:rsid w:val="00F74234"/>
    <w:pPr>
      <w:adjustRightInd w:val="0"/>
      <w:snapToGrid w:val="0"/>
      <w:spacing w:line="360" w:lineRule="auto"/>
      <w:ind w:leftChars="400" w:left="100" w:hangingChars="200" w:hanging="200"/>
    </w:pPr>
    <w:rPr>
      <w:sz w:val="24"/>
    </w:rPr>
  </w:style>
  <w:style w:type="paragraph" w:styleId="35">
    <w:name w:val="List Number 3"/>
    <w:basedOn w:val="a"/>
    <w:rsid w:val="00F74234"/>
    <w:pPr>
      <w:tabs>
        <w:tab w:val="left" w:pos="2120"/>
      </w:tabs>
      <w:adjustRightInd w:val="0"/>
      <w:snapToGrid w:val="0"/>
      <w:spacing w:line="360" w:lineRule="auto"/>
      <w:ind w:left="2120" w:hanging="720"/>
    </w:pPr>
    <w:rPr>
      <w:sz w:val="24"/>
    </w:rPr>
  </w:style>
  <w:style w:type="paragraph" w:styleId="60">
    <w:name w:val="toc 6"/>
    <w:basedOn w:val="a"/>
    <w:next w:val="a"/>
    <w:rsid w:val="00F74234"/>
    <w:pPr>
      <w:ind w:leftChars="1000" w:left="2100"/>
    </w:pPr>
  </w:style>
  <w:style w:type="paragraph" w:styleId="a3">
    <w:name w:val="annotation text"/>
    <w:basedOn w:val="a"/>
    <w:link w:val="Char"/>
    <w:rsid w:val="00F74234"/>
    <w:pPr>
      <w:adjustRightInd w:val="0"/>
      <w:spacing w:line="360" w:lineRule="atLeast"/>
      <w:jc w:val="left"/>
      <w:textAlignment w:val="baseline"/>
    </w:pPr>
    <w:rPr>
      <w:kern w:val="0"/>
      <w:sz w:val="24"/>
    </w:rPr>
  </w:style>
  <w:style w:type="paragraph" w:styleId="12">
    <w:name w:val="toc 1"/>
    <w:basedOn w:val="a"/>
    <w:next w:val="a"/>
    <w:uiPriority w:val="39"/>
    <w:rsid w:val="00F74234"/>
    <w:pPr>
      <w:spacing w:line="180" w:lineRule="auto"/>
      <w:jc w:val="center"/>
    </w:pPr>
    <w:rPr>
      <w:sz w:val="30"/>
    </w:rPr>
  </w:style>
  <w:style w:type="paragraph" w:styleId="80">
    <w:name w:val="toc 8"/>
    <w:basedOn w:val="a"/>
    <w:next w:val="a"/>
    <w:rsid w:val="00F74234"/>
    <w:pPr>
      <w:ind w:leftChars="1400" w:left="2940"/>
    </w:pPr>
  </w:style>
  <w:style w:type="paragraph" w:styleId="afd">
    <w:name w:val="Body Text First Indent"/>
    <w:basedOn w:val="a"/>
    <w:rsid w:val="00F74234"/>
    <w:pPr>
      <w:spacing w:line="360" w:lineRule="auto"/>
      <w:ind w:firstLine="420"/>
    </w:pPr>
    <w:rPr>
      <w:rFonts w:ascii="宋体" w:hAnsi="宋体"/>
      <w:sz w:val="24"/>
    </w:rPr>
  </w:style>
  <w:style w:type="paragraph" w:styleId="36">
    <w:name w:val="toc 3"/>
    <w:basedOn w:val="a"/>
    <w:next w:val="a"/>
    <w:uiPriority w:val="39"/>
    <w:rsid w:val="00F74234"/>
    <w:pPr>
      <w:ind w:leftChars="400" w:left="840"/>
    </w:pPr>
  </w:style>
  <w:style w:type="paragraph" w:styleId="24">
    <w:name w:val="List Bullet 2"/>
    <w:basedOn w:val="a"/>
    <w:rsid w:val="00F74234"/>
    <w:pPr>
      <w:tabs>
        <w:tab w:val="left" w:pos="780"/>
      </w:tabs>
      <w:adjustRightInd w:val="0"/>
      <w:snapToGrid w:val="0"/>
      <w:spacing w:line="360" w:lineRule="auto"/>
      <w:ind w:left="780" w:hanging="360"/>
    </w:pPr>
    <w:rPr>
      <w:sz w:val="24"/>
    </w:rPr>
  </w:style>
  <w:style w:type="paragraph" w:styleId="afe">
    <w:name w:val="table of figures"/>
    <w:basedOn w:val="a"/>
    <w:next w:val="a"/>
    <w:rsid w:val="00F74234"/>
    <w:pPr>
      <w:tabs>
        <w:tab w:val="right" w:leader="dot" w:pos="8640"/>
      </w:tabs>
      <w:spacing w:line="360" w:lineRule="auto"/>
      <w:ind w:left="400" w:hanging="400"/>
    </w:pPr>
    <w:rPr>
      <w:sz w:val="24"/>
    </w:rPr>
  </w:style>
  <w:style w:type="paragraph" w:styleId="25">
    <w:name w:val="toc 2"/>
    <w:basedOn w:val="a"/>
    <w:next w:val="a"/>
    <w:uiPriority w:val="39"/>
    <w:rsid w:val="00F74234"/>
    <w:pPr>
      <w:ind w:leftChars="200" w:left="420"/>
    </w:pPr>
  </w:style>
  <w:style w:type="paragraph" w:styleId="43">
    <w:name w:val="List 4"/>
    <w:basedOn w:val="a"/>
    <w:rsid w:val="00F74234"/>
    <w:pPr>
      <w:adjustRightInd w:val="0"/>
      <w:snapToGrid w:val="0"/>
      <w:spacing w:line="360" w:lineRule="auto"/>
      <w:ind w:leftChars="600" w:left="100" w:hangingChars="200" w:hanging="200"/>
    </w:pPr>
    <w:rPr>
      <w:sz w:val="24"/>
    </w:rPr>
  </w:style>
  <w:style w:type="paragraph" w:styleId="90">
    <w:name w:val="toc 9"/>
    <w:basedOn w:val="a"/>
    <w:next w:val="a"/>
    <w:rsid w:val="00F74234"/>
    <w:pPr>
      <w:ind w:leftChars="1600" w:left="3360"/>
    </w:pPr>
  </w:style>
  <w:style w:type="paragraph" w:styleId="26">
    <w:name w:val="Body Text 2"/>
    <w:basedOn w:val="a"/>
    <w:rsid w:val="00F74234"/>
    <w:pPr>
      <w:adjustRightInd w:val="0"/>
      <w:snapToGrid w:val="0"/>
      <w:spacing w:after="120" w:line="480" w:lineRule="auto"/>
    </w:pPr>
    <w:rPr>
      <w:sz w:val="24"/>
    </w:rPr>
  </w:style>
  <w:style w:type="paragraph" w:customStyle="1" w:styleId="aff">
    <w:name w:val="标题无"/>
    <w:basedOn w:val="a"/>
    <w:rsid w:val="00F74234"/>
    <w:pPr>
      <w:spacing w:line="360" w:lineRule="auto"/>
    </w:pPr>
    <w:rPr>
      <w:sz w:val="24"/>
    </w:rPr>
  </w:style>
  <w:style w:type="paragraph" w:customStyle="1" w:styleId="Char1CharCharChar">
    <w:name w:val="Char1 Char Char Char"/>
    <w:basedOn w:val="a"/>
    <w:rsid w:val="00F74234"/>
    <w:rPr>
      <w:rFonts w:ascii="Tahoma" w:hAnsi="Tahoma"/>
      <w:sz w:val="24"/>
    </w:rPr>
  </w:style>
  <w:style w:type="paragraph" w:styleId="TOC">
    <w:name w:val="TOC Heading"/>
    <w:basedOn w:val="1"/>
    <w:next w:val="a"/>
    <w:uiPriority w:val="39"/>
    <w:qFormat/>
    <w:rsid w:val="00F74234"/>
    <w:pPr>
      <w:keepLines/>
      <w:widowControl/>
      <w:snapToGrid/>
      <w:spacing w:before="240" w:line="259" w:lineRule="auto"/>
      <w:jc w:val="left"/>
      <w:outlineLvl w:val="9"/>
    </w:pPr>
    <w:rPr>
      <w:rFonts w:ascii="等线 Light" w:eastAsia="等线 Light" w:hAnsi="等线 Light"/>
      <w:color w:val="2E74B5"/>
      <w:kern w:val="0"/>
      <w:sz w:val="32"/>
      <w:szCs w:val="32"/>
    </w:rPr>
  </w:style>
  <w:style w:type="paragraph" w:styleId="37">
    <w:name w:val="List Continue 3"/>
    <w:basedOn w:val="a"/>
    <w:rsid w:val="00F74234"/>
    <w:pPr>
      <w:adjustRightInd w:val="0"/>
      <w:snapToGrid w:val="0"/>
      <w:spacing w:after="120" w:line="360" w:lineRule="auto"/>
      <w:ind w:leftChars="600" w:left="1260"/>
    </w:pPr>
    <w:rPr>
      <w:sz w:val="24"/>
    </w:rPr>
  </w:style>
  <w:style w:type="paragraph" w:customStyle="1" w:styleId="xl27">
    <w:name w:val="xl27"/>
    <w:basedOn w:val="a"/>
    <w:rsid w:val="00F7423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0">
    <w:name w:val="内容标题"/>
    <w:basedOn w:val="af6"/>
    <w:rsid w:val="00F74234"/>
    <w:rPr>
      <w:rFonts w:ascii="Tahoma" w:hAnsi="Tahoma"/>
      <w:sz w:val="24"/>
    </w:rPr>
  </w:style>
  <w:style w:type="paragraph" w:styleId="27">
    <w:name w:val="List Continue 2"/>
    <w:basedOn w:val="a"/>
    <w:rsid w:val="00F74234"/>
    <w:pPr>
      <w:adjustRightInd w:val="0"/>
      <w:snapToGrid w:val="0"/>
      <w:spacing w:after="120" w:line="360" w:lineRule="auto"/>
      <w:ind w:leftChars="400" w:left="840"/>
    </w:pPr>
    <w:rPr>
      <w:sz w:val="24"/>
    </w:rPr>
  </w:style>
  <w:style w:type="paragraph" w:customStyle="1" w:styleId="aff1">
    <w:name w:val="文章正文"/>
    <w:basedOn w:val="a"/>
    <w:rsid w:val="00F74234"/>
    <w:pPr>
      <w:ind w:firstLineChars="200" w:firstLine="560"/>
    </w:pPr>
    <w:rPr>
      <w:rFonts w:ascii="仿宋_GB2312" w:eastAsia="仿宋_GB2312" w:hAnsi="宋体"/>
      <w:color w:val="000000"/>
    </w:rPr>
  </w:style>
  <w:style w:type="paragraph" w:customStyle="1" w:styleId="aff2">
    <w:name w:val="首行缩进"/>
    <w:basedOn w:val="a"/>
    <w:rsid w:val="00F74234"/>
    <w:pPr>
      <w:tabs>
        <w:tab w:val="left" w:pos="540"/>
      </w:tabs>
      <w:spacing w:line="360" w:lineRule="auto"/>
      <w:ind w:left="540"/>
    </w:pPr>
    <w:rPr>
      <w:rFonts w:eastAsia="仿宋_GB2312"/>
    </w:rPr>
  </w:style>
  <w:style w:type="paragraph" w:customStyle="1" w:styleId="Char2CharCharCharCharCharChar">
    <w:name w:val="Char2 Char Char Char Char Char Char"/>
    <w:basedOn w:val="a"/>
    <w:rsid w:val="00F74234"/>
    <w:rPr>
      <w:rFonts w:ascii="仿宋_GB2312"/>
      <w:b/>
      <w:sz w:val="30"/>
    </w:rPr>
  </w:style>
  <w:style w:type="paragraph" w:customStyle="1" w:styleId="13">
    <w:name w:val="1.正文"/>
    <w:basedOn w:val="a"/>
    <w:rsid w:val="00F74234"/>
    <w:pPr>
      <w:spacing w:line="360" w:lineRule="auto"/>
      <w:ind w:leftChars="225" w:left="540" w:firstLineChars="225" w:firstLine="540"/>
    </w:pPr>
    <w:rPr>
      <w:sz w:val="24"/>
    </w:rPr>
  </w:style>
  <w:style w:type="paragraph" w:styleId="aff3">
    <w:name w:val="Title"/>
    <w:basedOn w:val="a"/>
    <w:qFormat/>
    <w:rsid w:val="00F74234"/>
    <w:pPr>
      <w:widowControl/>
      <w:spacing w:after="240" w:line="360" w:lineRule="auto"/>
      <w:jc w:val="center"/>
    </w:pPr>
    <w:rPr>
      <w:rFonts w:ascii="Arial" w:hAnsi="Arial"/>
      <w:b/>
      <w:smallCaps/>
      <w:kern w:val="28"/>
      <w:sz w:val="36"/>
      <w:lang w:eastAsia="en-US"/>
    </w:rPr>
  </w:style>
  <w:style w:type="paragraph" w:customStyle="1" w:styleId="aff4">
    <w:name w:val="正文 + 三号"/>
    <w:basedOn w:val="a"/>
    <w:rsid w:val="00F74234"/>
    <w:rPr>
      <w:sz w:val="21"/>
    </w:rPr>
  </w:style>
  <w:style w:type="paragraph" w:styleId="aff5">
    <w:name w:val="Normal (Web)"/>
    <w:basedOn w:val="a"/>
    <w:rsid w:val="00F74234"/>
    <w:pPr>
      <w:widowControl/>
      <w:spacing w:before="100" w:beforeAutospacing="1" w:after="100" w:afterAutospacing="1"/>
      <w:jc w:val="left"/>
    </w:pPr>
    <w:rPr>
      <w:rFonts w:ascii="宋体" w:hAnsi="宋体"/>
      <w:kern w:val="0"/>
      <w:sz w:val="24"/>
    </w:rPr>
  </w:style>
  <w:style w:type="paragraph" w:customStyle="1" w:styleId="PullQuote">
    <w:name w:val="Pull Quote"/>
    <w:basedOn w:val="a"/>
    <w:rsid w:val="00F74234"/>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styleId="14">
    <w:name w:val="index 1"/>
    <w:basedOn w:val="a"/>
    <w:next w:val="a"/>
    <w:rsid w:val="00F74234"/>
    <w:pPr>
      <w:adjustRightInd w:val="0"/>
      <w:spacing w:line="240" w:lineRule="atLeast"/>
      <w:textAlignment w:val="baseline"/>
    </w:pPr>
    <w:rPr>
      <w:rFonts w:ascii="宋体"/>
      <w:kern w:val="0"/>
      <w:sz w:val="21"/>
    </w:rPr>
  </w:style>
  <w:style w:type="paragraph" w:customStyle="1" w:styleId="CharCharCharCharChar">
    <w:name w:val="Char Char Char Char Char"/>
    <w:basedOn w:val="a"/>
    <w:rsid w:val="00F74234"/>
    <w:pPr>
      <w:tabs>
        <w:tab w:val="left" w:pos="425"/>
      </w:tabs>
      <w:ind w:left="1620" w:hanging="360"/>
    </w:pPr>
    <w:rPr>
      <w:rFonts w:ascii="Tahoma" w:hAnsi="Tahoma"/>
      <w:sz w:val="24"/>
    </w:rPr>
  </w:style>
  <w:style w:type="paragraph" w:customStyle="1" w:styleId="TableTextChar1">
    <w:name w:val="Table Text Char1"/>
    <w:rsid w:val="00F74234"/>
    <w:pPr>
      <w:snapToGrid w:val="0"/>
      <w:spacing w:before="80" w:after="80"/>
    </w:pPr>
    <w:rPr>
      <w:rFonts w:ascii="Arial" w:hAnsi="Arial"/>
      <w:kern w:val="2"/>
      <w:sz w:val="18"/>
    </w:rPr>
  </w:style>
  <w:style w:type="paragraph" w:customStyle="1" w:styleId="bt">
    <w:name w:val="bt"/>
    <w:basedOn w:val="a"/>
    <w:next w:val="afa"/>
    <w:rsid w:val="00F74234"/>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Char">
    <w:name w:val="Char Char Char Char"/>
    <w:basedOn w:val="a"/>
    <w:rsid w:val="00F74234"/>
    <w:pPr>
      <w:pageBreakBefore/>
      <w:widowControl/>
      <w:spacing w:after="160" w:line="240" w:lineRule="exact"/>
      <w:jc w:val="left"/>
    </w:pPr>
    <w:rPr>
      <w:rFonts w:ascii="Verdana" w:hAnsi="Verdana"/>
      <w:kern w:val="0"/>
      <w:sz w:val="20"/>
      <w:lang w:eastAsia="en-US"/>
    </w:rPr>
  </w:style>
  <w:style w:type="paragraph" w:customStyle="1" w:styleId="aff6">
    <w:name w:val="操作步骤"/>
    <w:basedOn w:val="a"/>
    <w:rsid w:val="00F74234"/>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7">
    <w:name w:val="项目"/>
    <w:basedOn w:val="a"/>
    <w:rsid w:val="00F74234"/>
    <w:pPr>
      <w:tabs>
        <w:tab w:val="left" w:pos="1280"/>
      </w:tabs>
      <w:spacing w:before="120" w:after="120" w:line="360" w:lineRule="auto"/>
      <w:ind w:left="-7" w:firstLine="567"/>
      <w:jc w:val="left"/>
      <w:textAlignment w:val="baseline"/>
    </w:pPr>
    <w:rPr>
      <w:rFonts w:ascii="宋体"/>
      <w:kern w:val="0"/>
      <w:sz w:val="24"/>
    </w:rPr>
  </w:style>
  <w:style w:type="paragraph" w:customStyle="1" w:styleId="28">
    <w:name w:val="样式2"/>
    <w:basedOn w:val="4"/>
    <w:rsid w:val="00F74234"/>
    <w:pPr>
      <w:tabs>
        <w:tab w:val="left" w:pos="720"/>
      </w:tabs>
      <w:spacing w:before="560" w:line="400" w:lineRule="exact"/>
      <w:ind w:left="420" w:hanging="420"/>
      <w:jc w:val="center"/>
      <w:outlineLvl w:val="0"/>
    </w:pPr>
    <w:rPr>
      <w:b w:val="0"/>
      <w:sz w:val="44"/>
    </w:rPr>
  </w:style>
  <w:style w:type="paragraph" w:customStyle="1" w:styleId="INFeature">
    <w:name w:val="IN Feature"/>
    <w:next w:val="INStep"/>
    <w:rsid w:val="00F74234"/>
    <w:pPr>
      <w:keepNext/>
      <w:keepLines/>
      <w:spacing w:before="240" w:after="240"/>
      <w:outlineLvl w:val="7"/>
    </w:pPr>
    <w:rPr>
      <w:rFonts w:ascii="Arial" w:eastAsia="黑体" w:hAnsi="Arial"/>
      <w:sz w:val="21"/>
    </w:rPr>
  </w:style>
  <w:style w:type="paragraph" w:customStyle="1" w:styleId="210">
    <w:name w:val="正文文本 21"/>
    <w:basedOn w:val="a"/>
    <w:rsid w:val="00F74234"/>
    <w:pPr>
      <w:adjustRightInd w:val="0"/>
      <w:spacing w:before="120" w:line="360" w:lineRule="auto"/>
      <w:ind w:firstLine="480"/>
      <w:textAlignment w:val="baseline"/>
    </w:pPr>
    <w:rPr>
      <w:sz w:val="24"/>
    </w:rPr>
  </w:style>
  <w:style w:type="paragraph" w:customStyle="1" w:styleId="aff8">
    <w:name w:val="表头样式"/>
    <w:basedOn w:val="a"/>
    <w:rsid w:val="00F74234"/>
    <w:pPr>
      <w:autoSpaceDE w:val="0"/>
      <w:autoSpaceDN w:val="0"/>
      <w:adjustRightInd w:val="0"/>
      <w:spacing w:line="360" w:lineRule="auto"/>
      <w:jc w:val="left"/>
    </w:pPr>
    <w:rPr>
      <w:b/>
      <w:kern w:val="0"/>
      <w:sz w:val="21"/>
    </w:rPr>
  </w:style>
  <w:style w:type="paragraph" w:customStyle="1" w:styleId="1xz">
    <w:name w:val="样式1xz"/>
    <w:basedOn w:val="a"/>
    <w:rsid w:val="00F74234"/>
    <w:pPr>
      <w:tabs>
        <w:tab w:val="left" w:pos="1050"/>
        <w:tab w:val="right" w:leader="dot" w:pos="8296"/>
      </w:tabs>
    </w:pPr>
    <w:rPr>
      <w:caps/>
      <w:spacing w:val="20"/>
      <w:sz w:val="24"/>
    </w:rPr>
  </w:style>
  <w:style w:type="paragraph" w:customStyle="1" w:styleId="INStep">
    <w:name w:val="IN Step"/>
    <w:basedOn w:val="a"/>
    <w:rsid w:val="00F74234"/>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9">
    <w:name w:val="编号正文"/>
    <w:basedOn w:val="affa"/>
    <w:rsid w:val="00F74234"/>
    <w:pPr>
      <w:snapToGrid/>
      <w:spacing w:line="360" w:lineRule="auto"/>
      <w:ind w:left="1407" w:hanging="1047"/>
      <w:jc w:val="left"/>
    </w:pPr>
    <w:rPr>
      <w:rFonts w:eastAsia="仿宋_GB2312"/>
    </w:rPr>
  </w:style>
  <w:style w:type="paragraph" w:customStyle="1" w:styleId="TableText">
    <w:name w:val="Table Text"/>
    <w:link w:val="TableTextChar"/>
    <w:rsid w:val="00F74234"/>
    <w:pPr>
      <w:snapToGrid w:val="0"/>
      <w:spacing w:before="80" w:after="80"/>
    </w:pPr>
    <w:rPr>
      <w:rFonts w:ascii="Arial" w:hAnsi="Arial"/>
      <w:kern w:val="2"/>
      <w:sz w:val="18"/>
    </w:rPr>
  </w:style>
  <w:style w:type="paragraph" w:customStyle="1" w:styleId="tabletext0">
    <w:name w:val="tabletext"/>
    <w:basedOn w:val="a"/>
    <w:rsid w:val="00F74234"/>
    <w:pPr>
      <w:widowControl/>
      <w:spacing w:before="100" w:beforeAutospacing="1" w:after="100" w:afterAutospacing="1"/>
      <w:jc w:val="left"/>
    </w:pPr>
    <w:rPr>
      <w:rFonts w:ascii="宋体" w:hAnsi="宋体" w:cs="宋体"/>
      <w:kern w:val="0"/>
      <w:sz w:val="24"/>
      <w:szCs w:val="24"/>
    </w:rPr>
  </w:style>
  <w:style w:type="paragraph" w:customStyle="1" w:styleId="Char9">
    <w:name w:val="Char"/>
    <w:basedOn w:val="a"/>
    <w:rsid w:val="00F74234"/>
    <w:pPr>
      <w:spacing w:line="240" w:lineRule="atLeast"/>
      <w:ind w:left="420" w:firstLine="420"/>
    </w:pPr>
    <w:rPr>
      <w:kern w:val="0"/>
      <w:sz w:val="21"/>
    </w:rPr>
  </w:style>
  <w:style w:type="paragraph" w:styleId="affb">
    <w:name w:val="Revision"/>
    <w:rsid w:val="00F74234"/>
    <w:rPr>
      <w:kern w:val="2"/>
      <w:sz w:val="21"/>
    </w:rPr>
  </w:style>
  <w:style w:type="paragraph" w:customStyle="1" w:styleId="CharChar14CharChar">
    <w:name w:val="Char Char14 Char Char"/>
    <w:basedOn w:val="a"/>
    <w:rsid w:val="00F74234"/>
    <w:rPr>
      <w:sz w:val="21"/>
      <w:szCs w:val="24"/>
    </w:rPr>
  </w:style>
  <w:style w:type="paragraph" w:customStyle="1" w:styleId="074">
    <w:name w:val="标书正文:  0.74 厘米"/>
    <w:basedOn w:val="a"/>
    <w:rsid w:val="00F74234"/>
    <w:pPr>
      <w:snapToGrid w:val="0"/>
      <w:spacing w:line="360" w:lineRule="auto"/>
      <w:ind w:firstLine="420"/>
    </w:pPr>
    <w:rPr>
      <w:sz w:val="24"/>
    </w:rPr>
  </w:style>
  <w:style w:type="paragraph" w:customStyle="1" w:styleId="151">
    <w:name w:val="样式 行距: 1.5 倍行距1"/>
    <w:basedOn w:val="a"/>
    <w:rsid w:val="00F74234"/>
    <w:pPr>
      <w:snapToGrid w:val="0"/>
    </w:pPr>
    <w:rPr>
      <w:sz w:val="21"/>
    </w:rPr>
  </w:style>
  <w:style w:type="paragraph" w:customStyle="1" w:styleId="Title-Revision">
    <w:name w:val="Title - Revision"/>
    <w:basedOn w:val="aff3"/>
    <w:rsid w:val="00F74234"/>
    <w:pPr>
      <w:spacing w:before="720"/>
    </w:pPr>
  </w:style>
  <w:style w:type="paragraph" w:customStyle="1" w:styleId="affc">
    <w:name w:val="表头文本"/>
    <w:rsid w:val="00F74234"/>
    <w:pPr>
      <w:jc w:val="center"/>
    </w:pPr>
    <w:rPr>
      <w:rFonts w:ascii="Arial" w:hAnsi="Arial"/>
      <w:b/>
      <w:sz w:val="21"/>
    </w:rPr>
  </w:style>
  <w:style w:type="paragraph" w:customStyle="1" w:styleId="320">
    <w:name w:val="标题3——2"/>
    <w:basedOn w:val="3"/>
    <w:next w:val="afd"/>
    <w:rsid w:val="00F74234"/>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
    <w:name w:val="移动标书正文"/>
    <w:basedOn w:val="a"/>
    <w:link w:val="Char6"/>
    <w:qFormat/>
    <w:rsid w:val="00F74234"/>
    <w:pPr>
      <w:spacing w:line="360" w:lineRule="auto"/>
      <w:ind w:firstLineChars="200" w:firstLine="480"/>
    </w:pPr>
    <w:rPr>
      <w:rFonts w:ascii="宋体" w:hAnsi="宋体"/>
      <w:sz w:val="24"/>
      <w:szCs w:val="24"/>
    </w:rPr>
  </w:style>
  <w:style w:type="paragraph" w:customStyle="1" w:styleId="Char10">
    <w:name w:val="Char1"/>
    <w:basedOn w:val="a"/>
    <w:rsid w:val="00F74234"/>
    <w:rPr>
      <w:sz w:val="21"/>
    </w:rPr>
  </w:style>
  <w:style w:type="paragraph" w:customStyle="1" w:styleId="15">
    <w:name w:val="附录1"/>
    <w:basedOn w:val="a"/>
    <w:next w:val="a"/>
    <w:rsid w:val="00F74234"/>
    <w:pPr>
      <w:tabs>
        <w:tab w:val="left" w:pos="1304"/>
      </w:tabs>
      <w:ind w:left="425" w:hanging="425"/>
      <w:outlineLvl w:val="0"/>
    </w:pPr>
    <w:rPr>
      <w:rFonts w:ascii="黑体" w:eastAsia="黑体" w:hAnsi="黑体"/>
      <w:b/>
      <w:sz w:val="44"/>
    </w:rPr>
  </w:style>
  <w:style w:type="paragraph" w:customStyle="1" w:styleId="38">
    <w:name w:val="附录3"/>
    <w:basedOn w:val="a"/>
    <w:next w:val="a"/>
    <w:rsid w:val="00F74234"/>
    <w:pPr>
      <w:tabs>
        <w:tab w:val="left" w:pos="851"/>
      </w:tabs>
      <w:ind w:left="425" w:hanging="425"/>
      <w:outlineLvl w:val="2"/>
    </w:pPr>
    <w:rPr>
      <w:rFonts w:eastAsia="黑体"/>
      <w:b/>
      <w:sz w:val="32"/>
    </w:rPr>
  </w:style>
  <w:style w:type="paragraph" w:customStyle="1" w:styleId="CharCharCharCharCharCharCharCharCharCharCharCharChar">
    <w:name w:val="Char Char Char Char Char Char Char Char Char Char Char Char Char"/>
    <w:basedOn w:val="a"/>
    <w:rsid w:val="00F74234"/>
    <w:pPr>
      <w:widowControl/>
      <w:spacing w:after="160" w:line="240" w:lineRule="exact"/>
      <w:jc w:val="left"/>
    </w:pPr>
    <w:rPr>
      <w:rFonts w:ascii="Verdana" w:eastAsia="仿宋_GB2312" w:hAnsi="Verdana"/>
      <w:kern w:val="0"/>
      <w:sz w:val="24"/>
      <w:lang w:eastAsia="en-US"/>
    </w:rPr>
  </w:style>
  <w:style w:type="paragraph" w:customStyle="1" w:styleId="affd">
    <w:name w:val="缺省文本"/>
    <w:basedOn w:val="a"/>
    <w:rsid w:val="00F74234"/>
    <w:pPr>
      <w:tabs>
        <w:tab w:val="left" w:pos="1260"/>
      </w:tabs>
      <w:autoSpaceDE w:val="0"/>
      <w:autoSpaceDN w:val="0"/>
      <w:adjustRightInd w:val="0"/>
      <w:spacing w:line="360" w:lineRule="auto"/>
      <w:jc w:val="left"/>
    </w:pPr>
    <w:rPr>
      <w:kern w:val="0"/>
      <w:sz w:val="24"/>
    </w:rPr>
  </w:style>
  <w:style w:type="paragraph" w:customStyle="1" w:styleId="220">
    <w:name w:val="样式 正文首行缩进 2 + 首行缩进:  2 字符"/>
    <w:basedOn w:val="a"/>
    <w:rsid w:val="00F74234"/>
    <w:pPr>
      <w:tabs>
        <w:tab w:val="left" w:pos="987"/>
      </w:tabs>
      <w:adjustRightInd w:val="0"/>
      <w:snapToGrid w:val="0"/>
      <w:spacing w:line="360" w:lineRule="auto"/>
      <w:ind w:left="987" w:hanging="420"/>
    </w:pPr>
    <w:rPr>
      <w:rFonts w:ascii="Arial" w:hAnsi="Arial"/>
      <w:b/>
      <w:sz w:val="24"/>
    </w:rPr>
  </w:style>
  <w:style w:type="paragraph" w:customStyle="1" w:styleId="605">
    <w:name w:val="样式 标题 6第五层条 + 三号 段前: 0.5 行"/>
    <w:basedOn w:val="6"/>
    <w:rsid w:val="00F74234"/>
    <w:pPr>
      <w:widowControl/>
      <w:adjustRightInd/>
      <w:snapToGrid/>
      <w:spacing w:beforeLines="50"/>
      <w:jc w:val="left"/>
    </w:pPr>
    <w:rPr>
      <w:snapToGrid w:val="0"/>
      <w:kern w:val="24"/>
      <w:sz w:val="28"/>
    </w:rPr>
  </w:style>
  <w:style w:type="paragraph" w:customStyle="1" w:styleId="CharCharCharCharCharCharChar">
    <w:name w:val="Char Char Char Char Char Char Char"/>
    <w:basedOn w:val="a"/>
    <w:rsid w:val="00F74234"/>
    <w:rPr>
      <w:rFonts w:ascii="Tahoma" w:hAnsi="Tahoma"/>
      <w:sz w:val="24"/>
    </w:rPr>
  </w:style>
  <w:style w:type="paragraph" w:customStyle="1" w:styleId="412">
    <w:name w:val="样式 正文缩进正文（首行缩进两字）表正文正文非缩进特点标题4段1 + 首行缩进:  2 字符"/>
    <w:basedOn w:val="afc"/>
    <w:rsid w:val="00F74234"/>
    <w:pPr>
      <w:ind w:firstLineChars="200" w:firstLine="480"/>
    </w:pPr>
  </w:style>
  <w:style w:type="paragraph" w:customStyle="1" w:styleId="affe">
    <w:name w:val="图片文字"/>
    <w:basedOn w:val="a"/>
    <w:rsid w:val="00F74234"/>
    <w:pPr>
      <w:spacing w:line="240" w:lineRule="atLeast"/>
      <w:jc w:val="center"/>
    </w:pPr>
    <w:rPr>
      <w:sz w:val="21"/>
    </w:rPr>
  </w:style>
  <w:style w:type="paragraph" w:customStyle="1" w:styleId="44">
    <w:name w:val="附录4"/>
    <w:basedOn w:val="a"/>
    <w:next w:val="a"/>
    <w:rsid w:val="00F74234"/>
    <w:pPr>
      <w:widowControl/>
      <w:tabs>
        <w:tab w:val="left" w:pos="1134"/>
      </w:tabs>
      <w:spacing w:line="300" w:lineRule="auto"/>
      <w:ind w:left="1361" w:hanging="1361"/>
      <w:outlineLvl w:val="3"/>
    </w:pPr>
    <w:rPr>
      <w:rFonts w:ascii="Arial" w:eastAsia="黑体" w:hAnsi="Arial"/>
      <w:kern w:val="0"/>
    </w:rPr>
  </w:style>
  <w:style w:type="paragraph" w:customStyle="1" w:styleId="afff">
    <w:name w:val="可研正文"/>
    <w:basedOn w:val="afa"/>
    <w:rsid w:val="00F74234"/>
    <w:pPr>
      <w:adjustRightInd w:val="0"/>
      <w:snapToGrid w:val="0"/>
      <w:spacing w:line="440" w:lineRule="exact"/>
      <w:ind w:firstLine="567"/>
    </w:pPr>
    <w:rPr>
      <w:sz w:val="28"/>
    </w:rPr>
  </w:style>
  <w:style w:type="paragraph" w:customStyle="1" w:styleId="221">
    <w:name w:val="样式 样式 首行缩进:  2 字符 + 首行缩进:  2 字符"/>
    <w:basedOn w:val="a"/>
    <w:rsid w:val="00F74234"/>
    <w:pPr>
      <w:spacing w:line="360" w:lineRule="auto"/>
      <w:ind w:firstLineChars="200" w:firstLine="480"/>
    </w:pPr>
    <w:rPr>
      <w:sz w:val="24"/>
    </w:rPr>
  </w:style>
  <w:style w:type="paragraph" w:customStyle="1" w:styleId="CharCharChar">
    <w:name w:val="Char Char Char"/>
    <w:basedOn w:val="a"/>
    <w:rsid w:val="00F74234"/>
    <w:rPr>
      <w:rFonts w:ascii="Tahoma" w:hAnsi="Tahoma"/>
      <w:sz w:val="24"/>
    </w:rPr>
  </w:style>
  <w:style w:type="paragraph" w:customStyle="1" w:styleId="afff0">
    <w:name w:val="普通正文"/>
    <w:basedOn w:val="a"/>
    <w:rsid w:val="00F74234"/>
    <w:pPr>
      <w:adjustRightInd w:val="0"/>
      <w:spacing w:before="120" w:after="120" w:line="360" w:lineRule="auto"/>
      <w:ind w:firstLine="480"/>
      <w:jc w:val="left"/>
      <w:textAlignment w:val="baseline"/>
    </w:pPr>
    <w:rPr>
      <w:rFonts w:ascii="Arial" w:hAnsi="Arial"/>
      <w:kern w:val="0"/>
      <w:sz w:val="24"/>
    </w:rPr>
  </w:style>
  <w:style w:type="paragraph" w:customStyle="1" w:styleId="afff1">
    <w:name w:val="简单回函地址"/>
    <w:basedOn w:val="a"/>
    <w:rsid w:val="00F74234"/>
    <w:pPr>
      <w:adjustRightInd w:val="0"/>
      <w:snapToGrid w:val="0"/>
      <w:spacing w:line="360" w:lineRule="auto"/>
    </w:pPr>
    <w:rPr>
      <w:sz w:val="24"/>
    </w:rPr>
  </w:style>
  <w:style w:type="paragraph" w:styleId="a9">
    <w:name w:val="List Paragraph"/>
    <w:basedOn w:val="a"/>
    <w:link w:val="Char0"/>
    <w:uiPriority w:val="34"/>
    <w:qFormat/>
    <w:rsid w:val="00F74234"/>
    <w:pPr>
      <w:ind w:firstLineChars="200" w:firstLine="420"/>
    </w:pPr>
    <w:rPr>
      <w:sz w:val="21"/>
    </w:rPr>
  </w:style>
  <w:style w:type="paragraph" w:customStyle="1" w:styleId="16">
    <w:name w:val="正文1"/>
    <w:basedOn w:val="a"/>
    <w:rsid w:val="00F74234"/>
    <w:pPr>
      <w:spacing w:line="300" w:lineRule="auto"/>
      <w:ind w:firstLineChars="200" w:firstLine="200"/>
    </w:pPr>
    <w:rPr>
      <w:sz w:val="24"/>
    </w:rPr>
  </w:style>
  <w:style w:type="paragraph" w:customStyle="1" w:styleId="TableHeading">
    <w:name w:val="Table Heading"/>
    <w:rsid w:val="00F74234"/>
    <w:pPr>
      <w:keepNext/>
      <w:snapToGrid w:val="0"/>
      <w:spacing w:before="80" w:after="80"/>
      <w:jc w:val="center"/>
    </w:pPr>
    <w:rPr>
      <w:rFonts w:ascii="Arial" w:eastAsia="黑体" w:hAnsi="Arial"/>
      <w:sz w:val="18"/>
    </w:rPr>
  </w:style>
  <w:style w:type="paragraph" w:customStyle="1" w:styleId="AANumbering">
    <w:name w:val="AA Numbering"/>
    <w:basedOn w:val="a"/>
    <w:rsid w:val="00F74234"/>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Default">
    <w:name w:val="Default"/>
    <w:rsid w:val="00F74234"/>
    <w:pPr>
      <w:widowControl w:val="0"/>
      <w:autoSpaceDE w:val="0"/>
      <w:autoSpaceDN w:val="0"/>
      <w:adjustRightInd w:val="0"/>
    </w:pPr>
    <w:rPr>
      <w:rFonts w:ascii="宋体"/>
      <w:color w:val="000000"/>
      <w:sz w:val="24"/>
    </w:rPr>
  </w:style>
  <w:style w:type="paragraph" w:customStyle="1" w:styleId="TableTextCharChar">
    <w:name w:val="Table Text Char Char"/>
    <w:rsid w:val="00F74234"/>
    <w:pPr>
      <w:snapToGrid w:val="0"/>
      <w:spacing w:before="80" w:after="80"/>
    </w:pPr>
    <w:rPr>
      <w:rFonts w:ascii="Arial" w:hAnsi="Arial"/>
      <w:kern w:val="2"/>
      <w:sz w:val="18"/>
    </w:rPr>
  </w:style>
  <w:style w:type="paragraph" w:customStyle="1" w:styleId="CSS1Char">
    <w:name w:val="CSS1级正文 Char"/>
    <w:basedOn w:val="afa"/>
    <w:rsid w:val="00F74234"/>
    <w:pPr>
      <w:adjustRightInd w:val="0"/>
      <w:snapToGrid w:val="0"/>
      <w:spacing w:line="360" w:lineRule="auto"/>
      <w:ind w:firstLine="480"/>
    </w:pPr>
    <w:rPr>
      <w:rFonts w:ascii="Times New Roman" w:eastAsia="宋体"/>
      <w:sz w:val="24"/>
    </w:rPr>
  </w:style>
  <w:style w:type="paragraph" w:customStyle="1" w:styleId="afff2">
    <w:name w:val="af"/>
    <w:basedOn w:val="a"/>
    <w:rsid w:val="00F74234"/>
    <w:pPr>
      <w:widowControl/>
      <w:spacing w:line="300" w:lineRule="atLeast"/>
      <w:jc w:val="left"/>
    </w:pPr>
    <w:rPr>
      <w:rFonts w:ascii="宋体" w:hAnsi="宋体"/>
      <w:kern w:val="0"/>
      <w:sz w:val="18"/>
    </w:rPr>
  </w:style>
  <w:style w:type="paragraph" w:customStyle="1" w:styleId="afff3">
    <w:name w:val="样式 宋体 五号 两端对齐 行距: 单倍行距"/>
    <w:basedOn w:val="a"/>
    <w:rsid w:val="00F74234"/>
    <w:pPr>
      <w:adjustRightInd w:val="0"/>
      <w:textAlignment w:val="baseline"/>
    </w:pPr>
    <w:rPr>
      <w:rFonts w:ascii="宋体" w:hAnsi="宋体"/>
      <w:kern w:val="0"/>
      <w:sz w:val="21"/>
    </w:rPr>
  </w:style>
  <w:style w:type="paragraph" w:customStyle="1" w:styleId="ItemStep">
    <w:name w:val="Item Step"/>
    <w:rsid w:val="00F74234"/>
    <w:pPr>
      <w:tabs>
        <w:tab w:val="left" w:pos="1644"/>
      </w:tabs>
      <w:ind w:left="1644" w:hanging="510"/>
      <w:outlineLvl w:val="4"/>
    </w:pPr>
    <w:rPr>
      <w:rFonts w:ascii="Arial" w:hAnsi="Arial"/>
      <w:sz w:val="21"/>
    </w:rPr>
  </w:style>
  <w:style w:type="paragraph" w:customStyle="1" w:styleId="CharCharCharCharCharChar1Char">
    <w:name w:val="Char Char Char Char Char Char1 Char"/>
    <w:basedOn w:val="a"/>
    <w:rsid w:val="00F74234"/>
    <w:pPr>
      <w:widowControl/>
      <w:spacing w:after="160" w:line="240" w:lineRule="exact"/>
      <w:jc w:val="left"/>
    </w:pPr>
    <w:rPr>
      <w:rFonts w:ascii="Verdana" w:hAnsi="Verdana"/>
      <w:kern w:val="0"/>
      <w:sz w:val="21"/>
      <w:lang w:eastAsia="en-US"/>
    </w:rPr>
  </w:style>
  <w:style w:type="paragraph" w:customStyle="1" w:styleId="1Heading0SectionHeadPIM1H1h11stlevell11H1">
    <w:name w:val="样式 标题 1章标题Heading 0Section HeadPIM 1H1h11st levell11H1..."/>
    <w:basedOn w:val="1"/>
    <w:rsid w:val="00F74234"/>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17">
    <w:name w:val="表格1"/>
    <w:basedOn w:val="a"/>
    <w:next w:val="a"/>
    <w:rsid w:val="00F74234"/>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20">
    <w:name w:val="Char2"/>
    <w:basedOn w:val="a"/>
    <w:rsid w:val="00F74234"/>
    <w:pPr>
      <w:spacing w:line="240" w:lineRule="atLeast"/>
      <w:ind w:left="420" w:firstLine="420"/>
    </w:pPr>
    <w:rPr>
      <w:kern w:val="0"/>
      <w:sz w:val="21"/>
    </w:rPr>
  </w:style>
  <w:style w:type="paragraph" w:customStyle="1" w:styleId="afff4">
    <w:name w:val="司法正文"/>
    <w:rsid w:val="00F74234"/>
    <w:pPr>
      <w:widowControl w:val="0"/>
      <w:ind w:firstLineChars="200" w:firstLine="200"/>
      <w:jc w:val="both"/>
    </w:pPr>
    <w:rPr>
      <w:rFonts w:eastAsia="仿宋_GB2312"/>
      <w:sz w:val="32"/>
    </w:rPr>
  </w:style>
  <w:style w:type="paragraph" w:customStyle="1" w:styleId="Char1CharCharChar1">
    <w:name w:val="Char1 Char Char Char1"/>
    <w:basedOn w:val="a"/>
    <w:rsid w:val="00F74234"/>
    <w:rPr>
      <w:rFonts w:ascii="Tahoma" w:hAnsi="Tahoma"/>
      <w:sz w:val="30"/>
    </w:rPr>
  </w:style>
  <w:style w:type="paragraph" w:customStyle="1" w:styleId="afff5">
    <w:name w:val="样式 宋体 五号 行距: 单倍行距"/>
    <w:basedOn w:val="a"/>
    <w:rsid w:val="00F74234"/>
    <w:pPr>
      <w:adjustRightInd w:val="0"/>
      <w:jc w:val="left"/>
    </w:pPr>
    <w:rPr>
      <w:rFonts w:ascii="宋体" w:hAnsi="宋体"/>
      <w:kern w:val="0"/>
      <w:sz w:val="21"/>
    </w:rPr>
  </w:style>
  <w:style w:type="paragraph" w:customStyle="1" w:styleId="16615">
    <w:name w:val="样式 标题 1 + 居中 段前: 6 磅 段后: 6 磅 行距: 1.5 倍行距"/>
    <w:basedOn w:val="1"/>
    <w:rsid w:val="00F74234"/>
    <w:pPr>
      <w:keepLines/>
      <w:adjustRightInd w:val="0"/>
      <w:spacing w:before="120" w:after="120" w:line="360" w:lineRule="auto"/>
      <w:jc w:val="center"/>
    </w:pPr>
    <w:rPr>
      <w:rFonts w:ascii="Times New Roman"/>
      <w:b/>
      <w:kern w:val="44"/>
      <w:sz w:val="32"/>
    </w:rPr>
  </w:style>
  <w:style w:type="paragraph" w:customStyle="1" w:styleId="CharCharCharCharCharChar">
    <w:name w:val="Char Char 字元 字元 字元 Char Char Char Char"/>
    <w:basedOn w:val="a"/>
    <w:rsid w:val="00F74234"/>
    <w:pPr>
      <w:adjustRightInd w:val="0"/>
      <w:spacing w:line="360" w:lineRule="auto"/>
    </w:pPr>
    <w:rPr>
      <w:kern w:val="0"/>
      <w:sz w:val="24"/>
    </w:rPr>
  </w:style>
  <w:style w:type="paragraph" w:customStyle="1" w:styleId="ItemStepinTable">
    <w:name w:val="Item Step in Table"/>
    <w:rsid w:val="00F74234"/>
    <w:pPr>
      <w:tabs>
        <w:tab w:val="left" w:pos="397"/>
      </w:tabs>
      <w:spacing w:before="40" w:after="40"/>
      <w:jc w:val="both"/>
    </w:pPr>
    <w:rPr>
      <w:rFonts w:ascii="Arial" w:hAnsi="Arial"/>
      <w:sz w:val="18"/>
    </w:rPr>
  </w:style>
  <w:style w:type="paragraph" w:customStyle="1" w:styleId="18">
    <w:name w:val="小标题 1"/>
    <w:basedOn w:val="a"/>
    <w:rsid w:val="00F74234"/>
    <w:pPr>
      <w:autoSpaceDE w:val="0"/>
      <w:autoSpaceDN w:val="0"/>
      <w:adjustRightInd w:val="0"/>
      <w:spacing w:line="360" w:lineRule="atLeast"/>
    </w:pPr>
    <w:rPr>
      <w:rFonts w:ascii="文鼎粗黑" w:eastAsia="文鼎粗黑"/>
      <w:kern w:val="0"/>
      <w:sz w:val="22"/>
    </w:rPr>
  </w:style>
  <w:style w:type="paragraph" w:customStyle="1" w:styleId="CharChar1Char">
    <w:name w:val="Char Char1 Char"/>
    <w:basedOn w:val="a"/>
    <w:rsid w:val="00F74234"/>
    <w:rPr>
      <w:rFonts w:ascii="Tahoma" w:hAnsi="Tahoma"/>
      <w:sz w:val="24"/>
      <w:szCs w:val="24"/>
    </w:rPr>
  </w:style>
  <w:style w:type="paragraph" w:customStyle="1" w:styleId="afff6">
    <w:name w:val="摘要"/>
    <w:basedOn w:val="a"/>
    <w:next w:val="2"/>
    <w:rsid w:val="00F74234"/>
    <w:pPr>
      <w:spacing w:line="360" w:lineRule="auto"/>
    </w:pPr>
    <w:rPr>
      <w:rFonts w:eastAsia="黑体"/>
      <w:sz w:val="20"/>
    </w:rPr>
  </w:style>
  <w:style w:type="paragraph" w:customStyle="1" w:styleId="Chara">
    <w:name w:val="正文格式 Char"/>
    <w:basedOn w:val="a"/>
    <w:rsid w:val="00F74234"/>
    <w:pPr>
      <w:widowControl/>
      <w:adjustRightInd w:val="0"/>
      <w:spacing w:line="440" w:lineRule="atLeast"/>
      <w:ind w:firstLine="510"/>
      <w:textAlignment w:val="baseline"/>
    </w:pPr>
    <w:rPr>
      <w:kern w:val="0"/>
      <w:sz w:val="24"/>
    </w:rPr>
  </w:style>
  <w:style w:type="paragraph" w:customStyle="1" w:styleId="ItemList">
    <w:name w:val="Item List"/>
    <w:rsid w:val="00F74234"/>
    <w:pPr>
      <w:tabs>
        <w:tab w:val="left" w:pos="1644"/>
      </w:tabs>
      <w:spacing w:line="300" w:lineRule="auto"/>
      <w:ind w:left="1644" w:hanging="510"/>
      <w:jc w:val="both"/>
    </w:pPr>
    <w:rPr>
      <w:rFonts w:ascii="Arial" w:hAnsi="Arial"/>
      <w:sz w:val="21"/>
    </w:rPr>
  </w:style>
  <w:style w:type="paragraph" w:customStyle="1" w:styleId="afff7">
    <w:name w:val="图标"/>
    <w:basedOn w:val="a"/>
    <w:next w:val="a"/>
    <w:rsid w:val="00F74234"/>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f8">
    <w:name w:val="二级列表"/>
    <w:basedOn w:val="afff9"/>
    <w:next w:val="afff9"/>
    <w:rsid w:val="00F74234"/>
    <w:pPr>
      <w:tabs>
        <w:tab w:val="left" w:pos="2120"/>
      </w:tabs>
      <w:ind w:firstLineChars="0" w:firstLine="0"/>
    </w:pPr>
    <w:rPr>
      <w:b/>
    </w:rPr>
  </w:style>
  <w:style w:type="paragraph" w:customStyle="1" w:styleId="afff9">
    <w:name w:val="段落正文"/>
    <w:basedOn w:val="a"/>
    <w:rsid w:val="00F74234"/>
    <w:pPr>
      <w:spacing w:beforeLines="50" w:line="360" w:lineRule="auto"/>
      <w:ind w:firstLineChars="200" w:firstLine="200"/>
    </w:pPr>
    <w:rPr>
      <w:spacing w:val="2"/>
      <w:sz w:val="24"/>
    </w:rPr>
  </w:style>
  <w:style w:type="paragraph" w:customStyle="1" w:styleId="afffa">
    <w:name w:val="正文表格"/>
    <w:basedOn w:val="a"/>
    <w:rsid w:val="00F74234"/>
    <w:pPr>
      <w:adjustRightInd w:val="0"/>
      <w:spacing w:before="40" w:after="40"/>
    </w:pPr>
    <w:rPr>
      <w:sz w:val="24"/>
    </w:rPr>
  </w:style>
  <w:style w:type="paragraph" w:customStyle="1" w:styleId="style1">
    <w:name w:val="style1"/>
    <w:basedOn w:val="a"/>
    <w:rsid w:val="00F74234"/>
    <w:pPr>
      <w:widowControl/>
      <w:spacing w:before="100" w:beforeAutospacing="1" w:after="100" w:afterAutospacing="1"/>
      <w:jc w:val="left"/>
    </w:pPr>
    <w:rPr>
      <w:rFonts w:ascii="宋体" w:hAnsi="宋体"/>
      <w:kern w:val="0"/>
      <w:sz w:val="21"/>
    </w:rPr>
  </w:style>
  <w:style w:type="paragraph" w:customStyle="1" w:styleId="19">
    <w:name w:val="文本1"/>
    <w:basedOn w:val="a"/>
    <w:rsid w:val="00F74234"/>
    <w:pPr>
      <w:adjustRightInd w:val="0"/>
      <w:spacing w:line="312" w:lineRule="atLeast"/>
      <w:jc w:val="center"/>
      <w:textAlignment w:val="baseline"/>
    </w:pPr>
    <w:rPr>
      <w:kern w:val="0"/>
      <w:sz w:val="18"/>
    </w:rPr>
  </w:style>
  <w:style w:type="paragraph" w:customStyle="1" w:styleId="TableContents">
    <w:name w:val="Table Contents"/>
    <w:basedOn w:val="afa"/>
    <w:rsid w:val="00F74234"/>
    <w:pPr>
      <w:suppressAutoHyphens/>
      <w:jc w:val="left"/>
    </w:pPr>
    <w:rPr>
      <w:rFonts w:ascii="Times New Roman" w:eastAsia="Times New Roman"/>
      <w:kern w:val="0"/>
      <w:sz w:val="24"/>
    </w:rPr>
  </w:style>
  <w:style w:type="paragraph" w:customStyle="1" w:styleId="afffb">
    <w:name w:val="一级条标题"/>
    <w:basedOn w:val="afffc"/>
    <w:next w:val="afffd"/>
    <w:rsid w:val="00F74234"/>
    <w:pPr>
      <w:spacing w:beforeLines="0" w:afterLines="0"/>
      <w:ind w:left="525"/>
      <w:outlineLvl w:val="2"/>
    </w:pPr>
    <w:rPr>
      <w:sz w:val="21"/>
    </w:rPr>
  </w:style>
  <w:style w:type="paragraph" w:customStyle="1" w:styleId="TableDescription">
    <w:name w:val="Table Description"/>
    <w:next w:val="a"/>
    <w:rsid w:val="00F74234"/>
    <w:pPr>
      <w:keepNext/>
      <w:snapToGrid w:val="0"/>
      <w:spacing w:before="160" w:after="80"/>
      <w:ind w:left="1134"/>
      <w:jc w:val="center"/>
    </w:pPr>
    <w:rPr>
      <w:rFonts w:ascii="Arial" w:eastAsia="黑体" w:hAnsi="Arial"/>
      <w:sz w:val="18"/>
    </w:rPr>
  </w:style>
  <w:style w:type="paragraph" w:customStyle="1" w:styleId="1a">
    <w:name w:val="样式1"/>
    <w:basedOn w:val="4"/>
    <w:rsid w:val="00F74234"/>
    <w:pPr>
      <w:tabs>
        <w:tab w:val="left" w:pos="720"/>
      </w:tabs>
      <w:spacing w:before="500" w:after="260" w:line="560" w:lineRule="atLeast"/>
      <w:ind w:left="420" w:hanging="420"/>
    </w:pPr>
  </w:style>
  <w:style w:type="paragraph" w:customStyle="1" w:styleId="afffc">
    <w:name w:val="章标题"/>
    <w:next w:val="a"/>
    <w:rsid w:val="00F74234"/>
    <w:pPr>
      <w:spacing w:beforeLines="50" w:afterLines="50"/>
      <w:jc w:val="both"/>
      <w:outlineLvl w:val="1"/>
    </w:pPr>
    <w:rPr>
      <w:rFonts w:ascii="黑体" w:eastAsia="黑体"/>
      <w:sz w:val="24"/>
    </w:rPr>
  </w:style>
  <w:style w:type="paragraph" w:customStyle="1" w:styleId="afffd">
    <w:name w:val="段"/>
    <w:rsid w:val="00F74234"/>
    <w:pPr>
      <w:autoSpaceDE w:val="0"/>
      <w:autoSpaceDN w:val="0"/>
      <w:ind w:firstLineChars="200" w:firstLine="200"/>
      <w:jc w:val="both"/>
    </w:pPr>
    <w:rPr>
      <w:rFonts w:ascii="宋体"/>
      <w:sz w:val="21"/>
    </w:rPr>
  </w:style>
  <w:style w:type="paragraph" w:customStyle="1" w:styleId="afffe">
    <w:name w:val="正文格式"/>
    <w:basedOn w:val="a"/>
    <w:rsid w:val="00F74234"/>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CharCharChar1CharCharCharCharCharCharCharCharCharCharCharCharChar">
    <w:name w:val="Char Char Char1 Char Char Char Char Char Char Char Char Char Char Char Char Char"/>
    <w:basedOn w:val="a"/>
    <w:rsid w:val="00F74234"/>
    <w:pPr>
      <w:widowControl/>
      <w:spacing w:after="160" w:line="240" w:lineRule="exact"/>
      <w:jc w:val="left"/>
    </w:pPr>
    <w:rPr>
      <w:rFonts w:ascii="Verdana" w:hAnsi="Verdana"/>
      <w:kern w:val="0"/>
      <w:sz w:val="18"/>
      <w:lang w:eastAsia="en-US"/>
    </w:rPr>
  </w:style>
  <w:style w:type="paragraph" w:customStyle="1" w:styleId="affff">
    <w:name w:val="表号"/>
    <w:basedOn w:val="a"/>
    <w:rsid w:val="00F74234"/>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39">
    <w:name w:val="样式3"/>
    <w:basedOn w:val="1"/>
    <w:next w:val="1"/>
    <w:rsid w:val="00F74234"/>
    <w:pPr>
      <w:keepLines/>
      <w:adjustRightInd w:val="0"/>
      <w:spacing w:before="340" w:after="330" w:line="576" w:lineRule="auto"/>
    </w:pPr>
    <w:rPr>
      <w:rFonts w:ascii="Times New Roman" w:eastAsia="黑体"/>
      <w:b/>
      <w:kern w:val="44"/>
      <w:sz w:val="44"/>
    </w:rPr>
  </w:style>
  <w:style w:type="paragraph" w:customStyle="1" w:styleId="TableTextCharCharChar">
    <w:name w:val="Table Text Char Char Char"/>
    <w:link w:val="TableTextCharCharCharChar"/>
    <w:rsid w:val="00F74234"/>
    <w:pPr>
      <w:snapToGrid w:val="0"/>
      <w:spacing w:before="80" w:after="80"/>
    </w:pPr>
    <w:rPr>
      <w:rFonts w:ascii="Arial" w:hAnsi="Arial"/>
      <w:kern w:val="2"/>
      <w:sz w:val="18"/>
    </w:rPr>
  </w:style>
  <w:style w:type="paragraph" w:customStyle="1" w:styleId="211">
    <w:name w:val="正文文本缩进 21"/>
    <w:basedOn w:val="a"/>
    <w:rsid w:val="00F74234"/>
    <w:pPr>
      <w:adjustRightInd w:val="0"/>
      <w:spacing w:before="120"/>
      <w:ind w:firstLine="420"/>
      <w:textAlignment w:val="baseline"/>
    </w:pPr>
    <w:rPr>
      <w:sz w:val="24"/>
    </w:rPr>
  </w:style>
  <w:style w:type="paragraph" w:customStyle="1" w:styleId="affff0">
    <w:name w:val="_"/>
    <w:basedOn w:val="a"/>
    <w:rsid w:val="00F74234"/>
    <w:pPr>
      <w:adjustRightInd w:val="0"/>
      <w:spacing w:line="360" w:lineRule="auto"/>
      <w:ind w:left="480" w:firstLineChars="200" w:firstLine="200"/>
      <w:textAlignment w:val="baseline"/>
    </w:pPr>
    <w:rPr>
      <w:kern w:val="0"/>
      <w:sz w:val="24"/>
    </w:rPr>
  </w:style>
  <w:style w:type="paragraph" w:customStyle="1" w:styleId="29">
    <w:name w:val="正文字缩2字"/>
    <w:basedOn w:val="a"/>
    <w:rsid w:val="00F74234"/>
    <w:pPr>
      <w:spacing w:before="60" w:after="60" w:line="360" w:lineRule="auto"/>
      <w:ind w:leftChars="200" w:left="200" w:firstLineChars="200" w:firstLine="200"/>
    </w:pPr>
    <w:rPr>
      <w:sz w:val="24"/>
    </w:rPr>
  </w:style>
  <w:style w:type="paragraph" w:customStyle="1" w:styleId="affff1">
    <w:name w:val="表格文本"/>
    <w:rsid w:val="00F74234"/>
    <w:pPr>
      <w:tabs>
        <w:tab w:val="decimal" w:pos="0"/>
      </w:tabs>
    </w:pPr>
    <w:rPr>
      <w:rFonts w:ascii="Arial" w:hAnsi="Arial"/>
      <w:sz w:val="21"/>
    </w:rPr>
  </w:style>
  <w:style w:type="paragraph" w:customStyle="1" w:styleId="affff2">
    <w:name w:val="表格内文字"/>
    <w:basedOn w:val="afb"/>
    <w:rsid w:val="00F74234"/>
    <w:pPr>
      <w:adjustRightInd w:val="0"/>
    </w:pPr>
    <w:rPr>
      <w:color w:val="000000"/>
      <w:lang w:val="en-GB"/>
    </w:rPr>
  </w:style>
  <w:style w:type="paragraph" w:customStyle="1" w:styleId="CharChar1">
    <w:name w:val="Char Char1"/>
    <w:basedOn w:val="a"/>
    <w:rsid w:val="00F74234"/>
    <w:pPr>
      <w:widowControl/>
      <w:spacing w:after="160" w:line="240" w:lineRule="exact"/>
      <w:jc w:val="left"/>
    </w:pPr>
    <w:rPr>
      <w:rFonts w:ascii="Verdana" w:hAnsi="Verdana"/>
      <w:kern w:val="0"/>
      <w:sz w:val="20"/>
      <w:lang w:eastAsia="en-US"/>
    </w:rPr>
  </w:style>
  <w:style w:type="paragraph" w:customStyle="1" w:styleId="xl53">
    <w:name w:val="xl53"/>
    <w:basedOn w:val="a"/>
    <w:rsid w:val="00F74234"/>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45">
    <w:name w:val="样式4"/>
    <w:basedOn w:val="4"/>
    <w:rsid w:val="00F74234"/>
    <w:pPr>
      <w:adjustRightInd w:val="0"/>
      <w:snapToGrid w:val="0"/>
    </w:pPr>
  </w:style>
  <w:style w:type="paragraph" w:customStyle="1" w:styleId="2a">
    <w:name w:val="附录2"/>
    <w:basedOn w:val="a"/>
    <w:next w:val="a"/>
    <w:rsid w:val="00F74234"/>
    <w:pPr>
      <w:tabs>
        <w:tab w:val="left" w:pos="420"/>
        <w:tab w:val="left" w:pos="624"/>
      </w:tabs>
      <w:ind w:left="420" w:hanging="420"/>
      <w:outlineLvl w:val="1"/>
    </w:pPr>
    <w:rPr>
      <w:rFonts w:ascii="黑体" w:eastAsia="黑体" w:hAnsi="黑体"/>
      <w:b/>
      <w:sz w:val="32"/>
    </w:rPr>
  </w:style>
  <w:style w:type="paragraph" w:customStyle="1" w:styleId="1b">
    <w:name w:val="1"/>
    <w:basedOn w:val="a"/>
    <w:next w:val="afb"/>
    <w:rsid w:val="00F74234"/>
    <w:rPr>
      <w:rFonts w:ascii="宋体" w:hAnsi="Courier New"/>
      <w:sz w:val="21"/>
    </w:rPr>
  </w:style>
  <w:style w:type="paragraph" w:customStyle="1" w:styleId="xl23">
    <w:name w:val="xl23"/>
    <w:basedOn w:val="a"/>
    <w:rsid w:val="00F74234"/>
    <w:pPr>
      <w:widowControl/>
      <w:spacing w:before="100" w:beforeAutospacing="1" w:after="100" w:afterAutospacing="1" w:line="360" w:lineRule="auto"/>
      <w:textAlignment w:val="top"/>
    </w:pPr>
    <w:rPr>
      <w:kern w:val="0"/>
      <w:sz w:val="24"/>
    </w:rPr>
  </w:style>
  <w:style w:type="paragraph" w:customStyle="1" w:styleId="affff3">
    <w:name w:val="正文（首行不缩进）"/>
    <w:basedOn w:val="a"/>
    <w:rsid w:val="00F74234"/>
    <w:pPr>
      <w:autoSpaceDE w:val="0"/>
      <w:autoSpaceDN w:val="0"/>
      <w:adjustRightInd w:val="0"/>
      <w:spacing w:line="360" w:lineRule="auto"/>
      <w:jc w:val="left"/>
    </w:pPr>
    <w:rPr>
      <w:kern w:val="0"/>
      <w:sz w:val="21"/>
    </w:rPr>
  </w:style>
  <w:style w:type="paragraph" w:customStyle="1" w:styleId="CharChar1CharCharCharCharCharCharCharCharCharCharCharCharCharChar">
    <w:name w:val="Char Char1 Char Char Char Char Char Char Char Char Char Char Char Char Char Char"/>
    <w:basedOn w:val="a"/>
    <w:rsid w:val="00F74234"/>
    <w:pPr>
      <w:widowControl/>
      <w:spacing w:after="160" w:line="240" w:lineRule="exact"/>
      <w:jc w:val="left"/>
    </w:pPr>
    <w:rPr>
      <w:rFonts w:ascii="Verdana" w:hAnsi="Verdana"/>
      <w:kern w:val="0"/>
      <w:sz w:val="20"/>
      <w:lang w:eastAsia="en-US"/>
    </w:rPr>
  </w:style>
  <w:style w:type="paragraph" w:customStyle="1" w:styleId="affff4">
    <w:name w:val="表文字"/>
    <w:rsid w:val="00F74234"/>
    <w:rPr>
      <w:rFonts w:ascii="宋体"/>
      <w:kern w:val="2"/>
    </w:rPr>
  </w:style>
  <w:style w:type="paragraph" w:customStyle="1" w:styleId="Charb">
    <w:name w:val="段 Char"/>
    <w:rsid w:val="00F74234"/>
    <w:pPr>
      <w:autoSpaceDE w:val="0"/>
      <w:autoSpaceDN w:val="0"/>
      <w:ind w:firstLineChars="200" w:firstLine="200"/>
      <w:jc w:val="both"/>
    </w:pPr>
    <w:rPr>
      <w:rFonts w:ascii="宋体"/>
      <w:sz w:val="21"/>
    </w:rPr>
  </w:style>
  <w:style w:type="paragraph" w:customStyle="1" w:styleId="StyleHeading3h3Heading3-oldLevel3HeadH3level3PIM3se">
    <w:name w:val="Style Heading 3h3Heading 3 - oldLevel 3 HeadH3level_3PIM 3se..."/>
    <w:basedOn w:val="3"/>
    <w:rsid w:val="00F74234"/>
    <w:pPr>
      <w:tabs>
        <w:tab w:val="left" w:pos="709"/>
        <w:tab w:val="num" w:pos="1620"/>
      </w:tabs>
      <w:ind w:left="1620" w:hanging="360"/>
    </w:pPr>
  </w:style>
  <w:style w:type="paragraph" w:customStyle="1" w:styleId="affff5">
    <w:name w:val="图例"/>
    <w:basedOn w:val="a"/>
    <w:rsid w:val="00F74234"/>
    <w:pPr>
      <w:spacing w:before="120" w:after="120" w:line="360" w:lineRule="auto"/>
      <w:jc w:val="center"/>
    </w:pPr>
    <w:rPr>
      <w:rFonts w:eastAsia="仿宋_GB2312"/>
      <w:b/>
      <w:sz w:val="24"/>
    </w:rPr>
  </w:style>
  <w:style w:type="paragraph" w:customStyle="1" w:styleId="CharCharCharCharChar0">
    <w:name w:val="文档正文 Char Char Char Char Char"/>
    <w:basedOn w:val="a"/>
    <w:rsid w:val="00F74234"/>
    <w:pPr>
      <w:adjustRightInd w:val="0"/>
      <w:spacing w:line="440" w:lineRule="exact"/>
      <w:ind w:firstLine="420"/>
      <w:textAlignment w:val="baseline"/>
    </w:pPr>
    <w:rPr>
      <w:rFonts w:ascii="Arial Narrow" w:hAnsi="Arial Narrow"/>
      <w:kern w:val="0"/>
      <w:sz w:val="24"/>
    </w:rPr>
  </w:style>
  <w:style w:type="paragraph" w:customStyle="1" w:styleId="Note">
    <w:name w:val="Note"/>
    <w:basedOn w:val="a"/>
    <w:rsid w:val="00F74234"/>
    <w:pPr>
      <w:pBdr>
        <w:top w:val="single" w:sz="12" w:space="3" w:color="auto"/>
        <w:bottom w:val="single" w:sz="12" w:space="3" w:color="auto"/>
      </w:pBdr>
      <w:spacing w:line="360" w:lineRule="auto"/>
    </w:pPr>
    <w:rPr>
      <w:sz w:val="24"/>
    </w:rPr>
  </w:style>
  <w:style w:type="paragraph" w:customStyle="1" w:styleId="affff6">
    <w:name w:val="È±Ê¡ÎÄ±¾"/>
    <w:basedOn w:val="a"/>
    <w:rsid w:val="00F74234"/>
    <w:pPr>
      <w:widowControl/>
      <w:overflowPunct w:val="0"/>
      <w:autoSpaceDE w:val="0"/>
      <w:autoSpaceDN w:val="0"/>
      <w:adjustRightInd w:val="0"/>
      <w:jc w:val="left"/>
      <w:textAlignment w:val="baseline"/>
    </w:pPr>
    <w:rPr>
      <w:kern w:val="0"/>
      <w:sz w:val="24"/>
    </w:rPr>
  </w:style>
  <w:style w:type="paragraph" w:customStyle="1" w:styleId="affff7">
    <w:name w:val="关键词"/>
    <w:basedOn w:val="a"/>
    <w:next w:val="a"/>
    <w:rsid w:val="00F74234"/>
    <w:pPr>
      <w:spacing w:line="360" w:lineRule="auto"/>
    </w:pPr>
    <w:rPr>
      <w:rFonts w:eastAsia="黑体"/>
      <w:sz w:val="20"/>
    </w:rPr>
  </w:style>
  <w:style w:type="paragraph" w:customStyle="1" w:styleId="xl40">
    <w:name w:val="xl40"/>
    <w:basedOn w:val="a"/>
    <w:rsid w:val="00F74234"/>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2">
    <w:name w:val="_Style 2"/>
    <w:basedOn w:val="a"/>
    <w:uiPriority w:val="34"/>
    <w:qFormat/>
    <w:rsid w:val="00F74234"/>
    <w:pPr>
      <w:ind w:firstLineChars="200" w:firstLine="420"/>
    </w:pPr>
    <w:rPr>
      <w:sz w:val="21"/>
    </w:rPr>
  </w:style>
  <w:style w:type="paragraph" w:customStyle="1" w:styleId="1c">
    <w:name w:val="首行缩进 1"/>
    <w:basedOn w:val="a"/>
    <w:rsid w:val="00F74234"/>
    <w:pPr>
      <w:spacing w:after="120" w:line="360" w:lineRule="auto"/>
      <w:ind w:firstLineChars="200" w:firstLine="200"/>
    </w:pPr>
    <w:rPr>
      <w:sz w:val="24"/>
    </w:rPr>
  </w:style>
  <w:style w:type="paragraph" w:customStyle="1" w:styleId="CharCharCharCharCharCharCharCharCharCharCharCharCharCharCharChar">
    <w:name w:val="Char Char Char Char Char Char Char Char Char Char Char Char Char Char Char Char"/>
    <w:basedOn w:val="a"/>
    <w:rsid w:val="00F74234"/>
    <w:pPr>
      <w:tabs>
        <w:tab w:val="left" w:pos="360"/>
      </w:tabs>
    </w:pPr>
    <w:rPr>
      <w:sz w:val="24"/>
    </w:rPr>
  </w:style>
  <w:style w:type="paragraph" w:customStyle="1" w:styleId="GB23122">
    <w:name w:val="样式 仿宋_GB2312 首行缩进:  2 字符"/>
    <w:basedOn w:val="a"/>
    <w:rsid w:val="00F74234"/>
    <w:pPr>
      <w:spacing w:line="600" w:lineRule="exact"/>
      <w:ind w:firstLineChars="150" w:firstLine="420"/>
      <w:jc w:val="left"/>
    </w:pPr>
    <w:rPr>
      <w:rFonts w:ascii="仿宋_GB2312" w:eastAsia="仿宋_GB2312" w:hAnsi="Arial"/>
      <w:color w:val="000000"/>
      <w:kern w:val="0"/>
      <w:lang w:val="zh-CN"/>
    </w:rPr>
  </w:style>
  <w:style w:type="paragraph" w:customStyle="1" w:styleId="CharCharCharCharCharCharChar1">
    <w:name w:val="Char Char Char Char Char Char Char1"/>
    <w:basedOn w:val="af6"/>
    <w:rsid w:val="00F74234"/>
    <w:rPr>
      <w:rFonts w:ascii="宋体" w:hAnsi="Tahoma"/>
    </w:rPr>
  </w:style>
  <w:style w:type="paragraph" w:customStyle="1" w:styleId="0740">
    <w:name w:val="样式 首行缩进:  0.74 厘米"/>
    <w:basedOn w:val="a"/>
    <w:rsid w:val="00F74234"/>
    <w:pPr>
      <w:spacing w:line="360" w:lineRule="auto"/>
      <w:ind w:firstLine="420"/>
    </w:pPr>
    <w:rPr>
      <w:sz w:val="24"/>
    </w:rPr>
  </w:style>
  <w:style w:type="paragraph" w:customStyle="1" w:styleId="ParaCharCharCharCharCharCharChar">
    <w:name w:val="默认段落字体 Para Char Char Char Char Char Char Char"/>
    <w:basedOn w:val="a"/>
    <w:rsid w:val="00F74234"/>
    <w:rPr>
      <w:rFonts w:ascii="Tahoma" w:hAnsi="Tahoma"/>
      <w:sz w:val="24"/>
    </w:rPr>
  </w:style>
  <w:style w:type="paragraph" w:customStyle="1" w:styleId="46">
    <w:name w:val="正文4"/>
    <w:basedOn w:val="a"/>
    <w:rsid w:val="00F74234"/>
    <w:pPr>
      <w:tabs>
        <w:tab w:val="left" w:pos="1275"/>
      </w:tabs>
      <w:spacing w:before="60" w:after="60" w:line="360" w:lineRule="auto"/>
      <w:ind w:leftChars="400" w:left="820" w:hanging="705"/>
    </w:pPr>
    <w:rPr>
      <w:sz w:val="24"/>
    </w:rPr>
  </w:style>
  <w:style w:type="paragraph" w:customStyle="1" w:styleId="affa">
    <w:name w:val="文档正文"/>
    <w:basedOn w:val="a"/>
    <w:rsid w:val="00F74234"/>
    <w:pPr>
      <w:adjustRightInd w:val="0"/>
      <w:snapToGrid w:val="0"/>
      <w:spacing w:line="440" w:lineRule="exact"/>
      <w:ind w:firstLine="567"/>
      <w:textAlignment w:val="baseline"/>
    </w:pPr>
    <w:rPr>
      <w:rFonts w:ascii="Arial Narrow" w:hAnsi="Arial Narrow"/>
      <w:kern w:val="0"/>
      <w:sz w:val="24"/>
    </w:rPr>
  </w:style>
  <w:style w:type="paragraph" w:customStyle="1" w:styleId="1d">
    <w:name w:val="文本框样式1"/>
    <w:basedOn w:val="a"/>
    <w:rsid w:val="00F74234"/>
    <w:pPr>
      <w:adjustRightInd w:val="0"/>
      <w:snapToGrid w:val="0"/>
      <w:spacing w:before="60" w:line="180" w:lineRule="exact"/>
      <w:jc w:val="center"/>
    </w:pPr>
    <w:rPr>
      <w:sz w:val="21"/>
    </w:rPr>
  </w:style>
  <w:style w:type="paragraph" w:customStyle="1" w:styleId="00">
    <w:name w:val="00"/>
    <w:basedOn w:val="a"/>
    <w:rsid w:val="00F74234"/>
    <w:pPr>
      <w:autoSpaceDE w:val="0"/>
      <w:autoSpaceDN w:val="0"/>
      <w:adjustRightInd w:val="0"/>
      <w:jc w:val="left"/>
    </w:pPr>
    <w:rPr>
      <w:rFonts w:ascii="黑体" w:eastAsia="黑体"/>
      <w:b/>
      <w:kern w:val="0"/>
      <w:sz w:val="20"/>
    </w:rPr>
  </w:style>
  <w:style w:type="paragraph" w:customStyle="1" w:styleId="2b">
    <w:name w:val="标题2"/>
    <w:basedOn w:val="2"/>
    <w:rsid w:val="00F74234"/>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Title-Date">
    <w:name w:val="Title - Date"/>
    <w:basedOn w:val="aff3"/>
    <w:next w:val="a"/>
    <w:rsid w:val="00F74234"/>
    <w:pPr>
      <w:spacing w:before="240" w:after="720"/>
    </w:pPr>
    <w:rPr>
      <w:sz w:val="28"/>
    </w:rPr>
  </w:style>
  <w:style w:type="paragraph" w:customStyle="1" w:styleId="CharCharCharChar0">
    <w:name w:val="文档正文 Char Char Char Char"/>
    <w:basedOn w:val="a"/>
    <w:rsid w:val="00F74234"/>
    <w:pPr>
      <w:adjustRightInd w:val="0"/>
      <w:spacing w:line="440" w:lineRule="exact"/>
      <w:ind w:firstLine="420"/>
      <w:textAlignment w:val="baseline"/>
    </w:pPr>
    <w:rPr>
      <w:rFonts w:ascii="Arial Narrow" w:hAnsi="Arial Narrow"/>
      <w:kern w:val="0"/>
      <w:sz w:val="24"/>
    </w:rPr>
  </w:style>
  <w:style w:type="paragraph" w:customStyle="1" w:styleId="20257">
    <w:name w:val="样式 样式 正文首行缩进 2 + 左  0 字符 + 首行缩进:  2.57 字符"/>
    <w:basedOn w:val="a"/>
    <w:next w:val="a"/>
    <w:rsid w:val="00F74234"/>
    <w:pPr>
      <w:adjustRightInd w:val="0"/>
      <w:snapToGrid w:val="0"/>
      <w:spacing w:after="120"/>
      <w:ind w:firstLineChars="257" w:firstLine="540"/>
    </w:pPr>
    <w:rPr>
      <w:sz w:val="21"/>
    </w:rPr>
  </w:style>
  <w:style w:type="paragraph" w:customStyle="1" w:styleId="ParaCharCharCharCharCharCharCharCharChar1CharCharCharChar">
    <w:name w:val="默认段落字体 Para Char Char Char Char Char Char Char Char Char1 Char Char Char Char"/>
    <w:basedOn w:val="a"/>
    <w:rsid w:val="00F74234"/>
    <w:rPr>
      <w:rFonts w:ascii="Tahoma" w:hAnsi="Tahoma"/>
      <w:sz w:val="24"/>
    </w:rPr>
  </w:style>
  <w:style w:type="paragraph" w:customStyle="1" w:styleId="52">
    <w:name w:val="标题5"/>
    <w:basedOn w:val="a"/>
    <w:rsid w:val="00F74234"/>
    <w:pPr>
      <w:tabs>
        <w:tab w:val="left" w:pos="0"/>
      </w:tabs>
      <w:autoSpaceDE w:val="0"/>
      <w:autoSpaceDN w:val="0"/>
      <w:adjustRightInd w:val="0"/>
      <w:snapToGrid w:val="0"/>
      <w:spacing w:line="320" w:lineRule="atLeast"/>
    </w:pPr>
    <w:rPr>
      <w:rFonts w:ascii="宋体"/>
      <w:kern w:val="0"/>
      <w:sz w:val="21"/>
    </w:rPr>
  </w:style>
  <w:style w:type="paragraph" w:customStyle="1" w:styleId="FigureDescription">
    <w:name w:val="Figure Description"/>
    <w:next w:val="a"/>
    <w:rsid w:val="00F74234"/>
    <w:pPr>
      <w:snapToGrid w:val="0"/>
      <w:spacing w:before="80" w:after="320"/>
      <w:ind w:left="1134"/>
      <w:jc w:val="center"/>
    </w:pPr>
    <w:rPr>
      <w:rFonts w:ascii="Arial" w:eastAsia="黑体" w:hAnsi="Arial"/>
      <w:sz w:val="18"/>
    </w:rPr>
  </w:style>
  <w:style w:type="paragraph" w:customStyle="1" w:styleId="affff8">
    <w:name w:val="列表项目"/>
    <w:basedOn w:val="a"/>
    <w:rsid w:val="00F74234"/>
    <w:pPr>
      <w:tabs>
        <w:tab w:val="left" w:pos="420"/>
      </w:tabs>
      <w:spacing w:line="288" w:lineRule="auto"/>
      <w:ind w:leftChars="200" w:left="840" w:hangingChars="200" w:hanging="420"/>
    </w:pPr>
    <w:rPr>
      <w:sz w:val="21"/>
    </w:rPr>
  </w:style>
  <w:style w:type="paragraph" w:customStyle="1" w:styleId="content">
    <w:name w:val="content"/>
    <w:basedOn w:val="a"/>
    <w:rsid w:val="00F74234"/>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f9">
    <w:name w:val="没有缩进（为图形使用）"/>
    <w:basedOn w:val="a"/>
    <w:rsid w:val="00F74234"/>
    <w:pPr>
      <w:spacing w:before="120" w:after="120" w:line="360" w:lineRule="auto"/>
    </w:pPr>
    <w:rPr>
      <w:sz w:val="24"/>
    </w:rPr>
  </w:style>
  <w:style w:type="paragraph" w:customStyle="1" w:styleId="af1">
    <w:name w:val="文字"/>
    <w:basedOn w:val="a"/>
    <w:link w:val="Char8"/>
    <w:rsid w:val="00F74234"/>
    <w:pPr>
      <w:tabs>
        <w:tab w:val="left" w:pos="8520"/>
      </w:tabs>
      <w:spacing w:line="312" w:lineRule="auto"/>
      <w:ind w:right="-210" w:firstLine="556"/>
    </w:pPr>
    <w:rPr>
      <w:rFonts w:ascii="宋体"/>
    </w:rPr>
  </w:style>
  <w:style w:type="paragraph" w:customStyle="1" w:styleId="affffa">
    <w:name w:val="二级条标题"/>
    <w:basedOn w:val="afffb"/>
    <w:next w:val="afffd"/>
    <w:rsid w:val="00F74234"/>
    <w:pPr>
      <w:ind w:left="840"/>
      <w:outlineLvl w:val="3"/>
    </w:pPr>
  </w:style>
  <w:style w:type="paragraph" w:customStyle="1" w:styleId="affffb">
    <w:name w:val="标准正文"/>
    <w:basedOn w:val="af2"/>
    <w:rsid w:val="00F74234"/>
    <w:pPr>
      <w:spacing w:before="60" w:after="60" w:line="360" w:lineRule="auto"/>
      <w:ind w:left="0" w:firstLine="482"/>
    </w:pPr>
    <w:rPr>
      <w:rFonts w:ascii="Arial" w:hAnsi="Arial"/>
      <w:sz w:val="24"/>
    </w:rPr>
  </w:style>
  <w:style w:type="table" w:styleId="affffc">
    <w:name w:val="Table Grid"/>
    <w:basedOn w:val="a1"/>
    <w:rsid w:val="00F742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ccgp.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www.creditchina.gov.c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reditchina.gov.cn" TargetMode="External"/><Relationship Id="rId22"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1B233-5D49-401F-9A18-C51E033C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31</Pages>
  <Words>3263</Words>
  <Characters>18600</Characters>
  <Application>Microsoft Office Word</Application>
  <DocSecurity>0</DocSecurity>
  <PresentationFormat/>
  <Lines>155</Lines>
  <Paragraphs>43</Paragraphs>
  <Slides>0</Slides>
  <Notes>0</Notes>
  <HiddenSlides>0</HiddenSlides>
  <MMClips>0</MMClips>
  <ScaleCrop>false</ScaleCrop>
  <Company>Microsoft</Company>
  <LinksUpToDate>false</LinksUpToDate>
  <CharactersWithSpaces>21820</CharactersWithSpaces>
  <SharedDoc>false</SharedDoc>
  <HLinks>
    <vt:vector size="276" baseType="variant">
      <vt:variant>
        <vt:i4>3014705</vt:i4>
      </vt:variant>
      <vt:variant>
        <vt:i4>268</vt:i4>
      </vt:variant>
      <vt:variant>
        <vt:i4>0</vt:i4>
      </vt:variant>
      <vt:variant>
        <vt:i4>5</vt:i4>
      </vt:variant>
      <vt:variant>
        <vt:lpwstr>http://www.ccgp.gov.cn/</vt:lpwstr>
      </vt:variant>
      <vt:variant>
        <vt:lpwstr/>
      </vt:variant>
      <vt:variant>
        <vt:i4>7471157</vt:i4>
      </vt:variant>
      <vt:variant>
        <vt:i4>265</vt:i4>
      </vt:variant>
      <vt:variant>
        <vt:i4>0</vt:i4>
      </vt:variant>
      <vt:variant>
        <vt:i4>5</vt:i4>
      </vt:variant>
      <vt:variant>
        <vt:lpwstr>http://www.creditchina.gov.cn/</vt:lpwstr>
      </vt:variant>
      <vt:variant>
        <vt:lpwstr/>
      </vt:variant>
      <vt:variant>
        <vt:i4>3014705</vt:i4>
      </vt:variant>
      <vt:variant>
        <vt:i4>262</vt:i4>
      </vt:variant>
      <vt:variant>
        <vt:i4>0</vt:i4>
      </vt:variant>
      <vt:variant>
        <vt:i4>5</vt:i4>
      </vt:variant>
      <vt:variant>
        <vt:lpwstr>http://www.ccgp.gov.cn/</vt:lpwstr>
      </vt:variant>
      <vt:variant>
        <vt:lpwstr/>
      </vt:variant>
      <vt:variant>
        <vt:i4>7471157</vt:i4>
      </vt:variant>
      <vt:variant>
        <vt:i4>259</vt:i4>
      </vt:variant>
      <vt:variant>
        <vt:i4>0</vt:i4>
      </vt:variant>
      <vt:variant>
        <vt:i4>5</vt:i4>
      </vt:variant>
      <vt:variant>
        <vt:lpwstr>http://www.creditchina.gov.cn/</vt:lpwstr>
      </vt:variant>
      <vt:variant>
        <vt:lpwstr/>
      </vt:variant>
      <vt:variant>
        <vt:i4>7471157</vt:i4>
      </vt:variant>
      <vt:variant>
        <vt:i4>250</vt:i4>
      </vt:variant>
      <vt:variant>
        <vt:i4>0</vt:i4>
      </vt:variant>
      <vt:variant>
        <vt:i4>5</vt:i4>
      </vt:variant>
      <vt:variant>
        <vt:lpwstr>http://www.creditchina.gov.cn/</vt:lpwstr>
      </vt:variant>
      <vt:variant>
        <vt:lpwstr/>
      </vt:variant>
      <vt:variant>
        <vt:i4>6422571</vt:i4>
      </vt:variant>
      <vt:variant>
        <vt:i4>243</vt:i4>
      </vt:variant>
      <vt:variant>
        <vt:i4>0</vt:i4>
      </vt:variant>
      <vt:variant>
        <vt:i4>5</vt:i4>
      </vt:variant>
      <vt:variant>
        <vt:lpwstr>https://cqypt.cqgp.gov.cn/</vt:lpwstr>
      </vt:variant>
      <vt:variant>
        <vt:lpwstr/>
      </vt:variant>
      <vt:variant>
        <vt:i4>1179698</vt:i4>
      </vt:variant>
      <vt:variant>
        <vt:i4>236</vt:i4>
      </vt:variant>
      <vt:variant>
        <vt:i4>0</vt:i4>
      </vt:variant>
      <vt:variant>
        <vt:i4>5</vt:i4>
      </vt:variant>
      <vt:variant>
        <vt:lpwstr/>
      </vt:variant>
      <vt:variant>
        <vt:lpwstr>_Toc535939167</vt:lpwstr>
      </vt:variant>
      <vt:variant>
        <vt:i4>1179698</vt:i4>
      </vt:variant>
      <vt:variant>
        <vt:i4>230</vt:i4>
      </vt:variant>
      <vt:variant>
        <vt:i4>0</vt:i4>
      </vt:variant>
      <vt:variant>
        <vt:i4>5</vt:i4>
      </vt:variant>
      <vt:variant>
        <vt:lpwstr/>
      </vt:variant>
      <vt:variant>
        <vt:lpwstr>_Toc535939166</vt:lpwstr>
      </vt:variant>
      <vt:variant>
        <vt:i4>1179698</vt:i4>
      </vt:variant>
      <vt:variant>
        <vt:i4>224</vt:i4>
      </vt:variant>
      <vt:variant>
        <vt:i4>0</vt:i4>
      </vt:variant>
      <vt:variant>
        <vt:i4>5</vt:i4>
      </vt:variant>
      <vt:variant>
        <vt:lpwstr/>
      </vt:variant>
      <vt:variant>
        <vt:lpwstr>_Toc535939161</vt:lpwstr>
      </vt:variant>
      <vt:variant>
        <vt:i4>1114162</vt:i4>
      </vt:variant>
      <vt:variant>
        <vt:i4>218</vt:i4>
      </vt:variant>
      <vt:variant>
        <vt:i4>0</vt:i4>
      </vt:variant>
      <vt:variant>
        <vt:i4>5</vt:i4>
      </vt:variant>
      <vt:variant>
        <vt:lpwstr/>
      </vt:variant>
      <vt:variant>
        <vt:lpwstr>_Toc535939155</vt:lpwstr>
      </vt:variant>
      <vt:variant>
        <vt:i4>1048626</vt:i4>
      </vt:variant>
      <vt:variant>
        <vt:i4>212</vt:i4>
      </vt:variant>
      <vt:variant>
        <vt:i4>0</vt:i4>
      </vt:variant>
      <vt:variant>
        <vt:i4>5</vt:i4>
      </vt:variant>
      <vt:variant>
        <vt:lpwstr/>
      </vt:variant>
      <vt:variant>
        <vt:lpwstr>_Toc535939141</vt:lpwstr>
      </vt:variant>
      <vt:variant>
        <vt:i4>1048626</vt:i4>
      </vt:variant>
      <vt:variant>
        <vt:i4>206</vt:i4>
      </vt:variant>
      <vt:variant>
        <vt:i4>0</vt:i4>
      </vt:variant>
      <vt:variant>
        <vt:i4>5</vt:i4>
      </vt:variant>
      <vt:variant>
        <vt:lpwstr/>
      </vt:variant>
      <vt:variant>
        <vt:lpwstr>_Toc535939140</vt:lpwstr>
      </vt:variant>
      <vt:variant>
        <vt:i4>1376306</vt:i4>
      </vt:variant>
      <vt:variant>
        <vt:i4>200</vt:i4>
      </vt:variant>
      <vt:variant>
        <vt:i4>0</vt:i4>
      </vt:variant>
      <vt:variant>
        <vt:i4>5</vt:i4>
      </vt:variant>
      <vt:variant>
        <vt:lpwstr/>
      </vt:variant>
      <vt:variant>
        <vt:lpwstr>_Toc535939113</vt:lpwstr>
      </vt:variant>
      <vt:variant>
        <vt:i4>1376306</vt:i4>
      </vt:variant>
      <vt:variant>
        <vt:i4>194</vt:i4>
      </vt:variant>
      <vt:variant>
        <vt:i4>0</vt:i4>
      </vt:variant>
      <vt:variant>
        <vt:i4>5</vt:i4>
      </vt:variant>
      <vt:variant>
        <vt:lpwstr/>
      </vt:variant>
      <vt:variant>
        <vt:lpwstr>_Toc535939111</vt:lpwstr>
      </vt:variant>
      <vt:variant>
        <vt:i4>1376306</vt:i4>
      </vt:variant>
      <vt:variant>
        <vt:i4>188</vt:i4>
      </vt:variant>
      <vt:variant>
        <vt:i4>0</vt:i4>
      </vt:variant>
      <vt:variant>
        <vt:i4>5</vt:i4>
      </vt:variant>
      <vt:variant>
        <vt:lpwstr/>
      </vt:variant>
      <vt:variant>
        <vt:lpwstr>_Toc535939110</vt:lpwstr>
      </vt:variant>
      <vt:variant>
        <vt:i4>1310770</vt:i4>
      </vt:variant>
      <vt:variant>
        <vt:i4>182</vt:i4>
      </vt:variant>
      <vt:variant>
        <vt:i4>0</vt:i4>
      </vt:variant>
      <vt:variant>
        <vt:i4>5</vt:i4>
      </vt:variant>
      <vt:variant>
        <vt:lpwstr/>
      </vt:variant>
      <vt:variant>
        <vt:lpwstr>_Toc535939109</vt:lpwstr>
      </vt:variant>
      <vt:variant>
        <vt:i4>1310770</vt:i4>
      </vt:variant>
      <vt:variant>
        <vt:i4>176</vt:i4>
      </vt:variant>
      <vt:variant>
        <vt:i4>0</vt:i4>
      </vt:variant>
      <vt:variant>
        <vt:i4>5</vt:i4>
      </vt:variant>
      <vt:variant>
        <vt:lpwstr/>
      </vt:variant>
      <vt:variant>
        <vt:lpwstr>_Toc535939108</vt:lpwstr>
      </vt:variant>
      <vt:variant>
        <vt:i4>1310770</vt:i4>
      </vt:variant>
      <vt:variant>
        <vt:i4>170</vt:i4>
      </vt:variant>
      <vt:variant>
        <vt:i4>0</vt:i4>
      </vt:variant>
      <vt:variant>
        <vt:i4>5</vt:i4>
      </vt:variant>
      <vt:variant>
        <vt:lpwstr/>
      </vt:variant>
      <vt:variant>
        <vt:lpwstr>_Toc535939107</vt:lpwstr>
      </vt:variant>
      <vt:variant>
        <vt:i4>1310770</vt:i4>
      </vt:variant>
      <vt:variant>
        <vt:i4>164</vt:i4>
      </vt:variant>
      <vt:variant>
        <vt:i4>0</vt:i4>
      </vt:variant>
      <vt:variant>
        <vt:i4>5</vt:i4>
      </vt:variant>
      <vt:variant>
        <vt:lpwstr/>
      </vt:variant>
      <vt:variant>
        <vt:lpwstr>_Toc535939106</vt:lpwstr>
      </vt:variant>
      <vt:variant>
        <vt:i4>1310770</vt:i4>
      </vt:variant>
      <vt:variant>
        <vt:i4>158</vt:i4>
      </vt:variant>
      <vt:variant>
        <vt:i4>0</vt:i4>
      </vt:variant>
      <vt:variant>
        <vt:i4>5</vt:i4>
      </vt:variant>
      <vt:variant>
        <vt:lpwstr/>
      </vt:variant>
      <vt:variant>
        <vt:lpwstr>_Toc535939105</vt:lpwstr>
      </vt:variant>
      <vt:variant>
        <vt:i4>1310770</vt:i4>
      </vt:variant>
      <vt:variant>
        <vt:i4>152</vt:i4>
      </vt:variant>
      <vt:variant>
        <vt:i4>0</vt:i4>
      </vt:variant>
      <vt:variant>
        <vt:i4>5</vt:i4>
      </vt:variant>
      <vt:variant>
        <vt:lpwstr/>
      </vt:variant>
      <vt:variant>
        <vt:lpwstr>_Toc535939104</vt:lpwstr>
      </vt:variant>
      <vt:variant>
        <vt:i4>1310770</vt:i4>
      </vt:variant>
      <vt:variant>
        <vt:i4>146</vt:i4>
      </vt:variant>
      <vt:variant>
        <vt:i4>0</vt:i4>
      </vt:variant>
      <vt:variant>
        <vt:i4>5</vt:i4>
      </vt:variant>
      <vt:variant>
        <vt:lpwstr/>
      </vt:variant>
      <vt:variant>
        <vt:lpwstr>_Toc535939103</vt:lpwstr>
      </vt:variant>
      <vt:variant>
        <vt:i4>1310770</vt:i4>
      </vt:variant>
      <vt:variant>
        <vt:i4>140</vt:i4>
      </vt:variant>
      <vt:variant>
        <vt:i4>0</vt:i4>
      </vt:variant>
      <vt:variant>
        <vt:i4>5</vt:i4>
      </vt:variant>
      <vt:variant>
        <vt:lpwstr/>
      </vt:variant>
      <vt:variant>
        <vt:lpwstr>_Toc535939102</vt:lpwstr>
      </vt:variant>
      <vt:variant>
        <vt:i4>1310770</vt:i4>
      </vt:variant>
      <vt:variant>
        <vt:i4>134</vt:i4>
      </vt:variant>
      <vt:variant>
        <vt:i4>0</vt:i4>
      </vt:variant>
      <vt:variant>
        <vt:i4>5</vt:i4>
      </vt:variant>
      <vt:variant>
        <vt:lpwstr/>
      </vt:variant>
      <vt:variant>
        <vt:lpwstr>_Toc535939101</vt:lpwstr>
      </vt:variant>
      <vt:variant>
        <vt:i4>1310770</vt:i4>
      </vt:variant>
      <vt:variant>
        <vt:i4>128</vt:i4>
      </vt:variant>
      <vt:variant>
        <vt:i4>0</vt:i4>
      </vt:variant>
      <vt:variant>
        <vt:i4>5</vt:i4>
      </vt:variant>
      <vt:variant>
        <vt:lpwstr/>
      </vt:variant>
      <vt:variant>
        <vt:lpwstr>_Toc535939100</vt:lpwstr>
      </vt:variant>
      <vt:variant>
        <vt:i4>1900595</vt:i4>
      </vt:variant>
      <vt:variant>
        <vt:i4>122</vt:i4>
      </vt:variant>
      <vt:variant>
        <vt:i4>0</vt:i4>
      </vt:variant>
      <vt:variant>
        <vt:i4>5</vt:i4>
      </vt:variant>
      <vt:variant>
        <vt:lpwstr/>
      </vt:variant>
      <vt:variant>
        <vt:lpwstr>_Toc535939099</vt:lpwstr>
      </vt:variant>
      <vt:variant>
        <vt:i4>1900595</vt:i4>
      </vt:variant>
      <vt:variant>
        <vt:i4>116</vt:i4>
      </vt:variant>
      <vt:variant>
        <vt:i4>0</vt:i4>
      </vt:variant>
      <vt:variant>
        <vt:i4>5</vt:i4>
      </vt:variant>
      <vt:variant>
        <vt:lpwstr/>
      </vt:variant>
      <vt:variant>
        <vt:lpwstr>_Toc535939098</vt:lpwstr>
      </vt:variant>
      <vt:variant>
        <vt:i4>1900595</vt:i4>
      </vt:variant>
      <vt:variant>
        <vt:i4>110</vt:i4>
      </vt:variant>
      <vt:variant>
        <vt:i4>0</vt:i4>
      </vt:variant>
      <vt:variant>
        <vt:i4>5</vt:i4>
      </vt:variant>
      <vt:variant>
        <vt:lpwstr/>
      </vt:variant>
      <vt:variant>
        <vt:lpwstr>_Toc535939097</vt:lpwstr>
      </vt:variant>
      <vt:variant>
        <vt:i4>1900595</vt:i4>
      </vt:variant>
      <vt:variant>
        <vt:i4>104</vt:i4>
      </vt:variant>
      <vt:variant>
        <vt:i4>0</vt:i4>
      </vt:variant>
      <vt:variant>
        <vt:i4>5</vt:i4>
      </vt:variant>
      <vt:variant>
        <vt:lpwstr/>
      </vt:variant>
      <vt:variant>
        <vt:lpwstr>_Toc535939096</vt:lpwstr>
      </vt:variant>
      <vt:variant>
        <vt:i4>1900595</vt:i4>
      </vt:variant>
      <vt:variant>
        <vt:i4>98</vt:i4>
      </vt:variant>
      <vt:variant>
        <vt:i4>0</vt:i4>
      </vt:variant>
      <vt:variant>
        <vt:i4>5</vt:i4>
      </vt:variant>
      <vt:variant>
        <vt:lpwstr/>
      </vt:variant>
      <vt:variant>
        <vt:lpwstr>_Toc535939095</vt:lpwstr>
      </vt:variant>
      <vt:variant>
        <vt:i4>1900595</vt:i4>
      </vt:variant>
      <vt:variant>
        <vt:i4>92</vt:i4>
      </vt:variant>
      <vt:variant>
        <vt:i4>0</vt:i4>
      </vt:variant>
      <vt:variant>
        <vt:i4>5</vt:i4>
      </vt:variant>
      <vt:variant>
        <vt:lpwstr/>
      </vt:variant>
      <vt:variant>
        <vt:lpwstr>_Toc535939094</vt:lpwstr>
      </vt:variant>
      <vt:variant>
        <vt:i4>1900595</vt:i4>
      </vt:variant>
      <vt:variant>
        <vt:i4>86</vt:i4>
      </vt:variant>
      <vt:variant>
        <vt:i4>0</vt:i4>
      </vt:variant>
      <vt:variant>
        <vt:i4>5</vt:i4>
      </vt:variant>
      <vt:variant>
        <vt:lpwstr/>
      </vt:variant>
      <vt:variant>
        <vt:lpwstr>_Toc535939093</vt:lpwstr>
      </vt:variant>
      <vt:variant>
        <vt:i4>1900595</vt:i4>
      </vt:variant>
      <vt:variant>
        <vt:i4>80</vt:i4>
      </vt:variant>
      <vt:variant>
        <vt:i4>0</vt:i4>
      </vt:variant>
      <vt:variant>
        <vt:i4>5</vt:i4>
      </vt:variant>
      <vt:variant>
        <vt:lpwstr/>
      </vt:variant>
      <vt:variant>
        <vt:lpwstr>_Toc535939092</vt:lpwstr>
      </vt:variant>
      <vt:variant>
        <vt:i4>1900595</vt:i4>
      </vt:variant>
      <vt:variant>
        <vt:i4>74</vt:i4>
      </vt:variant>
      <vt:variant>
        <vt:i4>0</vt:i4>
      </vt:variant>
      <vt:variant>
        <vt:i4>5</vt:i4>
      </vt:variant>
      <vt:variant>
        <vt:lpwstr/>
      </vt:variant>
      <vt:variant>
        <vt:lpwstr>_Toc535939091</vt:lpwstr>
      </vt:variant>
      <vt:variant>
        <vt:i4>1900595</vt:i4>
      </vt:variant>
      <vt:variant>
        <vt:i4>68</vt:i4>
      </vt:variant>
      <vt:variant>
        <vt:i4>0</vt:i4>
      </vt:variant>
      <vt:variant>
        <vt:i4>5</vt:i4>
      </vt:variant>
      <vt:variant>
        <vt:lpwstr/>
      </vt:variant>
      <vt:variant>
        <vt:lpwstr>_Toc535939090</vt:lpwstr>
      </vt:variant>
      <vt:variant>
        <vt:i4>1835059</vt:i4>
      </vt:variant>
      <vt:variant>
        <vt:i4>62</vt:i4>
      </vt:variant>
      <vt:variant>
        <vt:i4>0</vt:i4>
      </vt:variant>
      <vt:variant>
        <vt:i4>5</vt:i4>
      </vt:variant>
      <vt:variant>
        <vt:lpwstr/>
      </vt:variant>
      <vt:variant>
        <vt:lpwstr>_Toc535939089</vt:lpwstr>
      </vt:variant>
      <vt:variant>
        <vt:i4>1835059</vt:i4>
      </vt:variant>
      <vt:variant>
        <vt:i4>56</vt:i4>
      </vt:variant>
      <vt:variant>
        <vt:i4>0</vt:i4>
      </vt:variant>
      <vt:variant>
        <vt:i4>5</vt:i4>
      </vt:variant>
      <vt:variant>
        <vt:lpwstr/>
      </vt:variant>
      <vt:variant>
        <vt:lpwstr>_Toc535939088</vt:lpwstr>
      </vt:variant>
      <vt:variant>
        <vt:i4>1835059</vt:i4>
      </vt:variant>
      <vt:variant>
        <vt:i4>50</vt:i4>
      </vt:variant>
      <vt:variant>
        <vt:i4>0</vt:i4>
      </vt:variant>
      <vt:variant>
        <vt:i4>5</vt:i4>
      </vt:variant>
      <vt:variant>
        <vt:lpwstr/>
      </vt:variant>
      <vt:variant>
        <vt:lpwstr>_Toc535939087</vt:lpwstr>
      </vt:variant>
      <vt:variant>
        <vt:i4>1835059</vt:i4>
      </vt:variant>
      <vt:variant>
        <vt:i4>44</vt:i4>
      </vt:variant>
      <vt:variant>
        <vt:i4>0</vt:i4>
      </vt:variant>
      <vt:variant>
        <vt:i4>5</vt:i4>
      </vt:variant>
      <vt:variant>
        <vt:lpwstr/>
      </vt:variant>
      <vt:variant>
        <vt:lpwstr>_Toc535939086</vt:lpwstr>
      </vt:variant>
      <vt:variant>
        <vt:i4>1835059</vt:i4>
      </vt:variant>
      <vt:variant>
        <vt:i4>38</vt:i4>
      </vt:variant>
      <vt:variant>
        <vt:i4>0</vt:i4>
      </vt:variant>
      <vt:variant>
        <vt:i4>5</vt:i4>
      </vt:variant>
      <vt:variant>
        <vt:lpwstr/>
      </vt:variant>
      <vt:variant>
        <vt:lpwstr>_Toc535939085</vt:lpwstr>
      </vt:variant>
      <vt:variant>
        <vt:i4>1835059</vt:i4>
      </vt:variant>
      <vt:variant>
        <vt:i4>32</vt:i4>
      </vt:variant>
      <vt:variant>
        <vt:i4>0</vt:i4>
      </vt:variant>
      <vt:variant>
        <vt:i4>5</vt:i4>
      </vt:variant>
      <vt:variant>
        <vt:lpwstr/>
      </vt:variant>
      <vt:variant>
        <vt:lpwstr>_Toc535939084</vt:lpwstr>
      </vt:variant>
      <vt:variant>
        <vt:i4>1835059</vt:i4>
      </vt:variant>
      <vt:variant>
        <vt:i4>26</vt:i4>
      </vt:variant>
      <vt:variant>
        <vt:i4>0</vt:i4>
      </vt:variant>
      <vt:variant>
        <vt:i4>5</vt:i4>
      </vt:variant>
      <vt:variant>
        <vt:lpwstr/>
      </vt:variant>
      <vt:variant>
        <vt:lpwstr>_Toc535939083</vt:lpwstr>
      </vt:variant>
      <vt:variant>
        <vt:i4>1835059</vt:i4>
      </vt:variant>
      <vt:variant>
        <vt:i4>20</vt:i4>
      </vt:variant>
      <vt:variant>
        <vt:i4>0</vt:i4>
      </vt:variant>
      <vt:variant>
        <vt:i4>5</vt:i4>
      </vt:variant>
      <vt:variant>
        <vt:lpwstr/>
      </vt:variant>
      <vt:variant>
        <vt:lpwstr>_Toc535939082</vt:lpwstr>
      </vt:variant>
      <vt:variant>
        <vt:i4>1835059</vt:i4>
      </vt:variant>
      <vt:variant>
        <vt:i4>14</vt:i4>
      </vt:variant>
      <vt:variant>
        <vt:i4>0</vt:i4>
      </vt:variant>
      <vt:variant>
        <vt:i4>5</vt:i4>
      </vt:variant>
      <vt:variant>
        <vt:lpwstr/>
      </vt:variant>
      <vt:variant>
        <vt:lpwstr>_Toc535939081</vt:lpwstr>
      </vt:variant>
      <vt:variant>
        <vt:i4>1835059</vt:i4>
      </vt:variant>
      <vt:variant>
        <vt:i4>8</vt:i4>
      </vt:variant>
      <vt:variant>
        <vt:i4>0</vt:i4>
      </vt:variant>
      <vt:variant>
        <vt:i4>5</vt:i4>
      </vt:variant>
      <vt:variant>
        <vt:lpwstr/>
      </vt:variant>
      <vt:variant>
        <vt:lpwstr>_Toc535939080</vt:lpwstr>
      </vt:variant>
      <vt:variant>
        <vt:i4>1245235</vt:i4>
      </vt:variant>
      <vt:variant>
        <vt:i4>2</vt:i4>
      </vt:variant>
      <vt:variant>
        <vt:i4>0</vt:i4>
      </vt:variant>
      <vt:variant>
        <vt:i4>5</vt:i4>
      </vt:variant>
      <vt:variant>
        <vt:lpwstr/>
      </vt:variant>
      <vt:variant>
        <vt:lpwstr>_Toc535939079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NAUG</cp:lastModifiedBy>
  <cp:revision>11</cp:revision>
  <cp:lastPrinted>2020-04-03T06:15:00Z</cp:lastPrinted>
  <dcterms:created xsi:type="dcterms:W3CDTF">2020-04-15T01:54:00Z</dcterms:created>
  <dcterms:modified xsi:type="dcterms:W3CDTF">2024-11-25T11:08:00Z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